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548058D" wp14:editId="7709BBCD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CE72C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B966BC" w:rsidRDefault="005F7D39" w:rsidP="00CF2B1B">
      <w:pPr>
        <w:jc w:val="center"/>
        <w:rPr>
          <w:sz w:val="28"/>
          <w:szCs w:val="28"/>
        </w:rPr>
      </w:pPr>
    </w:p>
    <w:p w:rsidR="00B771E7" w:rsidRPr="00E62F6B" w:rsidRDefault="00C14009" w:rsidP="00E62F6B">
      <w:pPr>
        <w:jc w:val="center"/>
        <w:rPr>
          <w:sz w:val="28"/>
          <w:szCs w:val="28"/>
        </w:rPr>
      </w:pPr>
      <w:r>
        <w:rPr>
          <w:sz w:val="28"/>
          <w:szCs w:val="28"/>
        </w:rPr>
        <w:t>28.09.2021</w:t>
      </w:r>
      <w:r w:rsidR="00B771E7" w:rsidRPr="00E62F6B">
        <w:rPr>
          <w:sz w:val="28"/>
          <w:szCs w:val="28"/>
        </w:rPr>
        <w:t xml:space="preserve">   №   </w:t>
      </w:r>
      <w:r>
        <w:rPr>
          <w:sz w:val="28"/>
          <w:szCs w:val="28"/>
        </w:rPr>
        <w:t>881 – ПГ</w:t>
      </w:r>
    </w:p>
    <w:p w:rsidR="00B771E7" w:rsidRPr="00E62F6B" w:rsidRDefault="00B771E7" w:rsidP="00E62F6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г. Котельники</w:t>
      </w:r>
    </w:p>
    <w:p w:rsidR="001E28F2" w:rsidRPr="00E62F6B" w:rsidRDefault="001E28F2" w:rsidP="00E62F6B">
      <w:pPr>
        <w:pStyle w:val="Standard"/>
        <w:contextualSpacing/>
        <w:jc w:val="center"/>
        <w:rPr>
          <w:sz w:val="28"/>
          <w:szCs w:val="28"/>
        </w:rPr>
      </w:pPr>
    </w:p>
    <w:p w:rsidR="00B966BC" w:rsidRPr="00E62F6B" w:rsidRDefault="00B966BC" w:rsidP="00E62F6B">
      <w:pPr>
        <w:pStyle w:val="Standard"/>
        <w:contextualSpacing/>
        <w:jc w:val="center"/>
        <w:rPr>
          <w:sz w:val="28"/>
          <w:szCs w:val="28"/>
        </w:rPr>
      </w:pPr>
    </w:p>
    <w:p w:rsidR="009D184B" w:rsidRPr="00E62F6B" w:rsidRDefault="0099789B" w:rsidP="00E62F6B">
      <w:pPr>
        <w:pStyle w:val="af4"/>
        <w:jc w:val="center"/>
        <w:rPr>
          <w:sz w:val="28"/>
          <w:szCs w:val="28"/>
        </w:rPr>
      </w:pPr>
      <w:r w:rsidRPr="00975A97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657-ПГ «Об утверждении муниципальной программы «Спорт» и досрочном завершении реализации муниципальной программы городского округа Котельники Москов</w:t>
      </w:r>
      <w:r>
        <w:rPr>
          <w:sz w:val="28"/>
          <w:szCs w:val="28"/>
        </w:rPr>
        <w:t>ской области программы «Спорт в </w:t>
      </w:r>
      <w:r w:rsidRPr="00975A97">
        <w:rPr>
          <w:sz w:val="28"/>
          <w:szCs w:val="28"/>
        </w:rPr>
        <w:t>городском округе  Котельники Московской области» на 2017-2021 гг»</w:t>
      </w:r>
    </w:p>
    <w:p w:rsidR="00F21AE8" w:rsidRPr="00E62F6B" w:rsidRDefault="00F21AE8" w:rsidP="00E62F6B">
      <w:pPr>
        <w:pStyle w:val="af4"/>
        <w:spacing w:after="0"/>
        <w:jc w:val="center"/>
        <w:rPr>
          <w:sz w:val="28"/>
          <w:szCs w:val="28"/>
        </w:rPr>
      </w:pPr>
    </w:p>
    <w:p w:rsidR="005B31B4" w:rsidRPr="00E62F6B" w:rsidRDefault="005B31B4" w:rsidP="00E62F6B">
      <w:pPr>
        <w:pStyle w:val="af4"/>
        <w:spacing w:after="0"/>
        <w:jc w:val="center"/>
        <w:rPr>
          <w:sz w:val="28"/>
          <w:szCs w:val="28"/>
        </w:rPr>
      </w:pPr>
    </w:p>
    <w:p w:rsidR="0099789B" w:rsidRPr="00CC461F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>В соответствии с государственной программой Московской области «Спорт Подмосковья», утвержденной постановлением Правительства Московской области от 25.10.2016 № 786/39, во исполнение постановления главы городского округа Котельники Московской области от 02.07.2014 № 606-ПГ «Об утверждении        порядка разработки, реализации и оценки эффективности муниципальных программ городского округа Котельники Московской области» (</w:t>
      </w:r>
      <w:r>
        <w:rPr>
          <w:sz w:val="28"/>
          <w:szCs w:val="28"/>
        </w:rPr>
        <w:t>с изменениями, внесенными постановлениями</w:t>
      </w:r>
      <w:r w:rsidRPr="00CC461F">
        <w:rPr>
          <w:sz w:val="28"/>
          <w:szCs w:val="28"/>
        </w:rPr>
        <w:t xml:space="preserve"> администрации городского округа Котельники Московской области от 07.09.2015 </w:t>
      </w:r>
      <w:r>
        <w:rPr>
          <w:sz w:val="28"/>
          <w:szCs w:val="28"/>
        </w:rPr>
        <w:t>№ </w:t>
      </w:r>
      <w:r w:rsidRPr="00CC461F">
        <w:rPr>
          <w:sz w:val="28"/>
          <w:szCs w:val="28"/>
        </w:rPr>
        <w:t xml:space="preserve">639-ПА, от 29.01.2016 № 140-ПА, от 24.06.2016 </w:t>
      </w:r>
      <w:r>
        <w:rPr>
          <w:sz w:val="28"/>
          <w:szCs w:val="28"/>
        </w:rPr>
        <w:t>№ 1563</w:t>
      </w:r>
      <w:r>
        <w:rPr>
          <w:sz w:val="28"/>
          <w:szCs w:val="28"/>
        </w:rPr>
        <w:noBreakHyphen/>
        <w:t>ПА, 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27.12.2016  №  </w:t>
      </w:r>
      <w:r w:rsidRPr="00CC461F">
        <w:rPr>
          <w:sz w:val="28"/>
          <w:szCs w:val="28"/>
        </w:rPr>
        <w:t xml:space="preserve">2551-ПА, и постановлениями главы городского округа Котельники Московской области от 24.11.2017 № </w:t>
      </w:r>
      <w:r>
        <w:rPr>
          <w:sz w:val="28"/>
          <w:szCs w:val="28"/>
        </w:rPr>
        <w:t xml:space="preserve"> </w:t>
      </w:r>
      <w:r w:rsidR="00254275">
        <w:rPr>
          <w:sz w:val="28"/>
          <w:szCs w:val="28"/>
        </w:rPr>
        <w:t>633-ПГ, от 13.09.2018 № </w:t>
      </w:r>
      <w:r w:rsidRPr="00CC461F">
        <w:rPr>
          <w:sz w:val="28"/>
          <w:szCs w:val="28"/>
        </w:rPr>
        <w:t>792-ПГ), постановляю:</w:t>
      </w:r>
    </w:p>
    <w:p w:rsidR="0099789B" w:rsidRDefault="0099789B" w:rsidP="0099789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C461F">
        <w:rPr>
          <w:sz w:val="28"/>
          <w:szCs w:val="28"/>
        </w:rPr>
        <w:t xml:space="preserve">1. Внести в муниципальную программу, утвержденную постановлением главы городского округа Котельники Московской области от 20.09.2019 № 657-ПГ                   «Об утверждении муниципальной программы </w:t>
      </w:r>
      <w:r w:rsidRPr="00CC461F">
        <w:rPr>
          <w:bCs/>
          <w:sz w:val="28"/>
          <w:szCs w:val="28"/>
        </w:rPr>
        <w:t xml:space="preserve">«Спорт» и </w:t>
      </w:r>
      <w:r w:rsidRPr="00CC461F">
        <w:rPr>
          <w:sz w:val="28"/>
          <w:szCs w:val="28"/>
        </w:rPr>
        <w:t>досрочном завершении реализации муниципальной программы городского округа Котельники Московской области программы «Спорт в городском округе Ко</w:t>
      </w:r>
      <w:r>
        <w:rPr>
          <w:sz w:val="28"/>
          <w:szCs w:val="28"/>
        </w:rPr>
        <w:t>тельники Московской области» на </w:t>
      </w:r>
      <w:r w:rsidRPr="00CC461F">
        <w:rPr>
          <w:sz w:val="28"/>
          <w:szCs w:val="28"/>
        </w:rPr>
        <w:t>2017-2021 гг» (</w:t>
      </w:r>
      <w:r>
        <w:rPr>
          <w:sz w:val="28"/>
          <w:szCs w:val="28"/>
        </w:rPr>
        <w:t xml:space="preserve">с изменениями, внесенными постановлениями главы городского </w:t>
      </w:r>
      <w:r>
        <w:rPr>
          <w:sz w:val="28"/>
          <w:szCs w:val="28"/>
        </w:rPr>
        <w:lastRenderedPageBreak/>
        <w:t>округа Котельники Московской области</w:t>
      </w:r>
      <w:r w:rsidRPr="00CC461F">
        <w:rPr>
          <w:sz w:val="28"/>
          <w:szCs w:val="28"/>
        </w:rPr>
        <w:t xml:space="preserve"> от 04.03.2020 № 138-ПГ, от 12.05.2020</w:t>
      </w:r>
      <w:r>
        <w:rPr>
          <w:sz w:val="28"/>
          <w:szCs w:val="28"/>
        </w:rPr>
        <w:t xml:space="preserve">  </w:t>
      </w:r>
      <w:r w:rsidRPr="00975A9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303-ПГ,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25.08.2020 №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 xml:space="preserve">593-ПГ, </w:t>
      </w:r>
      <w:r>
        <w:rPr>
          <w:sz w:val="28"/>
          <w:szCs w:val="28"/>
        </w:rPr>
        <w:t xml:space="preserve">от </w:t>
      </w:r>
      <w:r w:rsidRPr="00975A97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 </w:t>
      </w:r>
      <w:r w:rsidRPr="00975A97">
        <w:rPr>
          <w:sz w:val="28"/>
          <w:szCs w:val="28"/>
        </w:rPr>
        <w:t xml:space="preserve">720-ПГ, </w:t>
      </w:r>
      <w:r>
        <w:rPr>
          <w:sz w:val="28"/>
          <w:szCs w:val="28"/>
        </w:rPr>
        <w:t>от</w:t>
      </w:r>
      <w:r w:rsidRPr="00975A97">
        <w:rPr>
          <w:sz w:val="28"/>
          <w:szCs w:val="28"/>
        </w:rPr>
        <w:t xml:space="preserve"> 30.11.2020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966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ПГ, от</w:t>
      </w:r>
      <w:r>
        <w:rPr>
          <w:sz w:val="28"/>
          <w:szCs w:val="28"/>
        </w:rPr>
        <w:t> 14.12.2020 № 1017-ПГ, </w:t>
      </w:r>
      <w:r w:rsidRPr="00975A9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26.01.2021</w:t>
      </w:r>
      <w:r>
        <w:rPr>
          <w:sz w:val="28"/>
          <w:szCs w:val="28"/>
        </w:rPr>
        <w:t xml:space="preserve"> №</w:t>
      </w:r>
      <w:r w:rsidRPr="00975A97">
        <w:rPr>
          <w:sz w:val="28"/>
          <w:szCs w:val="28"/>
        </w:rPr>
        <w:t xml:space="preserve"> 31-ПГ, от 08.04.2021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54275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21.05.2021 № 430-ПГ</w:t>
      </w:r>
      <w:r w:rsidR="00293496">
        <w:rPr>
          <w:sz w:val="28"/>
          <w:szCs w:val="28"/>
        </w:rPr>
        <w:t>, от 12.08.2021 № 718-ПГ</w:t>
      </w:r>
      <w:r w:rsidRPr="00975A97">
        <w:rPr>
          <w:sz w:val="28"/>
          <w:szCs w:val="28"/>
        </w:rPr>
        <w:t xml:space="preserve">), </w:t>
      </w:r>
      <w:r>
        <w:rPr>
          <w:bCs/>
          <w:sz w:val="28"/>
          <w:szCs w:val="28"/>
        </w:rPr>
        <w:t>следующие изменения:</w:t>
      </w:r>
    </w:p>
    <w:p w:rsidR="0099789B" w:rsidRDefault="0099789B" w:rsidP="0099789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Раздел паспорта муниципальной программы городского округа Котельники Московской области «Спорт»</w:t>
      </w:r>
      <w:r w:rsidR="00A46A7A">
        <w:rPr>
          <w:bCs/>
          <w:sz w:val="28"/>
          <w:szCs w:val="28"/>
        </w:rPr>
        <w:t xml:space="preserve"> «</w:t>
      </w:r>
      <w:r w:rsidR="00254275">
        <w:rPr>
          <w:bCs/>
          <w:sz w:val="28"/>
          <w:szCs w:val="28"/>
        </w:rPr>
        <w:t>И</w:t>
      </w:r>
      <w:r w:rsidR="00A46A7A">
        <w:rPr>
          <w:bCs/>
          <w:sz w:val="28"/>
          <w:szCs w:val="28"/>
        </w:rPr>
        <w:t>сточники финансирования</w:t>
      </w:r>
      <w:r w:rsidR="00254275">
        <w:rPr>
          <w:bCs/>
          <w:sz w:val="28"/>
          <w:szCs w:val="28"/>
        </w:rPr>
        <w:t xml:space="preserve"> муниципальной программы, в том числе по годам </w:t>
      </w:r>
      <w:r w:rsidR="00A46A7A">
        <w:rPr>
          <w:bCs/>
          <w:sz w:val="28"/>
          <w:szCs w:val="28"/>
        </w:rPr>
        <w:t>» изложить в новой редакции</w:t>
      </w:r>
      <w:r>
        <w:rPr>
          <w:bCs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134"/>
        <w:gridCol w:w="1276"/>
        <w:gridCol w:w="1275"/>
      </w:tblGrid>
      <w:tr w:rsidR="0099789B" w:rsidRPr="00DD5487" w:rsidTr="009C35C1">
        <w:trPr>
          <w:trHeight w:val="231"/>
        </w:trPr>
        <w:tc>
          <w:tcPr>
            <w:tcW w:w="2694" w:type="dxa"/>
            <w:vMerge w:val="restart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 xml:space="preserve">Источники финансирования муниципальной программы, в том числе по годам </w:t>
            </w:r>
          </w:p>
        </w:tc>
        <w:tc>
          <w:tcPr>
            <w:tcW w:w="7512" w:type="dxa"/>
            <w:gridSpan w:val="6"/>
          </w:tcPr>
          <w:p w:rsidR="0099789B" w:rsidRPr="00A46A7A" w:rsidRDefault="0099789B" w:rsidP="00B14886">
            <w:pPr>
              <w:tabs>
                <w:tab w:val="left" w:leader="underscore" w:pos="9297"/>
              </w:tabs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Расходы (тыс. рублей)</w:t>
            </w:r>
          </w:p>
        </w:tc>
      </w:tr>
      <w:tr w:rsidR="00A46A7A" w:rsidRPr="00DD5487" w:rsidTr="009C35C1">
        <w:trPr>
          <w:trHeight w:val="77"/>
        </w:trPr>
        <w:tc>
          <w:tcPr>
            <w:tcW w:w="2694" w:type="dxa"/>
            <w:vMerge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2020 г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2021 г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2022г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2023 г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2024 г</w:t>
            </w:r>
          </w:p>
        </w:tc>
      </w:tr>
      <w:tr w:rsidR="00A46A7A" w:rsidRPr="00DD5487" w:rsidTr="009C35C1">
        <w:trPr>
          <w:trHeight w:val="469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7580,00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6064,00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1516,00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</w:tr>
      <w:tr w:rsidR="00A46A7A" w:rsidRPr="00DD5487" w:rsidTr="009C35C1">
        <w:trPr>
          <w:trHeight w:val="461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</w:tr>
      <w:tr w:rsidR="00A46A7A" w:rsidRPr="00DD5487" w:rsidTr="009C35C1">
        <w:trPr>
          <w:trHeight w:val="231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673567,22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131729,22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136131,00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134429,00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136849,00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134429,00</w:t>
            </w:r>
          </w:p>
        </w:tc>
      </w:tr>
      <w:tr w:rsidR="00A46A7A" w:rsidRPr="00DD5487" w:rsidTr="009C35C1">
        <w:trPr>
          <w:trHeight w:val="455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58825,00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10735,00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13175,00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11775,00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11775,00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11365,00</w:t>
            </w:r>
          </w:p>
        </w:tc>
      </w:tr>
      <w:tr w:rsidR="00A46A7A" w:rsidRPr="00DD5487" w:rsidTr="009C35C1">
        <w:trPr>
          <w:trHeight w:val="419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Всего, в том числе по годам: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739972,22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142464,22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155370,00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146204,00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150140,00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145794,00</w:t>
            </w:r>
          </w:p>
        </w:tc>
      </w:tr>
    </w:tbl>
    <w:p w:rsidR="004C25FB" w:rsidRPr="004C25FB" w:rsidRDefault="004C25FB" w:rsidP="00A46A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Раздел паспорта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«Развитие физической культуры и спорта» «Источники финансирования подпрограммы по годам реализации и главным распорядителям бюджетных средств, в том числе по годам» изложить в новой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992"/>
        <w:gridCol w:w="993"/>
        <w:gridCol w:w="992"/>
        <w:gridCol w:w="992"/>
        <w:gridCol w:w="992"/>
        <w:gridCol w:w="1134"/>
      </w:tblGrid>
      <w:tr w:rsidR="004C25FB" w:rsidRPr="00AB6A67" w:rsidTr="004C25F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bookmarkStart w:id="0" w:name="sub_10523"/>
            <w:r w:rsidRPr="00AB6A67">
              <w:rPr>
                <w:rFonts w:eastAsiaTheme="minorEastAsia"/>
              </w:rPr>
              <w:t>Главный распорядитель бюджетных средств</w:t>
            </w:r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Расходы (тыс. рублей)</w:t>
            </w: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Итого</w:t>
            </w: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  <w:rPr>
                <w:rFonts w:eastAsiaTheme="minorEastAsia"/>
              </w:rPr>
            </w:pPr>
            <w:r w:rsidRPr="00AB6A67">
              <w:t>170727,80</w:t>
            </w: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Развитие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Всего: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29887,80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40264,00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32350,00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36286,00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31940,00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rPr>
          <w:trHeight w:val="830"/>
        </w:trPr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6064,00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1516,00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Средства бюджета городского округа</w:t>
            </w:r>
          </w:p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24997,80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27050,00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29470,00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27050,00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4890,00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4890,00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</w:tbl>
    <w:p w:rsidR="004C25FB" w:rsidRPr="004C25FB" w:rsidRDefault="004C25FB" w:rsidP="00A46A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паспорта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«Развитие физической культуры и спорта» «Перечень мероприятий муниципальной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Развитие физической культуры и спорта» изложить в новой редакции (приложение 1 к настоящему постановлению).</w:t>
      </w:r>
    </w:p>
    <w:p w:rsidR="00A46A7A" w:rsidRDefault="004C25FB" w:rsidP="00A46A7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A46A7A">
        <w:rPr>
          <w:sz w:val="28"/>
          <w:szCs w:val="28"/>
        </w:rPr>
        <w:t xml:space="preserve">. Раздел паспорта подпрограммы </w:t>
      </w:r>
      <w:r w:rsidR="00A46A7A">
        <w:rPr>
          <w:sz w:val="28"/>
          <w:szCs w:val="28"/>
          <w:lang w:val="en-US"/>
        </w:rPr>
        <w:t>III</w:t>
      </w:r>
      <w:r w:rsidR="00A46A7A" w:rsidRPr="00A46A7A">
        <w:rPr>
          <w:sz w:val="28"/>
          <w:szCs w:val="28"/>
        </w:rPr>
        <w:t xml:space="preserve"> </w:t>
      </w:r>
      <w:r w:rsidR="00A46A7A">
        <w:rPr>
          <w:sz w:val="28"/>
          <w:szCs w:val="28"/>
        </w:rPr>
        <w:t xml:space="preserve">«Подготовка спортивного резерва» </w:t>
      </w:r>
      <w:r w:rsidR="00A46A7A">
        <w:rPr>
          <w:bCs/>
          <w:sz w:val="28"/>
          <w:szCs w:val="28"/>
        </w:rPr>
        <w:t>программы городского округа Котельники Московской области «Спорт» «</w:t>
      </w:r>
      <w:r w:rsidR="00254275">
        <w:rPr>
          <w:bCs/>
          <w:sz w:val="28"/>
          <w:szCs w:val="28"/>
        </w:rPr>
        <w:t>И</w:t>
      </w:r>
      <w:r w:rsidR="00A46A7A">
        <w:rPr>
          <w:bCs/>
          <w:sz w:val="28"/>
          <w:szCs w:val="28"/>
        </w:rPr>
        <w:t>сточники финансирования</w:t>
      </w:r>
      <w:r w:rsidR="00254275">
        <w:rPr>
          <w:bCs/>
          <w:sz w:val="28"/>
          <w:szCs w:val="28"/>
        </w:rPr>
        <w:t xml:space="preserve"> подпрограммы по годам реализации и главным распорядителям бюджетных средств, в том числе по годам</w:t>
      </w:r>
      <w:r w:rsidR="00A46A7A">
        <w:rPr>
          <w:bCs/>
          <w:sz w:val="28"/>
          <w:szCs w:val="28"/>
        </w:rPr>
        <w:t>» изложить в новой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701"/>
        <w:gridCol w:w="1134"/>
        <w:gridCol w:w="993"/>
        <w:gridCol w:w="992"/>
        <w:gridCol w:w="992"/>
        <w:gridCol w:w="1134"/>
        <w:gridCol w:w="992"/>
      </w:tblGrid>
      <w:tr w:rsidR="00A46A7A" w:rsidRPr="00A46A7A" w:rsidTr="009C35C1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Расходы (тыс. рублей)</w:t>
            </w:r>
          </w:p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2744D" w:rsidRPr="00A46A7A" w:rsidTr="009C35C1">
        <w:trPr>
          <w:trHeight w:val="870"/>
        </w:trPr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Итого</w:t>
            </w: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  <w:rPr>
                <w:rFonts w:eastAsiaTheme="minorEastAsia"/>
              </w:rPr>
            </w:pPr>
            <w:r w:rsidRPr="00A46A7A">
              <w:t>569244,42</w:t>
            </w: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112576,42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115106,00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113854,00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46A7A" w:rsidRPr="00A46A7A" w:rsidRDefault="00A46A7A" w:rsidP="00B14886">
            <w:pPr>
              <w:jc w:val="center"/>
            </w:pP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A7A" w:rsidRPr="00A46A7A" w:rsidRDefault="00A46A7A" w:rsidP="00B14886">
            <w:pPr>
              <w:jc w:val="center"/>
              <w:rPr>
                <w:rFonts w:eastAsiaTheme="minorEastAsia"/>
              </w:rPr>
            </w:pP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A7A" w:rsidRPr="00A46A7A" w:rsidRDefault="00A46A7A" w:rsidP="00B14886">
            <w:pPr>
              <w:jc w:val="center"/>
            </w:pP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106731,42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108631,00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107379,00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A7A" w:rsidRPr="00A46A7A" w:rsidRDefault="00A46A7A" w:rsidP="00B14886">
            <w:pPr>
              <w:jc w:val="center"/>
            </w:pPr>
          </w:p>
        </w:tc>
      </w:tr>
      <w:tr w:rsidR="00F2744D" w:rsidRPr="00A46A7A" w:rsidTr="009C35C1"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5845,00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6A7A" w:rsidRPr="00A46A7A" w:rsidRDefault="00A46A7A" w:rsidP="00B14886">
            <w:pPr>
              <w:jc w:val="center"/>
            </w:pPr>
          </w:p>
        </w:tc>
      </w:tr>
    </w:tbl>
    <w:p w:rsidR="00F2744D" w:rsidRPr="00F2744D" w:rsidRDefault="004C25FB" w:rsidP="00293496">
      <w:pPr>
        <w:tabs>
          <w:tab w:val="left" w:pos="720"/>
        </w:tabs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bCs/>
          <w:sz w:val="28"/>
          <w:szCs w:val="28"/>
        </w:rPr>
        <w:t>1.5</w:t>
      </w:r>
      <w:r w:rsidR="00F2744D">
        <w:rPr>
          <w:bCs/>
          <w:sz w:val="28"/>
          <w:szCs w:val="28"/>
        </w:rPr>
        <w:t xml:space="preserve">.  Раздел муниципальной подпрограммы </w:t>
      </w:r>
      <w:r w:rsidR="00F2744D">
        <w:rPr>
          <w:bCs/>
          <w:sz w:val="28"/>
          <w:szCs w:val="28"/>
          <w:lang w:val="en-US"/>
        </w:rPr>
        <w:t>III</w:t>
      </w:r>
      <w:r w:rsidR="00F2744D" w:rsidRPr="00F2744D">
        <w:rPr>
          <w:bCs/>
          <w:sz w:val="28"/>
          <w:szCs w:val="28"/>
        </w:rPr>
        <w:t xml:space="preserve"> </w:t>
      </w:r>
      <w:r w:rsidR="00F2744D">
        <w:rPr>
          <w:bCs/>
          <w:sz w:val="28"/>
          <w:szCs w:val="28"/>
        </w:rPr>
        <w:t>«подготовка спортивного резерва</w:t>
      </w:r>
      <w:r w:rsidR="00F2744D" w:rsidRPr="00F2744D">
        <w:rPr>
          <w:rFonts w:eastAsiaTheme="minorHAnsi"/>
          <w:sz w:val="28"/>
          <w:szCs w:val="28"/>
        </w:rPr>
        <w:t>»</w:t>
      </w:r>
      <w:r w:rsidR="00F2744D">
        <w:rPr>
          <w:rFonts w:eastAsiaTheme="minorHAnsi"/>
          <w:sz w:val="28"/>
          <w:szCs w:val="28"/>
        </w:rPr>
        <w:t xml:space="preserve"> «Перечень мероприятий муниципальной подпрограммы </w:t>
      </w:r>
      <w:r w:rsidR="00F2744D">
        <w:rPr>
          <w:rFonts w:eastAsiaTheme="minorHAnsi"/>
          <w:sz w:val="28"/>
          <w:szCs w:val="28"/>
          <w:lang w:val="en-US"/>
        </w:rPr>
        <w:t>III</w:t>
      </w:r>
      <w:r w:rsidR="00F2744D">
        <w:rPr>
          <w:rFonts w:eastAsiaTheme="minorHAnsi"/>
          <w:sz w:val="28"/>
          <w:szCs w:val="28"/>
        </w:rPr>
        <w:t xml:space="preserve"> «подготовка спортивного резерва»</w:t>
      </w:r>
      <w:r w:rsidR="00293496">
        <w:rPr>
          <w:rFonts w:eastAsiaTheme="minorHAnsi"/>
          <w:sz w:val="28"/>
          <w:szCs w:val="28"/>
        </w:rPr>
        <w:t xml:space="preserve"> изложить в новой редакции (</w:t>
      </w:r>
      <w:r w:rsidR="00254275">
        <w:rPr>
          <w:rFonts w:eastAsiaTheme="minorHAnsi"/>
          <w:sz w:val="28"/>
          <w:szCs w:val="28"/>
        </w:rPr>
        <w:t>приложение</w:t>
      </w:r>
      <w:r>
        <w:rPr>
          <w:rFonts w:eastAsiaTheme="minorHAnsi"/>
          <w:sz w:val="28"/>
          <w:szCs w:val="28"/>
        </w:rPr>
        <w:t xml:space="preserve"> 2</w:t>
      </w:r>
      <w:r w:rsidR="00F2744D">
        <w:rPr>
          <w:rFonts w:eastAsiaTheme="minorHAnsi"/>
          <w:sz w:val="28"/>
          <w:szCs w:val="28"/>
        </w:rPr>
        <w:t xml:space="preserve"> к настоящему постановлению).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 – портале городского округа Котельники Московской области.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75A97">
        <w:rPr>
          <w:sz w:val="28"/>
          <w:szCs w:val="28"/>
        </w:rPr>
        <w:t>Назначить ответственного за исполнением настоящего постановления заместителя начальника управления развития отраслей социальной сферы администрации городского округа Котельники</w:t>
      </w:r>
      <w:r>
        <w:rPr>
          <w:sz w:val="28"/>
          <w:szCs w:val="28"/>
        </w:rPr>
        <w:t xml:space="preserve"> Московской области</w:t>
      </w:r>
      <w:r w:rsidRPr="00975A97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И.О.</w:t>
      </w:r>
    </w:p>
    <w:p w:rsidR="0099789B" w:rsidRPr="00984D44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975A9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возложить                             на </w:t>
      </w:r>
      <w:r w:rsidRPr="00975A97">
        <w:rPr>
          <w:sz w:val="28"/>
          <w:szCs w:val="28"/>
        </w:rPr>
        <w:t xml:space="preserve">заместителя главы администрации городского округа Котельники Московской области Кузьмину </w:t>
      </w:r>
      <w:r>
        <w:rPr>
          <w:sz w:val="28"/>
          <w:szCs w:val="28"/>
        </w:rPr>
        <w:t>И.М.</w:t>
      </w: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 w:rsidRPr="00C55E78">
        <w:rPr>
          <w:sz w:val="28"/>
          <w:szCs w:val="28"/>
        </w:rPr>
        <w:t>Глава городско</w:t>
      </w:r>
      <w:r>
        <w:rPr>
          <w:sz w:val="28"/>
          <w:szCs w:val="28"/>
        </w:rPr>
        <w:t>го округа</w:t>
      </w: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                                                               С.А. Жигалкин</w:t>
      </w:r>
    </w:p>
    <w:p w:rsidR="00F558F6" w:rsidRDefault="00F558F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4C25FB" w:rsidRDefault="004C25FB" w:rsidP="00293496">
      <w:pPr>
        <w:jc w:val="both"/>
        <w:rPr>
          <w:sz w:val="24"/>
          <w:szCs w:val="24"/>
        </w:rPr>
      </w:pPr>
    </w:p>
    <w:p w:rsidR="00293496" w:rsidRDefault="0029349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  <w:sectPr w:rsidR="00293496" w:rsidSect="00250366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1</w:t>
      </w: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постановлению главы городского округа Котельники Московской области</w:t>
      </w:r>
    </w:p>
    <w:p w:rsidR="004C25FB" w:rsidRDefault="00C14009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softHyphen/>
        <w:t xml:space="preserve">28.09.2021 </w:t>
      </w:r>
      <w:r w:rsidR="004C25FB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881 – ПГ</w:t>
      </w: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</w:p>
    <w:p w:rsidR="004C25FB" w:rsidRPr="00DD5BC8" w:rsidRDefault="004C25FB" w:rsidP="00DD5BC8">
      <w:pPr>
        <w:tabs>
          <w:tab w:val="left" w:pos="720"/>
          <w:tab w:val="left" w:pos="10206"/>
        </w:tabs>
        <w:ind w:left="8222"/>
        <w:rPr>
          <w:rFonts w:eastAsiaTheme="minorHAnsi"/>
          <w:sz w:val="28"/>
          <w:szCs w:val="28"/>
        </w:rPr>
      </w:pPr>
      <w:r w:rsidRPr="00DD5BC8">
        <w:rPr>
          <w:rFonts w:eastAsiaTheme="minorHAnsi"/>
          <w:sz w:val="28"/>
          <w:szCs w:val="28"/>
        </w:rPr>
        <w:t>Приложение №1</w:t>
      </w:r>
    </w:p>
    <w:p w:rsidR="004C25FB" w:rsidRPr="00DD5BC8" w:rsidRDefault="004C25FB" w:rsidP="00DD5BC8">
      <w:pPr>
        <w:tabs>
          <w:tab w:val="left" w:pos="720"/>
          <w:tab w:val="left" w:pos="10206"/>
        </w:tabs>
        <w:ind w:left="8222"/>
        <w:rPr>
          <w:rFonts w:eastAsiaTheme="minorHAnsi"/>
          <w:i/>
          <w:sz w:val="28"/>
          <w:szCs w:val="28"/>
        </w:rPr>
      </w:pPr>
      <w:r w:rsidRPr="00DD5BC8">
        <w:rPr>
          <w:rFonts w:eastAsiaTheme="minorHAnsi"/>
          <w:sz w:val="28"/>
          <w:szCs w:val="28"/>
        </w:rPr>
        <w:t xml:space="preserve">к муниципальной подпрограмме </w:t>
      </w:r>
      <w:r w:rsidRPr="00DD5BC8">
        <w:rPr>
          <w:rFonts w:eastAsiaTheme="minorHAnsi"/>
          <w:sz w:val="28"/>
          <w:szCs w:val="28"/>
          <w:lang w:val="en-US"/>
        </w:rPr>
        <w:t>I</w:t>
      </w:r>
      <w:r w:rsidR="00DD5BC8">
        <w:rPr>
          <w:rFonts w:eastAsiaTheme="minorHAnsi"/>
          <w:i/>
          <w:sz w:val="28"/>
          <w:szCs w:val="28"/>
        </w:rPr>
        <w:t xml:space="preserve"> </w:t>
      </w:r>
      <w:r w:rsidR="00DD5BC8">
        <w:rPr>
          <w:rFonts w:eastAsiaTheme="minorHAnsi"/>
          <w:sz w:val="28"/>
          <w:szCs w:val="28"/>
        </w:rPr>
        <w:t>«Развитие  физической культуры и спорта»</w:t>
      </w:r>
    </w:p>
    <w:p w:rsidR="004C25FB" w:rsidRDefault="004C25FB" w:rsidP="004C25FB">
      <w:pPr>
        <w:tabs>
          <w:tab w:val="left" w:pos="720"/>
        </w:tabs>
        <w:ind w:left="8789"/>
        <w:jc w:val="right"/>
        <w:rPr>
          <w:rFonts w:eastAsiaTheme="minorHAnsi"/>
          <w:sz w:val="24"/>
          <w:szCs w:val="24"/>
        </w:rPr>
      </w:pPr>
    </w:p>
    <w:p w:rsidR="004C25FB" w:rsidRPr="00814952" w:rsidRDefault="004C25FB" w:rsidP="004C25FB">
      <w:pPr>
        <w:tabs>
          <w:tab w:val="left" w:pos="720"/>
        </w:tabs>
        <w:jc w:val="center"/>
        <w:rPr>
          <w:rFonts w:eastAsiaTheme="minorHAnsi"/>
          <w:b/>
          <w:sz w:val="24"/>
          <w:szCs w:val="24"/>
        </w:rPr>
      </w:pPr>
    </w:p>
    <w:p w:rsidR="004C25FB" w:rsidRPr="00814952" w:rsidRDefault="004C25FB" w:rsidP="004C25FB">
      <w:pPr>
        <w:tabs>
          <w:tab w:val="left" w:pos="720"/>
        </w:tabs>
        <w:jc w:val="center"/>
        <w:rPr>
          <w:rFonts w:eastAsiaTheme="minorHAnsi"/>
          <w:b/>
          <w:sz w:val="24"/>
          <w:szCs w:val="24"/>
        </w:rPr>
      </w:pPr>
      <w:r w:rsidRPr="00814952">
        <w:rPr>
          <w:rFonts w:eastAsiaTheme="minorHAnsi"/>
          <w:b/>
          <w:sz w:val="24"/>
          <w:szCs w:val="24"/>
        </w:rPr>
        <w:t>Перечень мероприятий муниципальной подпрограммы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/>
        </w:rPr>
        <w:t>I</w:t>
      </w:r>
      <w:r w:rsidRPr="00814952">
        <w:rPr>
          <w:rFonts w:eastAsiaTheme="minorHAnsi"/>
          <w:b/>
          <w:sz w:val="24"/>
          <w:szCs w:val="24"/>
        </w:rPr>
        <w:t xml:space="preserve"> «Развит</w:t>
      </w:r>
      <w:r>
        <w:rPr>
          <w:rFonts w:eastAsiaTheme="minorHAnsi"/>
          <w:b/>
          <w:sz w:val="24"/>
          <w:szCs w:val="24"/>
        </w:rPr>
        <w:t>ие физической культуры и спорта»</w:t>
      </w:r>
    </w:p>
    <w:p w:rsidR="004C25FB" w:rsidRPr="00B50370" w:rsidRDefault="004C25FB" w:rsidP="004C25F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1"/>
        <w:gridCol w:w="1276"/>
        <w:gridCol w:w="1134"/>
        <w:gridCol w:w="1134"/>
        <w:gridCol w:w="992"/>
        <w:gridCol w:w="1134"/>
        <w:gridCol w:w="992"/>
        <w:gridCol w:w="993"/>
        <w:gridCol w:w="992"/>
        <w:gridCol w:w="1176"/>
        <w:gridCol w:w="1801"/>
      </w:tblGrid>
      <w:tr w:rsidR="004C25FB" w:rsidRPr="006C53D0" w:rsidTr="00DD5BC8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№</w:t>
            </w:r>
          </w:p>
          <w:p w:rsidR="004C25FB" w:rsidRPr="006C53D0" w:rsidRDefault="004C25FB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42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Объем финанси-рования мероприятия в году, предшест-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вующему году начала реализации муниципальной программы</w:t>
            </w:r>
            <w:r w:rsidRPr="006C53D0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Всего</w:t>
            </w:r>
            <w:r w:rsidRPr="006C53D0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Объемы финансирования по годам</w:t>
            </w:r>
            <w:r w:rsidRPr="006C53D0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Ответственный за выполнение мероприятия Подпрограммы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4C25FB" w:rsidRPr="006C53D0" w:rsidTr="00DD5B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2020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2021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2022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2023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2024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505" w:right="-137" w:firstLine="505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13</w:t>
            </w:r>
          </w:p>
        </w:tc>
      </w:tr>
      <w:tr w:rsidR="004C25FB" w:rsidRPr="006C53D0" w:rsidTr="00DD5BC8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604" w:firstLine="720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  <w:r w:rsidRPr="00456532">
              <w:rPr>
                <w:b/>
              </w:rPr>
              <w:t>Основное мероприятие 01</w:t>
            </w:r>
            <w:r w:rsidRPr="00456532">
              <w:rPr>
                <w:b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ind w:hanging="100"/>
              <w:jc w:val="center"/>
            </w:pPr>
            <w:r w:rsidRPr="006C53D0">
              <w:t>20</w:t>
            </w:r>
            <w:r>
              <w:t>20</w:t>
            </w:r>
            <w:r w:rsidRPr="006C53D0">
              <w:t>-2024гг.</w:t>
            </w:r>
          </w:p>
          <w:p w:rsidR="004C25FB" w:rsidRPr="006C53D0" w:rsidRDefault="004C25FB" w:rsidP="00B14886">
            <w:pPr>
              <w:ind w:hanging="10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6253BF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10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>Средства бю</w:t>
            </w:r>
            <w:r>
              <w:t>джета городского округа</w:t>
            </w:r>
            <w:r w:rsidRPr="006C53D0">
              <w:t xml:space="preserve"> </w:t>
            </w:r>
            <w:r>
              <w:t>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6253BF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  <w:r w:rsidRPr="006C53D0">
              <w:t xml:space="preserve">Мероприятие </w:t>
            </w:r>
            <w:r>
              <w:t>0</w:t>
            </w:r>
            <w:r w:rsidRPr="006C53D0">
              <w:t>1.</w:t>
            </w:r>
            <w:r>
              <w:t>01.</w:t>
            </w:r>
          </w:p>
          <w:p w:rsidR="004C25FB" w:rsidRPr="006C53D0" w:rsidRDefault="004C25FB" w:rsidP="00B14886">
            <w:pPr>
              <w:autoSpaceDE w:val="0"/>
              <w:adjustRightInd w:val="0"/>
            </w:pPr>
            <w:r w:rsidRPr="006C53D0">
              <w:t xml:space="preserve">Расходы на обеспечение деятельности (оказание услуг) муниципальных учреждений </w:t>
            </w:r>
            <w:r>
              <w:t>в сфере</w:t>
            </w:r>
            <w:r w:rsidRPr="006C53D0">
              <w:t xml:space="preserve">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jc w:val="center"/>
            </w:pPr>
            <w:r w:rsidRPr="006C53D0">
              <w:t>20</w:t>
            </w:r>
            <w:r>
              <w:t>20</w:t>
            </w:r>
            <w:r w:rsidRPr="006C53D0">
              <w:t>-2024гг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>
              <w:t>Финансовое обеспечение муниципальных учреждений, осуществляющих их деятельность в сфере физической культуры и спорта</w:t>
            </w: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  <w:r w:rsidRPr="006C53D0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6253BF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604"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B1FA7" w:rsidRDefault="004C25FB" w:rsidP="00B14886">
            <w:pPr>
              <w:rPr>
                <w:b/>
                <w:i/>
              </w:rPr>
            </w:pPr>
            <w:r w:rsidRPr="006B1FA7">
              <w:rPr>
                <w:b/>
              </w:rPr>
              <w:t xml:space="preserve">Основное мероприятие Р5. Федеральный проект «Спорт – норма жизни»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ind w:hanging="100"/>
              <w:jc w:val="center"/>
            </w:pPr>
            <w:r w:rsidRPr="006C53D0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20</w:t>
            </w:r>
            <w:r w:rsidRPr="006C53D0">
              <w:rPr>
                <w:rFonts w:eastAsiaTheme="minorEastAsia"/>
              </w:rPr>
              <w:t>-2024гг.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 xml:space="preserve">Минспорт Московской области, </w:t>
            </w:r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  <w:r w:rsidRPr="006C53D0">
              <w:rPr>
                <w:rFonts w:eastAsiaTheme="minorEastAsia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  <w:r>
              <w:t>Мероприятие Р5.01.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r>
              <w:t>2020-2024гг.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  <w:jc w:val="center"/>
            </w:pPr>
            <w:r w:rsidRPr="006C53D0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 xml:space="preserve">Минспорт Московской области, </w:t>
            </w:r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  <w:r w:rsidRPr="006C53D0">
              <w:rPr>
                <w:rFonts w:eastAsiaTheme="minorEastAsia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9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22.2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Мероприятие </w:t>
            </w:r>
            <w:r>
              <w:t>Р5.02.</w:t>
            </w:r>
            <w:r w:rsidRPr="006C53D0">
              <w:br/>
              <w:t xml:space="preserve">Подготовка основания, приобретение и установка </w:t>
            </w:r>
            <w:r>
              <w:t>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r w:rsidRPr="006C53D0">
              <w:t>20</w:t>
            </w:r>
            <w:r>
              <w:t>20</w:t>
            </w:r>
            <w:r w:rsidRPr="006C53D0">
              <w:t>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rPr>
                <w:rFonts w:eastAsiaTheme="minorEastAsia"/>
              </w:rPr>
              <w:t xml:space="preserve">Минспорт Московской области, </w:t>
            </w:r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t>Подготовка основания, приобретение и установка плоскостных спортивных со</w:t>
            </w:r>
            <w:r w:rsidRPr="006C53D0">
              <w:softHyphen/>
              <w:t>оружений и их монтаж в му</w:t>
            </w:r>
            <w:r w:rsidRPr="006C53D0">
              <w:softHyphen/>
              <w:t>ниципальных образованиях Московской области</w:t>
            </w: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jc w:val="both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077CDD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07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jc w:val="both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DC62FE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DC62F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DC62FE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DC62FE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DC62FE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077CDD">
            <w:pPr>
              <w:jc w:val="center"/>
            </w:pPr>
            <w:r w:rsidRPr="00DC62FE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</w:tbl>
    <w:p w:rsidR="004C25FB" w:rsidRDefault="004C25FB" w:rsidP="004C25FB">
      <w:pPr>
        <w:rPr>
          <w:sz w:val="24"/>
          <w:szCs w:val="24"/>
        </w:rPr>
      </w:pPr>
    </w:p>
    <w:p w:rsidR="00077CDD" w:rsidRDefault="00DD5BC8" w:rsidP="00DD5BC8">
      <w:pPr>
        <w:rPr>
          <w:sz w:val="28"/>
          <w:szCs w:val="28"/>
        </w:rPr>
      </w:pPr>
      <w:r w:rsidRPr="001F7E25">
        <w:rPr>
          <w:sz w:val="28"/>
          <w:szCs w:val="28"/>
        </w:rPr>
        <w:t xml:space="preserve">Заместитель начальника управления </w:t>
      </w:r>
    </w:p>
    <w:p w:rsidR="00DD5BC8" w:rsidRPr="001F7E25" w:rsidRDefault="00DD5BC8" w:rsidP="00DD5BC8">
      <w:pPr>
        <w:rPr>
          <w:sz w:val="28"/>
          <w:szCs w:val="28"/>
        </w:rPr>
      </w:pPr>
      <w:r w:rsidRPr="001F7E2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отраслей социальной сферы                                                                                                                               И.О. Краевой</w:t>
      </w:r>
    </w:p>
    <w:p w:rsidR="00DD5BC8" w:rsidRDefault="00DD5BC8" w:rsidP="00DD5BC8">
      <w:pPr>
        <w:pStyle w:val="af4"/>
        <w:tabs>
          <w:tab w:val="left" w:pos="709"/>
        </w:tabs>
        <w:spacing w:after="0" w:line="276" w:lineRule="auto"/>
        <w:jc w:val="both"/>
        <w:rPr>
          <w:sz w:val="28"/>
          <w:szCs w:val="28"/>
        </w:rPr>
        <w:sectPr w:rsidR="00DD5BC8" w:rsidSect="009C35C1">
          <w:pgSz w:w="16838" w:h="11906" w:orient="landscape"/>
          <w:pgMar w:top="1134" w:right="536" w:bottom="1134" w:left="1134" w:header="709" w:footer="709" w:gutter="0"/>
          <w:cols w:space="708"/>
          <w:titlePg/>
          <w:docGrid w:linePitch="360"/>
        </w:sectPr>
      </w:pP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Приложение </w:t>
      </w:r>
      <w:r w:rsidR="004C25FB">
        <w:rPr>
          <w:rFonts w:eastAsiaTheme="minorHAnsi"/>
          <w:sz w:val="28"/>
          <w:szCs w:val="28"/>
        </w:rPr>
        <w:t>2</w:t>
      </w: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постановлению главы городского округа Котельники Московской области </w:t>
      </w: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 </w:t>
      </w:r>
      <w:r w:rsidR="00C14009">
        <w:rPr>
          <w:rFonts w:eastAsiaTheme="minorHAnsi"/>
          <w:sz w:val="28"/>
          <w:szCs w:val="28"/>
        </w:rPr>
        <w:t xml:space="preserve">28.09.2021 </w:t>
      </w:r>
      <w:r>
        <w:rPr>
          <w:rFonts w:eastAsiaTheme="minorHAnsi"/>
          <w:sz w:val="28"/>
          <w:szCs w:val="28"/>
        </w:rPr>
        <w:t>№</w:t>
      </w:r>
      <w:r w:rsidR="00C14009">
        <w:rPr>
          <w:rFonts w:eastAsiaTheme="minorHAnsi"/>
          <w:sz w:val="28"/>
          <w:szCs w:val="28"/>
        </w:rPr>
        <w:t xml:space="preserve"> 881 – ПГ</w:t>
      </w: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</w:p>
    <w:p w:rsidR="00293496" w:rsidRPr="00293496" w:rsidRDefault="00293496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 w:rsidRPr="00293496">
        <w:rPr>
          <w:rFonts w:eastAsiaTheme="minorHAnsi"/>
          <w:sz w:val="28"/>
          <w:szCs w:val="28"/>
        </w:rPr>
        <w:t>Приложение №1</w:t>
      </w:r>
    </w:p>
    <w:p w:rsidR="00293496" w:rsidRPr="00293496" w:rsidRDefault="00293496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 w:rsidRPr="00293496">
        <w:rPr>
          <w:rFonts w:eastAsiaTheme="minorHAnsi"/>
          <w:sz w:val="28"/>
          <w:szCs w:val="28"/>
        </w:rPr>
        <w:t>к муниципальной подпрограмме III «Подготовка спортивного резерва»</w:t>
      </w:r>
    </w:p>
    <w:p w:rsidR="00293496" w:rsidRPr="00814952" w:rsidRDefault="00293496" w:rsidP="00293496">
      <w:pPr>
        <w:tabs>
          <w:tab w:val="left" w:pos="720"/>
        </w:tabs>
        <w:rPr>
          <w:rFonts w:eastAsiaTheme="minorHAnsi"/>
          <w:b/>
          <w:sz w:val="24"/>
          <w:szCs w:val="24"/>
        </w:rPr>
      </w:pPr>
    </w:p>
    <w:p w:rsidR="00293496" w:rsidRDefault="00293496" w:rsidP="00293496">
      <w:pPr>
        <w:tabs>
          <w:tab w:val="left" w:pos="720"/>
        </w:tabs>
        <w:jc w:val="center"/>
        <w:rPr>
          <w:rFonts w:eastAsiaTheme="minorHAnsi"/>
          <w:b/>
          <w:sz w:val="24"/>
          <w:szCs w:val="24"/>
        </w:rPr>
      </w:pPr>
      <w:r w:rsidRPr="00814952">
        <w:rPr>
          <w:rFonts w:eastAsiaTheme="minorHAnsi"/>
          <w:b/>
          <w:sz w:val="24"/>
          <w:szCs w:val="24"/>
        </w:rPr>
        <w:t>Перечень мероприятий муниципальной подпрограммы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/>
        </w:rPr>
        <w:t>III</w:t>
      </w:r>
      <w:r w:rsidRPr="00814952">
        <w:rPr>
          <w:rFonts w:eastAsiaTheme="minorHAnsi"/>
          <w:b/>
          <w:sz w:val="24"/>
          <w:szCs w:val="24"/>
        </w:rPr>
        <w:t xml:space="preserve"> «</w:t>
      </w:r>
      <w:r>
        <w:rPr>
          <w:rFonts w:eastAsiaTheme="minorHAnsi"/>
          <w:b/>
          <w:sz w:val="24"/>
          <w:szCs w:val="24"/>
        </w:rPr>
        <w:t>Подготовка спортивного резерва»</w:t>
      </w:r>
    </w:p>
    <w:p w:rsidR="00293496" w:rsidRDefault="00293496" w:rsidP="00293496">
      <w:pPr>
        <w:tabs>
          <w:tab w:val="left" w:pos="720"/>
        </w:tabs>
        <w:rPr>
          <w:rFonts w:eastAsiaTheme="minorHAnsi"/>
          <w:b/>
          <w:sz w:val="24"/>
          <w:szCs w:val="24"/>
        </w:rPr>
      </w:pPr>
    </w:p>
    <w:tbl>
      <w:tblPr>
        <w:tblW w:w="1522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702"/>
        <w:gridCol w:w="995"/>
        <w:gridCol w:w="1273"/>
        <w:gridCol w:w="1448"/>
        <w:gridCol w:w="992"/>
        <w:gridCol w:w="992"/>
        <w:gridCol w:w="1134"/>
        <w:gridCol w:w="1106"/>
        <w:gridCol w:w="1304"/>
        <w:gridCol w:w="964"/>
        <w:gridCol w:w="1456"/>
        <w:gridCol w:w="1293"/>
      </w:tblGrid>
      <w:tr w:rsidR="00293496" w:rsidRPr="007074CD" w:rsidTr="00293496">
        <w:trPr>
          <w:trHeight w:val="49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№</w:t>
            </w:r>
          </w:p>
          <w:p w:rsidR="00293496" w:rsidRPr="007074CD" w:rsidRDefault="00293496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firstLine="42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29349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Объем финанси-рования мероприятия в году, предшест-</w:t>
            </w:r>
          </w:p>
          <w:p w:rsidR="00293496" w:rsidRPr="007074CD" w:rsidRDefault="00293496" w:rsidP="0029349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вующему году начала реализации муниципальной программы</w:t>
            </w:r>
            <w:r w:rsidRPr="007074CD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Всего</w:t>
            </w:r>
            <w:r w:rsidRPr="007074CD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Объемы финансирования по годам</w:t>
            </w:r>
            <w:r w:rsidRPr="007074CD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Ответственный за выполнение мероприятия Подпрограммы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293496" w:rsidRPr="007074CD" w:rsidTr="00293496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2020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2021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2022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2023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2024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</w:t>
            </w:r>
          </w:p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13</w:t>
            </w:r>
          </w:p>
        </w:tc>
      </w:tr>
      <w:tr w:rsidR="00293496" w:rsidRPr="007074CD" w:rsidTr="00293496">
        <w:trPr>
          <w:trHeight w:val="60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rPr>
                <w:b/>
              </w:rPr>
              <w:t xml:space="preserve">Основное мероприятие 01 </w:t>
            </w:r>
            <w:r w:rsidRPr="007074CD">
              <w:rPr>
                <w:b/>
              </w:rPr>
              <w:br/>
              <w:t xml:space="preserve">«Подготовка </w:t>
            </w:r>
            <w:r>
              <w:rPr>
                <w:b/>
              </w:rPr>
              <w:t>спортивного резерва</w:t>
            </w:r>
            <w:r w:rsidRPr="007074CD">
              <w:rPr>
                <w:b/>
              </w:rPr>
              <w:t>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t>20</w:t>
            </w:r>
            <w:r>
              <w:t>20</w:t>
            </w:r>
            <w:r w:rsidRPr="007074CD">
              <w:t>-2024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175"/>
              </w:tabs>
              <w:ind w:hanging="100"/>
            </w:pPr>
            <w:r w:rsidRPr="007074CD">
              <w:tab/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569244,42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112576,42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>
              <w:t>115106,00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  <w:p w:rsidR="00293496" w:rsidRPr="007074CD" w:rsidRDefault="00293496" w:rsidP="00B14886">
            <w:pPr>
              <w:rPr>
                <w:rFonts w:eastAsiaTheme="minorEastAsia"/>
              </w:rPr>
            </w:pPr>
            <w:r w:rsidRPr="007074CD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7074CD">
              <w:t>Средства бюджета Московской области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</w:p>
          <w:p w:rsidR="00293496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 xml:space="preserve">Средства федерального бюджета </w:t>
            </w:r>
          </w:p>
          <w:p w:rsidR="00293496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</w:p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Средства бюджета городского округа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106312,00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6253BF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537499,42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106731,42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>
              <w:t>108631,00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107379,00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107379,00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107379,00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7295,00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31745,00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5845,00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</w:tc>
      </w:tr>
      <w:tr w:rsidR="00293496" w:rsidRPr="007074CD" w:rsidTr="00293496">
        <w:trPr>
          <w:trHeight w:val="68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t xml:space="preserve">Мероприятие </w:t>
            </w:r>
            <w:r>
              <w:t>01.0</w:t>
            </w:r>
            <w:r w:rsidRPr="007074CD">
              <w:t>1.</w:t>
            </w:r>
          </w:p>
          <w:p w:rsidR="00293496" w:rsidRPr="007074CD" w:rsidRDefault="00293496" w:rsidP="00B14886">
            <w:r w:rsidRPr="007074CD"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t>20</w:t>
            </w:r>
            <w:r>
              <w:t>20</w:t>
            </w:r>
            <w:r w:rsidRPr="007074CD">
              <w:t>-2024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7074CD" w:rsidRDefault="00293496" w:rsidP="00B14886">
            <w:pPr>
              <w:tabs>
                <w:tab w:val="center" w:pos="175"/>
              </w:tabs>
              <w:ind w:hanging="100"/>
            </w:pPr>
            <w:r w:rsidRPr="007074CD">
              <w:tab/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6253BF" w:rsidP="0062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569244,42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112576,42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</w:pPr>
            <w:r>
              <w:t>115106,00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jc w:val="center"/>
              <w:rPr>
                <w:rFonts w:eastAsiaTheme="minorEastAsia"/>
              </w:rPr>
            </w:pPr>
            <w:r w:rsidRPr="007074CD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jc w:val="center"/>
              <w:rPr>
                <w:rFonts w:eastAsiaTheme="minorEastAsia"/>
              </w:rPr>
            </w:pPr>
            <w:r>
              <w:t>О</w:t>
            </w:r>
            <w:r w:rsidRPr="007074CD">
              <w:t>беспечение деятельности (оказание услуг) муниципальных учреждений</w:t>
            </w:r>
            <w:r>
              <w:t>, казывающих муниципальные услуги (выполнение работ) по спортивной подготовке</w:t>
            </w: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7074CD">
              <w:t>Средства бюджета Московской области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7074CD">
              <w:t xml:space="preserve">Средства федерального бюджета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6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Средства бюджета городского округа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106312,00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6253BF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537499,42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106731,42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>
              <w:t>108631,00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107379,00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107379,00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107379,00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7295,00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31745,00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5845,00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</w:tr>
    </w:tbl>
    <w:p w:rsidR="00293496" w:rsidRDefault="00293496" w:rsidP="00293496">
      <w:pPr>
        <w:rPr>
          <w:sz w:val="24"/>
          <w:szCs w:val="24"/>
        </w:rPr>
      </w:pPr>
    </w:p>
    <w:p w:rsidR="00293496" w:rsidRDefault="00293496" w:rsidP="00293496">
      <w:pPr>
        <w:rPr>
          <w:sz w:val="24"/>
          <w:szCs w:val="24"/>
        </w:rPr>
      </w:pPr>
    </w:p>
    <w:p w:rsidR="00077CDD" w:rsidRDefault="00293496" w:rsidP="00293496">
      <w:pPr>
        <w:rPr>
          <w:sz w:val="28"/>
          <w:szCs w:val="28"/>
        </w:rPr>
      </w:pPr>
      <w:r w:rsidRPr="001F7E25">
        <w:rPr>
          <w:sz w:val="28"/>
          <w:szCs w:val="28"/>
        </w:rPr>
        <w:t>Заместитель начальника управления</w:t>
      </w:r>
    </w:p>
    <w:p w:rsidR="00293496" w:rsidRPr="001F7E25" w:rsidRDefault="00293496" w:rsidP="00293496">
      <w:pPr>
        <w:rPr>
          <w:sz w:val="28"/>
          <w:szCs w:val="28"/>
        </w:rPr>
      </w:pPr>
      <w:r w:rsidRPr="001F7E2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отраслей социальной сферы                                                                                                                                 И.О. Краевой</w:t>
      </w:r>
    </w:p>
    <w:p w:rsidR="00F2744D" w:rsidRDefault="00F2744D" w:rsidP="00254275">
      <w:pPr>
        <w:pStyle w:val="af4"/>
        <w:tabs>
          <w:tab w:val="left" w:pos="709"/>
        </w:tabs>
        <w:spacing w:after="0" w:line="276" w:lineRule="auto"/>
        <w:jc w:val="both"/>
        <w:rPr>
          <w:sz w:val="28"/>
          <w:szCs w:val="28"/>
        </w:rPr>
        <w:sectPr w:rsidR="00F2744D" w:rsidSect="009C35C1">
          <w:pgSz w:w="16838" w:h="11906" w:orient="landscape"/>
          <w:pgMar w:top="1134" w:right="536" w:bottom="1134" w:left="1134" w:header="709" w:footer="709" w:gutter="0"/>
          <w:cols w:space="708"/>
          <w:titlePg/>
          <w:docGrid w:linePitch="360"/>
        </w:sectPr>
      </w:pPr>
    </w:p>
    <w:p w:rsidR="00F2744D" w:rsidRDefault="00F2744D" w:rsidP="00C14009">
      <w:pPr>
        <w:pStyle w:val="af4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F2744D" w:rsidSect="002503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B7" w:rsidRDefault="004C15B7">
      <w:r>
        <w:separator/>
      </w:r>
    </w:p>
  </w:endnote>
  <w:endnote w:type="continuationSeparator" w:id="0">
    <w:p w:rsidR="004C15B7" w:rsidRDefault="004C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B7" w:rsidRDefault="004C15B7">
      <w:r>
        <w:rPr>
          <w:color w:val="000000"/>
        </w:rPr>
        <w:separator/>
      </w:r>
    </w:p>
  </w:footnote>
  <w:footnote w:type="continuationSeparator" w:id="0">
    <w:p w:rsidR="004C15B7" w:rsidRDefault="004C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673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C14009">
          <w:rPr>
            <w:noProof/>
            <w:sz w:val="20"/>
            <w:szCs w:val="20"/>
          </w:rPr>
          <w:t>8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663ED"/>
    <w:rsid w:val="0007211A"/>
    <w:rsid w:val="00077054"/>
    <w:rsid w:val="00077CDD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1C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4C04"/>
    <w:rsid w:val="001A049C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0366"/>
    <w:rsid w:val="00251677"/>
    <w:rsid w:val="00252F49"/>
    <w:rsid w:val="00254275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1762"/>
    <w:rsid w:val="00293496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5D7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B065A"/>
    <w:rsid w:val="004B5274"/>
    <w:rsid w:val="004B605D"/>
    <w:rsid w:val="004C15B7"/>
    <w:rsid w:val="004C189D"/>
    <w:rsid w:val="004C25FB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782C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10F6D"/>
    <w:rsid w:val="00623954"/>
    <w:rsid w:val="006253BF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4ABF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7F7990"/>
    <w:rsid w:val="00801B1A"/>
    <w:rsid w:val="00811D2E"/>
    <w:rsid w:val="008123A0"/>
    <w:rsid w:val="0081427F"/>
    <w:rsid w:val="00814704"/>
    <w:rsid w:val="0083020E"/>
    <w:rsid w:val="008318F7"/>
    <w:rsid w:val="0083202D"/>
    <w:rsid w:val="00844117"/>
    <w:rsid w:val="00853DB4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9789B"/>
    <w:rsid w:val="009B433A"/>
    <w:rsid w:val="009B59D7"/>
    <w:rsid w:val="009C35C1"/>
    <w:rsid w:val="009C7DD8"/>
    <w:rsid w:val="009D184B"/>
    <w:rsid w:val="009D3837"/>
    <w:rsid w:val="009E12F3"/>
    <w:rsid w:val="009F4FD8"/>
    <w:rsid w:val="00A10E91"/>
    <w:rsid w:val="00A139FD"/>
    <w:rsid w:val="00A16853"/>
    <w:rsid w:val="00A31220"/>
    <w:rsid w:val="00A323E4"/>
    <w:rsid w:val="00A333A9"/>
    <w:rsid w:val="00A378F9"/>
    <w:rsid w:val="00A46A7A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6A67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3BBA"/>
    <w:rsid w:val="00BE6827"/>
    <w:rsid w:val="00BF3891"/>
    <w:rsid w:val="00BF6304"/>
    <w:rsid w:val="00BF6BBF"/>
    <w:rsid w:val="00C002B8"/>
    <w:rsid w:val="00C10E76"/>
    <w:rsid w:val="00C12108"/>
    <w:rsid w:val="00C14009"/>
    <w:rsid w:val="00C145BD"/>
    <w:rsid w:val="00C24BE6"/>
    <w:rsid w:val="00C2785A"/>
    <w:rsid w:val="00C310A6"/>
    <w:rsid w:val="00C32CB5"/>
    <w:rsid w:val="00C44FD4"/>
    <w:rsid w:val="00C475B7"/>
    <w:rsid w:val="00C53445"/>
    <w:rsid w:val="00C6698F"/>
    <w:rsid w:val="00C747BF"/>
    <w:rsid w:val="00C83B01"/>
    <w:rsid w:val="00C853B0"/>
    <w:rsid w:val="00C93F48"/>
    <w:rsid w:val="00C95977"/>
    <w:rsid w:val="00CA0331"/>
    <w:rsid w:val="00CB3F48"/>
    <w:rsid w:val="00CD5A45"/>
    <w:rsid w:val="00CE0EF5"/>
    <w:rsid w:val="00CE72C4"/>
    <w:rsid w:val="00CE753A"/>
    <w:rsid w:val="00CF0EC0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4C35"/>
    <w:rsid w:val="00D874D7"/>
    <w:rsid w:val="00D94204"/>
    <w:rsid w:val="00DA50B4"/>
    <w:rsid w:val="00DA55CF"/>
    <w:rsid w:val="00DA69A0"/>
    <w:rsid w:val="00DB3338"/>
    <w:rsid w:val="00DD0AC5"/>
    <w:rsid w:val="00DD5BC8"/>
    <w:rsid w:val="00DE0EAA"/>
    <w:rsid w:val="00DE2A6E"/>
    <w:rsid w:val="00DE6011"/>
    <w:rsid w:val="00DF201C"/>
    <w:rsid w:val="00DF2FB5"/>
    <w:rsid w:val="00DF7D87"/>
    <w:rsid w:val="00E04EAB"/>
    <w:rsid w:val="00E1463B"/>
    <w:rsid w:val="00E15A75"/>
    <w:rsid w:val="00E42523"/>
    <w:rsid w:val="00E454AC"/>
    <w:rsid w:val="00E50F1D"/>
    <w:rsid w:val="00E52CF4"/>
    <w:rsid w:val="00E537F2"/>
    <w:rsid w:val="00E55F6E"/>
    <w:rsid w:val="00E62F6B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4D3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44D"/>
    <w:rsid w:val="00F27F89"/>
    <w:rsid w:val="00F3377A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DF81"/>
  <w15:docId w15:val="{FDBA6DBF-1C0E-451E-A876-8F474A62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CAF8B-CB06-4954-97D6-DAFF3967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Hewlett-Packard Company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Мыцикова К А</cp:lastModifiedBy>
  <cp:revision>3</cp:revision>
  <cp:lastPrinted>2021-10-13T12:55:00Z</cp:lastPrinted>
  <dcterms:created xsi:type="dcterms:W3CDTF">2021-10-13T12:59:00Z</dcterms:created>
  <dcterms:modified xsi:type="dcterms:W3CDTF">2021-10-27T12:31:00Z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