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E4" w:rsidRPr="008323A0" w:rsidRDefault="003D4E7E" w:rsidP="00534B0E">
      <w:pPr>
        <w:pStyle w:val="1"/>
      </w:pPr>
      <w:r w:rsidRPr="008323A0">
        <w:rPr>
          <w:noProof/>
          <w:sz w:val="28"/>
        </w:rPr>
        <w:drawing>
          <wp:anchor distT="0" distB="0" distL="114300" distR="114300" simplePos="0" relativeHeight="251659264" behindDoc="1" locked="0" layoutInCell="1" allowOverlap="1" wp14:anchorId="7F66448C" wp14:editId="1160AA1F">
            <wp:simplePos x="0" y="0"/>
            <wp:positionH relativeFrom="margin">
              <wp:posOffset>2836021</wp:posOffset>
            </wp:positionH>
            <wp:positionV relativeFrom="paragraph">
              <wp:posOffset>-29403</wp:posOffset>
            </wp:positionV>
            <wp:extent cx="509905" cy="636270"/>
            <wp:effectExtent l="0" t="0" r="4445" b="0"/>
            <wp:wrapNone/>
            <wp:docPr id="1" name="Рисунок 1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+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821" w:rsidRPr="008323A0">
        <w:t xml:space="preserve">   </w:t>
      </w:r>
    </w:p>
    <w:p w:rsidR="00202B60" w:rsidRPr="008323A0" w:rsidRDefault="00202B60" w:rsidP="003D4E7E">
      <w:pPr>
        <w:rPr>
          <w:rFonts w:ascii="Times New Roman" w:hAnsi="Times New Roman"/>
        </w:rPr>
      </w:pPr>
    </w:p>
    <w:p w:rsidR="00DF39E4" w:rsidRPr="008323A0" w:rsidRDefault="00DF39E4" w:rsidP="00DF39E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  <w:r w:rsidRPr="008323A0">
        <w:rPr>
          <w:rFonts w:ascii="Times New Roman" w:hAnsi="Times New Roman"/>
          <w:b/>
          <w:sz w:val="40"/>
          <w:szCs w:val="40"/>
          <w:lang w:eastAsia="ru-RU"/>
        </w:rPr>
        <w:t xml:space="preserve">                                   ГЛАВА</w:t>
      </w:r>
      <w:r w:rsidRPr="008323A0">
        <w:rPr>
          <w:rFonts w:ascii="Times New Roman" w:hAnsi="Times New Roman"/>
          <w:b/>
          <w:sz w:val="28"/>
          <w:szCs w:val="28"/>
          <w:lang w:eastAsia="ru-RU"/>
        </w:rPr>
        <w:br/>
        <w:t xml:space="preserve">                                 ГОРОДСКОГО ОКРУГА КОТЕЛЬНИКИ</w:t>
      </w:r>
      <w:r w:rsidRPr="008323A0">
        <w:rPr>
          <w:rFonts w:ascii="Times New Roman" w:hAnsi="Times New Roman"/>
          <w:b/>
          <w:sz w:val="28"/>
          <w:szCs w:val="28"/>
          <w:lang w:eastAsia="ru-RU"/>
        </w:rPr>
        <w:br/>
        <w:t xml:space="preserve">                                            МОСКОВСКОЙ ОБЛАСТИ</w:t>
      </w:r>
    </w:p>
    <w:p w:rsidR="00DF39E4" w:rsidRPr="008323A0" w:rsidRDefault="00DF39E4" w:rsidP="00DF39E4">
      <w:pPr>
        <w:jc w:val="center"/>
        <w:rPr>
          <w:rFonts w:ascii="Times New Roman" w:hAnsi="Times New Roman"/>
          <w:w w:val="115"/>
          <w:sz w:val="36"/>
          <w:szCs w:val="36"/>
        </w:rPr>
      </w:pPr>
    </w:p>
    <w:p w:rsidR="00DF39E4" w:rsidRPr="008323A0" w:rsidRDefault="00DF39E4" w:rsidP="00DF39E4">
      <w:pPr>
        <w:jc w:val="center"/>
        <w:rPr>
          <w:rFonts w:ascii="Times New Roman" w:hAnsi="Times New Roman"/>
          <w:b/>
          <w:w w:val="115"/>
          <w:sz w:val="40"/>
          <w:szCs w:val="40"/>
        </w:rPr>
      </w:pPr>
      <w:r w:rsidRPr="008323A0">
        <w:rPr>
          <w:rFonts w:ascii="Times New Roman" w:hAnsi="Times New Roman"/>
          <w:b/>
          <w:w w:val="115"/>
          <w:sz w:val="40"/>
          <w:szCs w:val="40"/>
        </w:rPr>
        <w:t>ПОСТАНОВЛЕНИЕ</w:t>
      </w:r>
    </w:p>
    <w:p w:rsidR="00DF39E4" w:rsidRPr="008323A0" w:rsidRDefault="00DF39E4" w:rsidP="00B909B4">
      <w:pPr>
        <w:tabs>
          <w:tab w:val="center" w:pos="4677"/>
          <w:tab w:val="right" w:pos="9355"/>
        </w:tabs>
        <w:jc w:val="center"/>
        <w:rPr>
          <w:rFonts w:ascii="Times New Roman" w:hAnsi="Times New Roman"/>
          <w:sz w:val="28"/>
          <w:szCs w:val="28"/>
          <w:u w:val="single"/>
        </w:rPr>
      </w:pPr>
    </w:p>
    <w:p w:rsidR="00112E1A" w:rsidRPr="00B76180" w:rsidRDefault="00C80B47" w:rsidP="00D977C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24.07.2020 </w:t>
      </w:r>
      <w:r w:rsidR="006F4C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1FA0" w:rsidRPr="008323A0">
        <w:rPr>
          <w:rFonts w:ascii="Times New Roman" w:hAnsi="Times New Roman"/>
          <w:sz w:val="28"/>
          <w:szCs w:val="28"/>
          <w:lang w:eastAsia="ru-RU"/>
        </w:rPr>
        <w:t>№</w:t>
      </w:r>
      <w:r w:rsidR="008323A0" w:rsidRPr="00B7618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498 - ПГ</w:t>
      </w:r>
    </w:p>
    <w:p w:rsidR="00112E1A" w:rsidRPr="008323A0" w:rsidRDefault="00112E1A" w:rsidP="00D977C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909B4" w:rsidRPr="008323A0" w:rsidRDefault="00B909B4" w:rsidP="00D977CE">
      <w:pPr>
        <w:tabs>
          <w:tab w:val="center" w:pos="4677"/>
          <w:tab w:val="right" w:pos="9355"/>
        </w:tabs>
        <w:jc w:val="center"/>
        <w:rPr>
          <w:rFonts w:ascii="Times New Roman" w:hAnsi="Times New Roman"/>
          <w:w w:val="115"/>
        </w:rPr>
      </w:pPr>
      <w:r w:rsidRPr="008323A0">
        <w:rPr>
          <w:rFonts w:ascii="Times New Roman" w:hAnsi="Times New Roman"/>
          <w:w w:val="115"/>
        </w:rPr>
        <w:t>г. Котельники</w:t>
      </w:r>
    </w:p>
    <w:p w:rsidR="005C7D56" w:rsidRDefault="005C7D56" w:rsidP="00301E58">
      <w:pPr>
        <w:tabs>
          <w:tab w:val="center" w:pos="4677"/>
          <w:tab w:val="right" w:pos="9355"/>
        </w:tabs>
        <w:rPr>
          <w:rFonts w:ascii="Times New Roman" w:hAnsi="Times New Roman"/>
          <w:w w:val="115"/>
        </w:rPr>
      </w:pPr>
    </w:p>
    <w:p w:rsidR="007C1CAF" w:rsidRPr="008128CD" w:rsidRDefault="007C1CAF" w:rsidP="008128CD">
      <w:pPr>
        <w:spacing w:after="0"/>
        <w:jc w:val="center"/>
        <w:rPr>
          <w:sz w:val="28"/>
          <w:szCs w:val="28"/>
        </w:rPr>
      </w:pPr>
      <w:r w:rsidRPr="00616129">
        <w:rPr>
          <w:rFonts w:ascii="Times New Roman" w:hAnsi="Times New Roman"/>
          <w:sz w:val="28"/>
          <w:szCs w:val="28"/>
        </w:rPr>
        <w:t>О внесение изменений в постановление главы</w:t>
      </w:r>
      <w:r w:rsidR="008128CD">
        <w:rPr>
          <w:rFonts w:ascii="Times New Roman" w:hAnsi="Times New Roman"/>
          <w:sz w:val="28"/>
          <w:szCs w:val="28"/>
        </w:rPr>
        <w:t xml:space="preserve"> городского округа Котельники Московской области </w:t>
      </w:r>
      <w:r w:rsidRPr="00616129">
        <w:rPr>
          <w:rFonts w:ascii="Times New Roman" w:hAnsi="Times New Roman"/>
          <w:sz w:val="28"/>
          <w:szCs w:val="28"/>
        </w:rPr>
        <w:t>от 20.09.2019 № 654-ПГ «Об утверждении муниципальной программы «</w:t>
      </w:r>
      <w:r w:rsidRPr="00616129">
        <w:rPr>
          <w:rFonts w:ascii="Times New Roman" w:eastAsiaTheme="minorHAnsi" w:hAnsi="Times New Roman"/>
          <w:bCs/>
          <w:sz w:val="28"/>
          <w:szCs w:val="28"/>
        </w:rPr>
        <w:t>Культура»</w:t>
      </w:r>
      <w:r w:rsidR="008128CD">
        <w:rPr>
          <w:sz w:val="28"/>
          <w:szCs w:val="28"/>
        </w:rPr>
        <w:t xml:space="preserve"> </w:t>
      </w:r>
      <w:r w:rsidRPr="00616129">
        <w:rPr>
          <w:rFonts w:ascii="Times New Roman" w:hAnsi="Times New Roman"/>
          <w:bCs/>
          <w:sz w:val="28"/>
          <w:szCs w:val="28"/>
        </w:rPr>
        <w:t xml:space="preserve">и </w:t>
      </w:r>
      <w:r w:rsidRPr="00616129">
        <w:rPr>
          <w:rFonts w:ascii="Times New Roman" w:hAnsi="Times New Roman"/>
          <w:sz w:val="28"/>
          <w:szCs w:val="28"/>
        </w:rPr>
        <w:t xml:space="preserve">досрочном завершении реализации муниципальной программы </w:t>
      </w:r>
      <w:r w:rsidRPr="00616129">
        <w:rPr>
          <w:rFonts w:ascii="Times New Roman" w:eastAsiaTheme="minorHAnsi" w:hAnsi="Times New Roman"/>
          <w:sz w:val="28"/>
          <w:szCs w:val="28"/>
        </w:rPr>
        <w:t xml:space="preserve">«Культура </w:t>
      </w:r>
      <w:r w:rsidRPr="00616129">
        <w:rPr>
          <w:rFonts w:ascii="Times New Roman" w:hAnsi="Times New Roman"/>
          <w:sz w:val="28"/>
          <w:szCs w:val="28"/>
        </w:rPr>
        <w:t xml:space="preserve">городского округа Котельники Московской области </w:t>
      </w:r>
      <w:r w:rsidRPr="00616129">
        <w:rPr>
          <w:rFonts w:ascii="Times New Roman" w:eastAsiaTheme="minorHAnsi" w:hAnsi="Times New Roman"/>
          <w:sz w:val="28"/>
          <w:szCs w:val="28"/>
        </w:rPr>
        <w:t>на 2017-2021 годы»</w:t>
      </w:r>
    </w:p>
    <w:p w:rsidR="00F374AC" w:rsidRPr="00616129" w:rsidRDefault="00F374AC" w:rsidP="005C7D56">
      <w:pPr>
        <w:pStyle w:val="ac"/>
        <w:spacing w:line="276" w:lineRule="auto"/>
        <w:ind w:left="0" w:firstLine="709"/>
        <w:jc w:val="both"/>
        <w:rPr>
          <w:sz w:val="28"/>
          <w:szCs w:val="28"/>
        </w:rPr>
      </w:pPr>
    </w:p>
    <w:p w:rsidR="005C7D56" w:rsidRPr="00616129" w:rsidRDefault="005C7D56" w:rsidP="005C7D56">
      <w:pPr>
        <w:pStyle w:val="ac"/>
        <w:spacing w:line="276" w:lineRule="auto"/>
        <w:ind w:left="0" w:firstLine="709"/>
        <w:jc w:val="both"/>
        <w:rPr>
          <w:sz w:val="28"/>
          <w:szCs w:val="28"/>
        </w:rPr>
      </w:pPr>
    </w:p>
    <w:p w:rsidR="00F7499F" w:rsidRPr="00616129" w:rsidRDefault="00BC266F" w:rsidP="005C7D56">
      <w:pPr>
        <w:pStyle w:val="ac"/>
        <w:spacing w:line="276" w:lineRule="auto"/>
        <w:ind w:left="0" w:firstLine="709"/>
        <w:jc w:val="both"/>
        <w:rPr>
          <w:sz w:val="28"/>
          <w:szCs w:val="28"/>
        </w:rPr>
      </w:pPr>
      <w:r w:rsidRPr="00616129">
        <w:rPr>
          <w:sz w:val="28"/>
          <w:szCs w:val="28"/>
        </w:rPr>
        <w:t xml:space="preserve">На основании письма Министерства </w:t>
      </w:r>
      <w:r>
        <w:rPr>
          <w:sz w:val="28"/>
          <w:szCs w:val="28"/>
        </w:rPr>
        <w:t>экономики и финансов</w:t>
      </w:r>
      <w:r w:rsidR="00DA27EB">
        <w:rPr>
          <w:sz w:val="28"/>
          <w:szCs w:val="28"/>
        </w:rPr>
        <w:t xml:space="preserve"> Московской области </w:t>
      </w:r>
      <w:r>
        <w:rPr>
          <w:sz w:val="28"/>
          <w:szCs w:val="28"/>
        </w:rPr>
        <w:t>от 02.06</w:t>
      </w:r>
      <w:r w:rsidRPr="00616129">
        <w:rPr>
          <w:sz w:val="28"/>
          <w:szCs w:val="28"/>
        </w:rPr>
        <w:t xml:space="preserve">.2020 № </w:t>
      </w:r>
      <w:r>
        <w:rPr>
          <w:sz w:val="28"/>
          <w:szCs w:val="28"/>
        </w:rPr>
        <w:t>101Вх-7007</w:t>
      </w:r>
      <w:r w:rsidR="003C019E" w:rsidRPr="003C019E">
        <w:rPr>
          <w:sz w:val="28"/>
          <w:szCs w:val="28"/>
        </w:rPr>
        <w:t xml:space="preserve"> </w:t>
      </w:r>
      <w:r w:rsidR="003C019E">
        <w:rPr>
          <w:sz w:val="28"/>
          <w:szCs w:val="28"/>
        </w:rPr>
        <w:t xml:space="preserve">об </w:t>
      </w:r>
      <w:r w:rsidR="003C019E" w:rsidRPr="003C019E">
        <w:rPr>
          <w:sz w:val="28"/>
          <w:szCs w:val="28"/>
        </w:rPr>
        <w:t>акту</w:t>
      </w:r>
      <w:r w:rsidR="00D977CE">
        <w:rPr>
          <w:sz w:val="28"/>
          <w:szCs w:val="28"/>
        </w:rPr>
        <w:t>ализации шаблона муниципальной программы «</w:t>
      </w:r>
      <w:r w:rsidR="003C019E" w:rsidRPr="003C019E">
        <w:rPr>
          <w:sz w:val="28"/>
          <w:szCs w:val="28"/>
        </w:rPr>
        <w:t>Культура»</w:t>
      </w:r>
      <w:r w:rsidR="003C019E" w:rsidRPr="00616129">
        <w:rPr>
          <w:sz w:val="28"/>
          <w:szCs w:val="28"/>
        </w:rPr>
        <w:t xml:space="preserve"> и во исполнение постановления </w:t>
      </w:r>
      <w:r w:rsidR="007C1CAF" w:rsidRPr="00616129">
        <w:rPr>
          <w:sz w:val="28"/>
          <w:szCs w:val="28"/>
        </w:rPr>
        <w:t xml:space="preserve">главы </w:t>
      </w:r>
      <w:r w:rsidR="00F7499F" w:rsidRPr="00616129">
        <w:rPr>
          <w:sz w:val="28"/>
          <w:szCs w:val="28"/>
        </w:rPr>
        <w:t>городского округа Котельники Московской области</w:t>
      </w:r>
      <w:r w:rsidR="00F7499F" w:rsidRPr="00616129">
        <w:rPr>
          <w:i/>
          <w:sz w:val="28"/>
          <w:szCs w:val="28"/>
        </w:rPr>
        <w:t xml:space="preserve"> </w:t>
      </w:r>
      <w:r w:rsidR="00F7499F" w:rsidRPr="00616129">
        <w:rPr>
          <w:sz w:val="28"/>
          <w:szCs w:val="28"/>
        </w:rPr>
        <w:t>от 02.07.2014 № 606-ПГ «Об утверждении порядка разработки, реализации и оценки эффективности муниципальных программ городского округа Котельники Московской области» постановляю:</w:t>
      </w:r>
    </w:p>
    <w:p w:rsidR="007C1CAF" w:rsidRDefault="007C1CAF" w:rsidP="00C94E88">
      <w:pPr>
        <w:spacing w:after="0"/>
        <w:ind w:firstLine="708"/>
        <w:jc w:val="both"/>
        <w:rPr>
          <w:rFonts w:ascii="Times New Roman" w:eastAsiaTheme="minorHAnsi" w:hAnsi="Times New Roman"/>
          <w:spacing w:val="-4"/>
          <w:sz w:val="28"/>
          <w:szCs w:val="28"/>
        </w:rPr>
      </w:pPr>
      <w:r w:rsidRPr="00616129">
        <w:rPr>
          <w:rFonts w:ascii="Times New Roman" w:eastAsiaTheme="minorHAnsi" w:hAnsi="Times New Roman"/>
          <w:spacing w:val="-4"/>
          <w:sz w:val="28"/>
          <w:szCs w:val="28"/>
        </w:rPr>
        <w:t>1.</w:t>
      </w:r>
      <w:r w:rsidR="00D977CE">
        <w:rPr>
          <w:rFonts w:ascii="Times New Roman" w:eastAsiaTheme="minorHAnsi" w:hAnsi="Times New Roman"/>
          <w:spacing w:val="-4"/>
          <w:sz w:val="28"/>
          <w:szCs w:val="28"/>
        </w:rPr>
        <w:t xml:space="preserve"> </w:t>
      </w:r>
      <w:proofErr w:type="gramStart"/>
      <w:r w:rsidRPr="00616129">
        <w:rPr>
          <w:rFonts w:ascii="Times New Roman" w:eastAsiaTheme="minorHAnsi" w:hAnsi="Times New Roman"/>
          <w:spacing w:val="-4"/>
          <w:sz w:val="28"/>
          <w:szCs w:val="28"/>
        </w:rPr>
        <w:t>Внести в муниципальную программу «Культура», утвержденную постановлением главы городского округа Котельники Московской области от 20.09.2019 № 654-ПГ «</w:t>
      </w:r>
      <w:r w:rsidRPr="00616129">
        <w:rPr>
          <w:rFonts w:ascii="Times New Roman" w:hAnsi="Times New Roman"/>
          <w:sz w:val="28"/>
          <w:szCs w:val="28"/>
        </w:rPr>
        <w:t>Об утверждении муниципальной программы «</w:t>
      </w:r>
      <w:r w:rsidRPr="00616129">
        <w:rPr>
          <w:rFonts w:ascii="Times New Roman" w:eastAsiaTheme="minorHAnsi" w:hAnsi="Times New Roman"/>
          <w:bCs/>
          <w:sz w:val="28"/>
          <w:szCs w:val="28"/>
        </w:rPr>
        <w:t>Культура»</w:t>
      </w:r>
      <w:r w:rsidRPr="00616129">
        <w:rPr>
          <w:sz w:val="28"/>
          <w:szCs w:val="28"/>
        </w:rPr>
        <w:t xml:space="preserve"> </w:t>
      </w:r>
      <w:r w:rsidRPr="00616129">
        <w:rPr>
          <w:rFonts w:ascii="Times New Roman" w:hAnsi="Times New Roman"/>
          <w:bCs/>
          <w:sz w:val="28"/>
          <w:szCs w:val="28"/>
        </w:rPr>
        <w:t xml:space="preserve">и </w:t>
      </w:r>
      <w:r w:rsidRPr="00616129">
        <w:rPr>
          <w:rFonts w:ascii="Times New Roman" w:hAnsi="Times New Roman"/>
          <w:sz w:val="28"/>
          <w:szCs w:val="28"/>
        </w:rPr>
        <w:t xml:space="preserve">досрочном завершении реализации муниципальной программы </w:t>
      </w:r>
      <w:r w:rsidRPr="00616129">
        <w:rPr>
          <w:rFonts w:ascii="Times New Roman" w:eastAsiaTheme="minorHAnsi" w:hAnsi="Times New Roman"/>
          <w:sz w:val="28"/>
          <w:szCs w:val="28"/>
        </w:rPr>
        <w:t xml:space="preserve">«Культура </w:t>
      </w:r>
      <w:r w:rsidRPr="00616129">
        <w:rPr>
          <w:rFonts w:ascii="Times New Roman" w:hAnsi="Times New Roman"/>
          <w:sz w:val="28"/>
          <w:szCs w:val="28"/>
        </w:rPr>
        <w:t xml:space="preserve">городского округа Котельники Московской области </w:t>
      </w:r>
      <w:r w:rsidRPr="00616129">
        <w:rPr>
          <w:rFonts w:ascii="Times New Roman" w:eastAsiaTheme="minorHAnsi" w:hAnsi="Times New Roman"/>
          <w:sz w:val="28"/>
          <w:szCs w:val="28"/>
        </w:rPr>
        <w:t>на 2017-2021 годы»»</w:t>
      </w:r>
      <w:r w:rsidR="00C94E88" w:rsidRPr="00616129">
        <w:rPr>
          <w:rFonts w:ascii="Times New Roman" w:eastAsiaTheme="minorHAnsi" w:hAnsi="Times New Roman"/>
          <w:sz w:val="28"/>
          <w:szCs w:val="28"/>
        </w:rPr>
        <w:t xml:space="preserve"> (</w:t>
      </w:r>
      <w:r w:rsidR="005C7D56" w:rsidRPr="00616129">
        <w:rPr>
          <w:rFonts w:ascii="Times New Roman" w:eastAsiaTheme="minorHAnsi" w:hAnsi="Times New Roman"/>
          <w:sz w:val="28"/>
          <w:szCs w:val="28"/>
        </w:rPr>
        <w:t>в редакции постановлени</w:t>
      </w:r>
      <w:r w:rsidR="00D977CE">
        <w:rPr>
          <w:rFonts w:ascii="Times New Roman" w:eastAsiaTheme="minorHAnsi" w:hAnsi="Times New Roman"/>
          <w:sz w:val="28"/>
          <w:szCs w:val="28"/>
        </w:rPr>
        <w:t>й</w:t>
      </w:r>
      <w:r w:rsidR="005C7D56" w:rsidRPr="00616129">
        <w:rPr>
          <w:rFonts w:ascii="Times New Roman" w:eastAsiaTheme="minorHAnsi" w:hAnsi="Times New Roman"/>
          <w:sz w:val="28"/>
          <w:szCs w:val="28"/>
        </w:rPr>
        <w:t xml:space="preserve"> главы городского округа Котельники Московской области от 28.11.2019 №874-ПГ, от 27.02.2020 №121-ПГ,</w:t>
      </w:r>
      <w:r w:rsidR="00E11456">
        <w:rPr>
          <w:rFonts w:ascii="Times New Roman" w:eastAsiaTheme="minorHAnsi" w:hAnsi="Times New Roman"/>
          <w:sz w:val="28"/>
          <w:szCs w:val="28"/>
        </w:rPr>
        <w:t xml:space="preserve"> от</w:t>
      </w:r>
      <w:r w:rsidR="00E8166D">
        <w:rPr>
          <w:rFonts w:ascii="Times New Roman" w:eastAsiaTheme="minorHAnsi" w:hAnsi="Times New Roman"/>
          <w:sz w:val="28"/>
          <w:szCs w:val="28"/>
        </w:rPr>
        <w:t xml:space="preserve"> 29.04.2020</w:t>
      </w:r>
      <w:r w:rsidR="00E11456">
        <w:rPr>
          <w:rFonts w:ascii="Times New Roman" w:eastAsiaTheme="minorHAnsi" w:hAnsi="Times New Roman"/>
          <w:sz w:val="28"/>
          <w:szCs w:val="28"/>
        </w:rPr>
        <w:t xml:space="preserve"> </w:t>
      </w:r>
      <w:r w:rsidR="00E8166D">
        <w:rPr>
          <w:rFonts w:ascii="Times New Roman" w:eastAsiaTheme="minorHAnsi" w:hAnsi="Times New Roman"/>
          <w:sz w:val="28"/>
          <w:szCs w:val="28"/>
        </w:rPr>
        <w:t>№</w:t>
      </w:r>
      <w:r w:rsidR="00E11456">
        <w:rPr>
          <w:rFonts w:ascii="Times New Roman" w:eastAsiaTheme="minorHAnsi" w:hAnsi="Times New Roman"/>
          <w:sz w:val="28"/>
          <w:szCs w:val="28"/>
        </w:rPr>
        <w:t>284-ПГ</w:t>
      </w:r>
      <w:r w:rsidR="0032402A">
        <w:rPr>
          <w:rFonts w:ascii="Times New Roman" w:eastAsiaTheme="minorHAnsi" w:hAnsi="Times New Roman"/>
          <w:sz w:val="28"/>
          <w:szCs w:val="28"/>
        </w:rPr>
        <w:t>, от 26.06.2020 № 439- ПГ</w:t>
      </w:r>
      <w:r w:rsidR="0076675A">
        <w:rPr>
          <w:rFonts w:ascii="Times New Roman" w:eastAsiaTheme="minorHAnsi" w:hAnsi="Times New Roman"/>
          <w:sz w:val="28"/>
          <w:szCs w:val="28"/>
        </w:rPr>
        <w:t>)</w:t>
      </w:r>
      <w:r w:rsidR="005C7D56" w:rsidRPr="00616129">
        <w:rPr>
          <w:rFonts w:ascii="Times New Roman" w:eastAsiaTheme="minorHAnsi" w:hAnsi="Times New Roman"/>
          <w:sz w:val="28"/>
          <w:szCs w:val="28"/>
        </w:rPr>
        <w:t xml:space="preserve"> </w:t>
      </w:r>
      <w:r w:rsidRPr="00616129">
        <w:rPr>
          <w:rFonts w:ascii="Times New Roman" w:eastAsiaTheme="minorHAnsi" w:hAnsi="Times New Roman"/>
          <w:spacing w:val="-4"/>
          <w:sz w:val="28"/>
          <w:szCs w:val="28"/>
        </w:rPr>
        <w:t>следующие изменения:</w:t>
      </w:r>
      <w:proofErr w:type="gramEnd"/>
    </w:p>
    <w:p w:rsidR="0032402A" w:rsidRDefault="0032402A" w:rsidP="00C94E88">
      <w:pPr>
        <w:spacing w:after="0"/>
        <w:ind w:firstLine="708"/>
        <w:jc w:val="both"/>
        <w:rPr>
          <w:rFonts w:ascii="Times New Roman" w:eastAsiaTheme="minorHAnsi" w:hAnsi="Times New Roman"/>
          <w:spacing w:val="-4"/>
          <w:sz w:val="28"/>
          <w:szCs w:val="28"/>
        </w:rPr>
      </w:pPr>
    </w:p>
    <w:p w:rsidR="00FA194B" w:rsidRPr="0032402A" w:rsidRDefault="00A56438" w:rsidP="0032402A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Theme="minorHAnsi" w:hAnsi="Times New Roman"/>
          <w:spacing w:val="-4"/>
          <w:sz w:val="28"/>
          <w:szCs w:val="28"/>
        </w:rPr>
      </w:pPr>
      <w:r>
        <w:rPr>
          <w:rFonts w:ascii="Times New Roman" w:eastAsiaTheme="minorHAnsi" w:hAnsi="Times New Roman"/>
          <w:spacing w:val="-4"/>
          <w:sz w:val="28"/>
          <w:szCs w:val="28"/>
        </w:rPr>
        <w:lastRenderedPageBreak/>
        <w:t>1.1</w:t>
      </w:r>
      <w:r w:rsidR="00BC266F" w:rsidRPr="00616129">
        <w:rPr>
          <w:rFonts w:ascii="Times New Roman" w:eastAsiaTheme="minorHAnsi" w:hAnsi="Times New Roman"/>
          <w:spacing w:val="-4"/>
          <w:sz w:val="28"/>
          <w:szCs w:val="28"/>
        </w:rPr>
        <w:t xml:space="preserve">. </w:t>
      </w:r>
      <w:r w:rsidR="0032402A" w:rsidRPr="00B4147A">
        <w:rPr>
          <w:rFonts w:ascii="Times New Roman" w:hAnsi="Times New Roman"/>
          <w:sz w:val="28"/>
          <w:szCs w:val="28"/>
        </w:rPr>
        <w:t xml:space="preserve">Перечень мероприятий муниципальной подпрограммы 4 «Развитие профессионального искусства, гастрольно-концертной деятельности и кинематографии» </w:t>
      </w:r>
      <w:r w:rsidR="0032402A" w:rsidRPr="00B4147A">
        <w:rPr>
          <w:rFonts w:ascii="Times New Roman" w:eastAsiaTheme="minorHAnsi" w:hAnsi="Times New Roman"/>
          <w:spacing w:val="-4"/>
          <w:sz w:val="28"/>
          <w:szCs w:val="28"/>
        </w:rPr>
        <w:t>муниципальной программы «Культура» городского округа Котельники Московской области на 2020-2024 годы изложить в но</w:t>
      </w:r>
      <w:r w:rsidR="00E1687F">
        <w:rPr>
          <w:rFonts w:ascii="Times New Roman" w:eastAsiaTheme="minorHAnsi" w:hAnsi="Times New Roman"/>
          <w:spacing w:val="-4"/>
          <w:sz w:val="28"/>
          <w:szCs w:val="28"/>
        </w:rPr>
        <w:t>вой редакции (приложение</w:t>
      </w:r>
      <w:r w:rsidR="0032402A" w:rsidRPr="00B4147A">
        <w:rPr>
          <w:rFonts w:ascii="Times New Roman" w:eastAsiaTheme="minorHAnsi" w:hAnsi="Times New Roman"/>
          <w:spacing w:val="-4"/>
          <w:sz w:val="28"/>
          <w:szCs w:val="28"/>
        </w:rPr>
        <w:t>).</w:t>
      </w:r>
    </w:p>
    <w:p w:rsidR="007C1CAF" w:rsidRPr="00616129" w:rsidRDefault="00A56438" w:rsidP="00B4147A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C1CAF" w:rsidRPr="00616129">
        <w:rPr>
          <w:rFonts w:ascii="Times New Roman" w:hAnsi="Times New Roman"/>
          <w:sz w:val="28"/>
          <w:szCs w:val="28"/>
        </w:rPr>
        <w:t>.</w:t>
      </w:r>
      <w:r w:rsidR="00D977CE">
        <w:rPr>
          <w:rFonts w:ascii="Times New Roman" w:hAnsi="Times New Roman"/>
          <w:sz w:val="28"/>
          <w:szCs w:val="28"/>
        </w:rPr>
        <w:t xml:space="preserve"> </w:t>
      </w:r>
      <w:r w:rsidR="007C1CAF" w:rsidRPr="00616129">
        <w:rPr>
          <w:rFonts w:ascii="Times New Roman" w:hAnsi="Times New Roman"/>
          <w:sz w:val="28"/>
          <w:szCs w:val="28"/>
        </w:rPr>
        <w:t xml:space="preserve">Отделу информационного обеспечения управления внутренней политики обеспечить официальное опубликование настоящего постановления в газете «Котельники Сегодня» и размещение на </w:t>
      </w:r>
      <w:proofErr w:type="gramStart"/>
      <w:r w:rsidR="007C1CAF" w:rsidRPr="00616129">
        <w:rPr>
          <w:rFonts w:ascii="Times New Roman" w:hAnsi="Times New Roman"/>
          <w:sz w:val="28"/>
          <w:szCs w:val="28"/>
        </w:rPr>
        <w:t>Интернет-портале</w:t>
      </w:r>
      <w:proofErr w:type="gramEnd"/>
      <w:r w:rsidR="007C1CAF" w:rsidRPr="00616129">
        <w:rPr>
          <w:rFonts w:ascii="Times New Roman" w:hAnsi="Times New Roman"/>
          <w:sz w:val="28"/>
          <w:szCs w:val="28"/>
        </w:rPr>
        <w:t xml:space="preserve"> администрации городского округа Котельники Московской области в сети интернет.</w:t>
      </w:r>
    </w:p>
    <w:p w:rsidR="00C13640" w:rsidRPr="00616129" w:rsidRDefault="00A56438" w:rsidP="00D977CE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C13640" w:rsidRPr="00616129">
        <w:rPr>
          <w:rFonts w:ascii="Times New Roman" w:eastAsiaTheme="minorHAnsi" w:hAnsi="Times New Roman"/>
          <w:sz w:val="28"/>
          <w:szCs w:val="28"/>
        </w:rPr>
        <w:t xml:space="preserve">. </w:t>
      </w:r>
      <w:r w:rsidR="00B4669C" w:rsidRPr="00616129">
        <w:rPr>
          <w:rFonts w:ascii="Times New Roman" w:eastAsiaTheme="minorHAnsi" w:hAnsi="Times New Roman"/>
          <w:sz w:val="28"/>
          <w:szCs w:val="28"/>
        </w:rPr>
        <w:t>Ответственный</w:t>
      </w:r>
      <w:r w:rsidR="00C13640" w:rsidRPr="00616129">
        <w:rPr>
          <w:rFonts w:ascii="Times New Roman" w:eastAsiaTheme="minorHAnsi" w:hAnsi="Times New Roman"/>
          <w:sz w:val="28"/>
          <w:szCs w:val="28"/>
        </w:rPr>
        <w:t xml:space="preserve"> за </w:t>
      </w:r>
      <w:r w:rsidR="00B4669C" w:rsidRPr="00616129">
        <w:rPr>
          <w:rFonts w:ascii="Times New Roman" w:eastAsiaTheme="minorHAnsi" w:hAnsi="Times New Roman"/>
          <w:sz w:val="28"/>
          <w:szCs w:val="28"/>
        </w:rPr>
        <w:t xml:space="preserve">внесение изменений в постановление главы </w:t>
      </w:r>
      <w:r w:rsidR="00B4669C" w:rsidRPr="00616129">
        <w:rPr>
          <w:rFonts w:ascii="Times New Roman" w:hAnsi="Times New Roman"/>
          <w:sz w:val="28"/>
          <w:szCs w:val="28"/>
        </w:rPr>
        <w:t>от 20.09.2019 № 654-ПГ «Об утверждении муниципальной программы «</w:t>
      </w:r>
      <w:r w:rsidR="00B4669C" w:rsidRPr="00616129">
        <w:rPr>
          <w:rFonts w:ascii="Times New Roman" w:eastAsiaTheme="minorHAnsi" w:hAnsi="Times New Roman"/>
          <w:bCs/>
          <w:sz w:val="28"/>
          <w:szCs w:val="28"/>
        </w:rPr>
        <w:t>Культура»</w:t>
      </w:r>
      <w:r w:rsidR="00B4669C" w:rsidRPr="00616129">
        <w:rPr>
          <w:sz w:val="28"/>
          <w:szCs w:val="28"/>
        </w:rPr>
        <w:t xml:space="preserve"> </w:t>
      </w:r>
      <w:r w:rsidR="00B4669C" w:rsidRPr="00616129">
        <w:rPr>
          <w:rFonts w:ascii="Times New Roman" w:hAnsi="Times New Roman"/>
          <w:bCs/>
          <w:sz w:val="28"/>
          <w:szCs w:val="28"/>
        </w:rPr>
        <w:t xml:space="preserve">и </w:t>
      </w:r>
      <w:r w:rsidR="00B4669C" w:rsidRPr="00616129">
        <w:rPr>
          <w:rFonts w:ascii="Times New Roman" w:hAnsi="Times New Roman"/>
          <w:sz w:val="28"/>
          <w:szCs w:val="28"/>
        </w:rPr>
        <w:t xml:space="preserve">досрочном завершении реализации муниципальной программы </w:t>
      </w:r>
      <w:r w:rsidR="00B4669C" w:rsidRPr="00616129">
        <w:rPr>
          <w:rFonts w:ascii="Times New Roman" w:eastAsiaTheme="minorHAnsi" w:hAnsi="Times New Roman"/>
          <w:sz w:val="28"/>
          <w:szCs w:val="28"/>
        </w:rPr>
        <w:t xml:space="preserve">«Культура </w:t>
      </w:r>
      <w:r w:rsidR="00B4669C" w:rsidRPr="00616129">
        <w:rPr>
          <w:rFonts w:ascii="Times New Roman" w:hAnsi="Times New Roman"/>
          <w:sz w:val="28"/>
          <w:szCs w:val="28"/>
        </w:rPr>
        <w:t xml:space="preserve">городского округа Котельники Московской области </w:t>
      </w:r>
      <w:r w:rsidR="00B4669C" w:rsidRPr="00616129">
        <w:rPr>
          <w:rFonts w:ascii="Times New Roman" w:eastAsiaTheme="minorHAnsi" w:hAnsi="Times New Roman"/>
          <w:sz w:val="28"/>
          <w:szCs w:val="28"/>
        </w:rPr>
        <w:t>на 2017-2021 годы» начальник отдела культуры и туризма управления развития отраслей социальной сферы Е.В.</w:t>
      </w:r>
      <w:r w:rsidR="00D977CE">
        <w:rPr>
          <w:rFonts w:ascii="Times New Roman" w:eastAsiaTheme="minorHAnsi" w:hAnsi="Times New Roman"/>
          <w:sz w:val="28"/>
          <w:szCs w:val="28"/>
        </w:rPr>
        <w:t xml:space="preserve"> Литвинова.</w:t>
      </w:r>
    </w:p>
    <w:p w:rsidR="00CF36B8" w:rsidRDefault="00D977CE" w:rsidP="00CF36B8">
      <w:pPr>
        <w:tabs>
          <w:tab w:val="left" w:pos="1812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C30463" w:rsidRPr="00616129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gramStart"/>
      <w:r w:rsidR="00C30463" w:rsidRPr="00616129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="00C30463" w:rsidRPr="00616129">
        <w:rPr>
          <w:rFonts w:ascii="Times New Roman" w:eastAsiaTheme="minorHAnsi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городского округа Котельники Московской области И.М. Кузьмину.</w:t>
      </w:r>
    </w:p>
    <w:p w:rsidR="00CF36B8" w:rsidRDefault="00CF36B8" w:rsidP="00CF36B8">
      <w:pPr>
        <w:tabs>
          <w:tab w:val="left" w:pos="1812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CF36B8" w:rsidRDefault="00CF36B8" w:rsidP="00CF36B8">
      <w:pPr>
        <w:tabs>
          <w:tab w:val="left" w:pos="1812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CF36B8" w:rsidRPr="00616129" w:rsidRDefault="00CF36B8" w:rsidP="00CF36B8">
      <w:pPr>
        <w:tabs>
          <w:tab w:val="left" w:pos="1812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C6328F" w:rsidRPr="00C6328F" w:rsidRDefault="005E7A20" w:rsidP="00CF36B8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C6328F" w:rsidRPr="00C6328F">
        <w:rPr>
          <w:rFonts w:ascii="Times New Roman" w:hAnsi="Times New Roman"/>
          <w:color w:val="000000"/>
          <w:sz w:val="28"/>
          <w:szCs w:val="28"/>
        </w:rPr>
        <w:t>лавы городского округа</w:t>
      </w:r>
    </w:p>
    <w:p w:rsidR="00C6328F" w:rsidRPr="00C6328F" w:rsidRDefault="00D977CE" w:rsidP="00CF36B8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Котельники Московской </w:t>
      </w:r>
      <w:r w:rsidR="00C6328F" w:rsidRPr="00C6328F">
        <w:rPr>
          <w:rFonts w:ascii="Times New Roman" w:hAnsi="Times New Roman"/>
          <w:color w:val="000000"/>
          <w:sz w:val="28"/>
          <w:szCs w:val="28"/>
        </w:rPr>
        <w:t xml:space="preserve">области                                </w:t>
      </w:r>
      <w:r w:rsidR="00CF36B8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C6328F" w:rsidRPr="00C6328F">
        <w:rPr>
          <w:rFonts w:ascii="Times New Roman" w:hAnsi="Times New Roman"/>
          <w:color w:val="000000"/>
          <w:sz w:val="28"/>
          <w:szCs w:val="28"/>
        </w:rPr>
        <w:t>               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6328F" w:rsidRPr="00C6328F">
        <w:rPr>
          <w:rFonts w:ascii="Times New Roman" w:hAnsi="Times New Roman"/>
          <w:color w:val="000000"/>
          <w:sz w:val="28"/>
          <w:szCs w:val="28"/>
        </w:rPr>
        <w:t> С.А. Жигалкин</w:t>
      </w:r>
    </w:p>
    <w:p w:rsidR="00BD0719" w:rsidRPr="00A93FED" w:rsidRDefault="00473FDD" w:rsidP="00CA61B6">
      <w:pPr>
        <w:tabs>
          <w:tab w:val="left" w:pos="1812"/>
        </w:tabs>
        <w:suppressAutoHyphens/>
        <w:autoSpaceDN w:val="0"/>
        <w:spacing w:after="0" w:line="240" w:lineRule="auto"/>
        <w:contextualSpacing/>
        <w:textAlignment w:val="baseline"/>
        <w:rPr>
          <w:rFonts w:ascii="Times New Roman" w:hAnsi="Times New Roman"/>
          <w:color w:val="FFFFFF" w:themeColor="background1"/>
          <w:kern w:val="3"/>
          <w:sz w:val="28"/>
          <w:szCs w:val="28"/>
          <w:lang w:eastAsia="ru-RU"/>
        </w:rPr>
        <w:sectPr w:rsidR="00BD0719" w:rsidRPr="00A93FED" w:rsidSect="003C019E">
          <w:headerReference w:type="default" r:id="rId10"/>
          <w:headerReference w:type="first" r:id="rId11"/>
          <w:footerReference w:type="first" r:id="rId12"/>
          <w:pgSz w:w="11909" w:h="16834"/>
          <w:pgMar w:top="1134" w:right="851" w:bottom="993" w:left="1134" w:header="720" w:footer="720" w:gutter="0"/>
          <w:pgNumType w:start="1"/>
          <w:cols w:space="60"/>
          <w:noEndnote/>
          <w:titlePg/>
          <w:docGrid w:linePitch="299"/>
        </w:sectPr>
      </w:pPr>
      <w:r w:rsidRPr="00A93FED">
        <w:rPr>
          <w:rFonts w:ascii="Times New Roman" w:hAnsi="Times New Roman"/>
          <w:color w:val="FFFFFF" w:themeColor="background1"/>
          <w:kern w:val="3"/>
          <w:sz w:val="28"/>
          <w:szCs w:val="28"/>
          <w:lang w:eastAsia="ru-RU"/>
        </w:rPr>
        <w:t xml:space="preserve">   </w:t>
      </w:r>
      <w:r w:rsidR="008323A0" w:rsidRPr="00A93FED">
        <w:rPr>
          <w:rFonts w:ascii="Times New Roman" w:hAnsi="Times New Roman"/>
          <w:color w:val="FFFFFF" w:themeColor="background1"/>
          <w:kern w:val="3"/>
          <w:sz w:val="28"/>
          <w:szCs w:val="28"/>
          <w:lang w:eastAsia="ru-RU"/>
        </w:rPr>
        <w:t xml:space="preserve">   </w:t>
      </w:r>
      <w:r w:rsidR="000142EA" w:rsidRPr="00A93FED">
        <w:rPr>
          <w:rFonts w:ascii="Times New Roman" w:hAnsi="Times New Roman"/>
          <w:color w:val="FFFFFF" w:themeColor="background1"/>
          <w:kern w:val="3"/>
          <w:sz w:val="28"/>
          <w:szCs w:val="28"/>
          <w:lang w:eastAsia="ru-RU"/>
        </w:rPr>
        <w:t>А.А.</w:t>
      </w:r>
      <w:r w:rsidR="008323A0" w:rsidRPr="00A93FED">
        <w:rPr>
          <w:rFonts w:ascii="Times New Roman" w:hAnsi="Times New Roman"/>
          <w:color w:val="FFFFFF" w:themeColor="background1"/>
          <w:kern w:val="3"/>
          <w:sz w:val="28"/>
          <w:szCs w:val="28"/>
          <w:lang w:eastAsia="ru-RU"/>
        </w:rPr>
        <w:t xml:space="preserve"> </w:t>
      </w:r>
      <w:r w:rsidR="0055797B" w:rsidRPr="00A93FED">
        <w:rPr>
          <w:rFonts w:ascii="Times New Roman" w:hAnsi="Times New Roman"/>
          <w:color w:val="FFFFFF" w:themeColor="background1"/>
          <w:kern w:val="3"/>
          <w:sz w:val="28"/>
          <w:szCs w:val="28"/>
          <w:lang w:eastAsia="ru-RU"/>
        </w:rPr>
        <w:t>Булга</w:t>
      </w:r>
      <w:r w:rsidR="00095DD4" w:rsidRPr="00A93FED">
        <w:rPr>
          <w:rFonts w:ascii="Times New Roman" w:hAnsi="Times New Roman"/>
          <w:color w:val="FFFFFF" w:themeColor="background1"/>
          <w:kern w:val="3"/>
          <w:sz w:val="28"/>
          <w:szCs w:val="28"/>
          <w:lang w:eastAsia="ru-RU"/>
        </w:rPr>
        <w:t>ков</w:t>
      </w:r>
    </w:p>
    <w:p w:rsidR="00BD2F16" w:rsidRPr="008323A0" w:rsidRDefault="00E1687F" w:rsidP="006226D2">
      <w:pPr>
        <w:spacing w:after="0"/>
        <w:ind w:left="8505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</w:p>
    <w:p w:rsidR="00BD2F16" w:rsidRPr="008323A0" w:rsidRDefault="00BD2F16" w:rsidP="006226D2">
      <w:pPr>
        <w:spacing w:after="0"/>
        <w:ind w:left="8505"/>
        <w:jc w:val="both"/>
        <w:outlineLvl w:val="1"/>
        <w:rPr>
          <w:rFonts w:ascii="Times New Roman" w:hAnsi="Times New Roman"/>
        </w:rPr>
      </w:pPr>
      <w:r w:rsidRPr="008323A0">
        <w:rPr>
          <w:rFonts w:ascii="Times New Roman" w:hAnsi="Times New Roman"/>
        </w:rPr>
        <w:t xml:space="preserve">к постановлению главы городского округа Котельники </w:t>
      </w:r>
    </w:p>
    <w:p w:rsidR="00BD2F16" w:rsidRPr="008323A0" w:rsidRDefault="00BD2F16" w:rsidP="006226D2">
      <w:pPr>
        <w:spacing w:after="0"/>
        <w:ind w:left="8505"/>
        <w:jc w:val="both"/>
        <w:outlineLvl w:val="1"/>
        <w:rPr>
          <w:rFonts w:ascii="Times New Roman" w:hAnsi="Times New Roman"/>
        </w:rPr>
      </w:pPr>
      <w:r w:rsidRPr="008323A0">
        <w:rPr>
          <w:rFonts w:ascii="Times New Roman" w:hAnsi="Times New Roman"/>
        </w:rPr>
        <w:t>Московской области</w:t>
      </w:r>
    </w:p>
    <w:p w:rsidR="00BD2F16" w:rsidRPr="008323A0" w:rsidRDefault="00BD2F16" w:rsidP="006226D2">
      <w:pPr>
        <w:autoSpaceDE w:val="0"/>
        <w:adjustRightInd w:val="0"/>
        <w:spacing w:after="0"/>
        <w:ind w:left="8505"/>
        <w:contextualSpacing/>
        <w:outlineLvl w:val="1"/>
        <w:rPr>
          <w:rFonts w:ascii="Times New Roman" w:hAnsi="Times New Roman"/>
        </w:rPr>
      </w:pPr>
      <w:r w:rsidRPr="008323A0">
        <w:rPr>
          <w:rFonts w:ascii="Times New Roman" w:hAnsi="Times New Roman"/>
        </w:rPr>
        <w:t xml:space="preserve">от </w:t>
      </w:r>
      <w:r w:rsidR="006226D2">
        <w:rPr>
          <w:rFonts w:ascii="Times New Roman" w:hAnsi="Times New Roman"/>
        </w:rPr>
        <w:t xml:space="preserve">24.07.2020  </w:t>
      </w:r>
      <w:r w:rsidRPr="008323A0">
        <w:rPr>
          <w:rFonts w:ascii="Times New Roman" w:hAnsi="Times New Roman"/>
        </w:rPr>
        <w:t xml:space="preserve">№ </w:t>
      </w:r>
      <w:r w:rsidR="006226D2">
        <w:rPr>
          <w:rFonts w:ascii="Times New Roman" w:hAnsi="Times New Roman"/>
        </w:rPr>
        <w:t xml:space="preserve"> 498 - ПГ</w:t>
      </w:r>
    </w:p>
    <w:p w:rsidR="00BD2F16" w:rsidRDefault="00BD2F16" w:rsidP="006226D2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505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D61800" w:rsidRPr="00435712" w:rsidRDefault="006226D2" w:rsidP="006226D2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505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Приложение</w:t>
      </w:r>
    </w:p>
    <w:p w:rsidR="00D61800" w:rsidRDefault="00D61800" w:rsidP="006226D2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505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435712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к </w:t>
      </w:r>
      <w:r w:rsidRPr="00E05B1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муниципальной подпрограмм</w:t>
      </w: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е</w:t>
      </w:r>
      <w:r w:rsidRPr="00E05B1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4</w:t>
      </w:r>
      <w:r w:rsidR="006226D2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</w:t>
      </w:r>
      <w:r w:rsidRPr="00063575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«Развитие профессионального искусства, гастрольно-концертной </w:t>
      </w: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деятельности и </w:t>
      </w:r>
      <w:r w:rsidR="00F6315C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культурно-досуговой </w:t>
      </w:r>
      <w:r w:rsidRPr="008C0495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, кинематографии» </w:t>
      </w:r>
      <w:r w:rsidRPr="00435712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муниципальной программ</w:t>
      </w: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ы «Культура»</w:t>
      </w:r>
    </w:p>
    <w:p w:rsidR="00D61800" w:rsidRDefault="00D61800" w:rsidP="00D61800">
      <w:pPr>
        <w:spacing w:after="0" w:line="240" w:lineRule="auto"/>
        <w:jc w:val="center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D61800" w:rsidRDefault="00D61800" w:rsidP="00D61800">
      <w:pPr>
        <w:spacing w:after="0" w:line="240" w:lineRule="auto"/>
        <w:jc w:val="center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D61800" w:rsidRDefault="00D61800" w:rsidP="00D61800">
      <w:pPr>
        <w:spacing w:after="0" w:line="240" w:lineRule="auto"/>
        <w:jc w:val="center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  <w:r w:rsidRPr="00063575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Перечень мероприятий муниципальной подпрограммы</w:t>
      </w:r>
    </w:p>
    <w:p w:rsidR="00D61800" w:rsidRPr="003845CA" w:rsidRDefault="00D61800" w:rsidP="00D6180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  <w:r w:rsidRPr="00063575">
        <w:rPr>
          <w:rFonts w:ascii="Times New Roman" w:eastAsia="Times New Roman" w:hAnsi="Times New Roman"/>
          <w:b/>
          <w:color w:val="000000" w:themeColor="text1"/>
          <w:kern w:val="3"/>
          <w:sz w:val="24"/>
          <w:szCs w:val="24"/>
          <w:lang w:eastAsia="ru-RU"/>
        </w:rPr>
        <w:t xml:space="preserve">4 </w:t>
      </w:r>
      <w:r w:rsidRPr="003845CA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«Развитие профессионального искусства, гастрольно-концертной и культурно-досуговой деятельности, кинематографии»</w:t>
      </w:r>
    </w:p>
    <w:p w:rsidR="00D61800" w:rsidRPr="00A223AD" w:rsidRDefault="00D61800" w:rsidP="00D61800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kern w:val="3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892"/>
        <w:gridCol w:w="770"/>
        <w:gridCol w:w="1947"/>
        <w:gridCol w:w="1137"/>
        <w:gridCol w:w="1140"/>
        <w:gridCol w:w="1133"/>
        <w:gridCol w:w="1133"/>
        <w:gridCol w:w="1133"/>
        <w:gridCol w:w="1133"/>
        <w:gridCol w:w="1133"/>
        <w:gridCol w:w="1702"/>
        <w:gridCol w:w="1273"/>
      </w:tblGrid>
      <w:tr w:rsidR="00D61800" w:rsidRPr="00A223AD" w:rsidTr="006226D2">
        <w:trPr>
          <w:trHeight w:val="305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 xml:space="preserve">Мероприятия по реализации  </w:t>
            </w:r>
            <w:r w:rsidRPr="00A223AD">
              <w:rPr>
                <w:rFonts w:ascii="Times New Roman" w:hAnsi="Times New Roman"/>
              </w:rPr>
              <w:br/>
              <w:t>подпрограммы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Срок  исполнения мероприятия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F6315C">
            <w:pPr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Объём финансирования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Всего (тыс. руб.)</w:t>
            </w:r>
          </w:p>
        </w:tc>
        <w:tc>
          <w:tcPr>
            <w:tcW w:w="18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Объем финансирования по годам (тыс. руб.)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Ответственный за выполнение мероприятия подпрограммы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Результаты выполнения мероприятий подпрограммы</w:t>
            </w:r>
          </w:p>
        </w:tc>
      </w:tr>
      <w:tr w:rsidR="0050218D" w:rsidRPr="00A223AD" w:rsidTr="006226D2">
        <w:trPr>
          <w:trHeight w:val="653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rPr>
                <w:rFonts w:ascii="Times New Roman" w:hAnsi="Times New Roman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F6315C">
            <w:pPr>
              <w:rPr>
                <w:rFonts w:ascii="Times New Roman" w:hAnsi="Times New Roman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rPr>
                <w:rFonts w:ascii="Times New Roman" w:hAnsi="Times New Roman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rPr>
                <w:rFonts w:ascii="Times New Roman" w:hAnsi="Times New Roman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kern w:val="3"/>
                <w:lang w:eastAsia="ru-RU"/>
              </w:rPr>
              <w:t>2020 год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kern w:val="3"/>
                <w:lang w:eastAsia="ru-RU"/>
              </w:rPr>
              <w:t>2021 год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kern w:val="3"/>
                <w:lang w:eastAsia="ru-RU"/>
              </w:rPr>
              <w:t>2022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 xml:space="preserve"> </w:t>
            </w:r>
            <w:r w:rsidRPr="00A223AD">
              <w:rPr>
                <w:rFonts w:ascii="Times New Roman" w:eastAsia="Times New Roman" w:hAnsi="Times New Roman"/>
                <w:kern w:val="3"/>
                <w:lang w:eastAsia="ru-RU"/>
              </w:rPr>
              <w:t>год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kern w:val="3"/>
                <w:lang w:eastAsia="ru-RU"/>
              </w:rPr>
              <w:t>2023 год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kern w:val="3"/>
                <w:lang w:eastAsia="ru-RU"/>
              </w:rPr>
              <w:t>2024 год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rPr>
                <w:rFonts w:ascii="Times New Roman" w:hAnsi="Times New Roman"/>
              </w:rPr>
            </w:pP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rPr>
                <w:rFonts w:ascii="Times New Roman" w:hAnsi="Times New Roman"/>
              </w:rPr>
            </w:pPr>
          </w:p>
        </w:tc>
      </w:tr>
      <w:tr w:rsidR="0050218D" w:rsidRPr="00A223AD" w:rsidTr="006226D2">
        <w:trPr>
          <w:trHeight w:val="422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</w:t>
            </w:r>
            <w:r>
              <w:rPr>
                <w:rFonts w:ascii="Times New Roman" w:hAnsi="Times New Roman"/>
              </w:rPr>
              <w:lastRenderedPageBreak/>
              <w:t xml:space="preserve">мероприятие </w:t>
            </w:r>
            <w:r w:rsidRPr="00A223AD">
              <w:rPr>
                <w:rFonts w:ascii="Times New Roman" w:hAnsi="Times New Roman"/>
              </w:rPr>
              <w:t xml:space="preserve">1. </w:t>
            </w:r>
          </w:p>
          <w:p w:rsidR="00D61800" w:rsidRPr="00A223AD" w:rsidRDefault="00D61800" w:rsidP="00F6315C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Обеспечение функций театрально-</w:t>
            </w:r>
            <w:r>
              <w:rPr>
                <w:rFonts w:ascii="Times New Roman" w:hAnsi="Times New Roman"/>
              </w:rPr>
              <w:t>концертных</w:t>
            </w:r>
            <w:r w:rsidR="00F6315C">
              <w:rPr>
                <w:rFonts w:ascii="Times New Roman" w:hAnsi="Times New Roman"/>
              </w:rPr>
              <w:t xml:space="preserve"> </w:t>
            </w:r>
            <w:r w:rsidRPr="00A223AD">
              <w:rPr>
                <w:rFonts w:ascii="Times New Roman" w:hAnsi="Times New Roman"/>
              </w:rPr>
              <w:t>учреждений</w:t>
            </w:r>
            <w:r w:rsidR="00F6315C">
              <w:rPr>
                <w:rFonts w:ascii="Times New Roman" w:hAnsi="Times New Roman"/>
              </w:rPr>
              <w:t xml:space="preserve"> </w:t>
            </w:r>
            <w:r w:rsidRPr="00A223AD">
              <w:rPr>
                <w:rFonts w:ascii="Times New Roman" w:hAnsi="Times New Roman"/>
              </w:rPr>
              <w:t>муниципальных учреждений культуры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F631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2020 - </w:t>
            </w:r>
            <w:r>
              <w:rPr>
                <w:rFonts w:ascii="Times New Roman" w:hAnsi="Times New Roman"/>
              </w:rPr>
              <w:lastRenderedPageBreak/>
              <w:t>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lastRenderedPageBreak/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6226D2">
            <w:pPr>
              <w:spacing w:after="0" w:line="240" w:lineRule="auto"/>
              <w:rPr>
                <w:rFonts w:ascii="Times New Roman" w:hAnsi="Times New Roman"/>
              </w:rPr>
            </w:pPr>
            <w:r w:rsidRPr="00063575">
              <w:rPr>
                <w:rFonts w:ascii="Times New Roman" w:hAnsi="Times New Roman"/>
              </w:rPr>
              <w:t xml:space="preserve">Отдел культуры </w:t>
            </w:r>
            <w:r w:rsidRPr="00063575">
              <w:rPr>
                <w:rFonts w:ascii="Times New Roman" w:hAnsi="Times New Roman"/>
              </w:rPr>
              <w:lastRenderedPageBreak/>
              <w:t>и туризма</w:t>
            </w:r>
            <w:r w:rsidR="006226D2">
              <w:rPr>
                <w:rFonts w:ascii="Times New Roman" w:hAnsi="Times New Roman"/>
              </w:rPr>
              <w:t xml:space="preserve"> </w:t>
            </w:r>
            <w:r w:rsidRPr="00063575">
              <w:rPr>
                <w:rFonts w:ascii="Times New Roman" w:hAnsi="Times New Roman"/>
              </w:rPr>
              <w:t>управления развития отраслей социальной сферы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6226D2">
        <w:trPr>
          <w:trHeight w:val="520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rPr>
                <w:rFonts w:ascii="Times New Roman" w:hAnsi="Times New Roman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rPr>
                <w:rFonts w:ascii="Times New Roman" w:hAnsi="Times New Roman"/>
              </w:rPr>
            </w:pPr>
          </w:p>
        </w:tc>
      </w:tr>
      <w:tr w:rsidR="0050218D" w:rsidRPr="00A223AD" w:rsidTr="006226D2">
        <w:trPr>
          <w:trHeight w:val="611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</w:tr>
      <w:tr w:rsidR="0050218D" w:rsidRPr="00A223AD" w:rsidTr="006226D2">
        <w:trPr>
          <w:trHeight w:val="611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F631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</w:tr>
      <w:tr w:rsidR="0050218D" w:rsidRPr="00A223AD" w:rsidTr="006226D2">
        <w:trPr>
          <w:trHeight w:val="732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795C91" w:rsidRDefault="00D61800" w:rsidP="00D61800">
            <w:pPr>
              <w:spacing w:after="0"/>
              <w:rPr>
                <w:rFonts w:ascii="Times New Roman" w:hAnsi="Times New Roman"/>
              </w:rPr>
            </w:pPr>
            <w:r w:rsidRPr="00795C91">
              <w:rPr>
                <w:rFonts w:ascii="Times New Roman" w:hAnsi="Times New Roman"/>
              </w:rPr>
              <w:t>Мероприятие 1.1</w:t>
            </w:r>
          </w:p>
          <w:p w:rsidR="00D61800" w:rsidRPr="00795C91" w:rsidRDefault="00D61800" w:rsidP="00D61800">
            <w:pPr>
              <w:spacing w:after="0"/>
              <w:rPr>
                <w:rFonts w:ascii="Times New Roman" w:hAnsi="Times New Roman"/>
              </w:rPr>
            </w:pPr>
            <w:r w:rsidRPr="00795C91">
              <w:rPr>
                <w:rFonts w:ascii="Times New Roman" w:hAnsi="Times New Roman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6226D2">
            <w:pPr>
              <w:spacing w:after="0"/>
              <w:rPr>
                <w:rFonts w:ascii="Times New Roman" w:hAnsi="Times New Roman"/>
                <w:b/>
              </w:rPr>
            </w:pPr>
            <w:r w:rsidRPr="00063575">
              <w:rPr>
                <w:rFonts w:ascii="Times New Roman" w:hAnsi="Times New Roman"/>
              </w:rPr>
              <w:t>Отдел культуры и туризма</w:t>
            </w:r>
            <w:r w:rsidR="006226D2">
              <w:rPr>
                <w:rFonts w:ascii="Times New Roman" w:hAnsi="Times New Roman"/>
              </w:rPr>
              <w:t xml:space="preserve"> </w:t>
            </w:r>
            <w:r w:rsidRPr="00063575">
              <w:rPr>
                <w:rFonts w:ascii="Times New Roman" w:hAnsi="Times New Roman"/>
              </w:rPr>
              <w:t>управления развития отраслей социальной сферы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6226D2">
        <w:trPr>
          <w:trHeight w:val="728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0" w:rsidRPr="00795C91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6226D2">
        <w:trPr>
          <w:trHeight w:val="728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795C91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6226D2">
        <w:trPr>
          <w:trHeight w:val="728"/>
        </w:trPr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795C91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6226D2">
        <w:trPr>
          <w:trHeight w:val="682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795C91" w:rsidRDefault="00D61800" w:rsidP="00D61800">
            <w:pPr>
              <w:spacing w:after="0"/>
              <w:rPr>
                <w:rFonts w:ascii="Times New Roman" w:hAnsi="Times New Roman"/>
              </w:rPr>
            </w:pPr>
            <w:r w:rsidRPr="00795C91">
              <w:rPr>
                <w:rFonts w:ascii="Times New Roman" w:hAnsi="Times New Roman"/>
              </w:rPr>
              <w:t>Мероприятие 1.2</w:t>
            </w:r>
          </w:p>
          <w:p w:rsidR="00D61800" w:rsidRPr="00795C91" w:rsidRDefault="00D61800" w:rsidP="00F6315C">
            <w:pPr>
              <w:spacing w:after="0" w:line="240" w:lineRule="auto"/>
              <w:rPr>
                <w:rFonts w:ascii="Times New Roman" w:hAnsi="Times New Roman"/>
              </w:rPr>
            </w:pPr>
            <w:r w:rsidRPr="00795C91">
              <w:rPr>
                <w:rFonts w:ascii="Times New Roman" w:hAnsi="Times New Roman"/>
              </w:rPr>
              <w:t>Поддержка творческой деятельности и</w:t>
            </w:r>
            <w:r>
              <w:rPr>
                <w:rFonts w:ascii="Times New Roman" w:hAnsi="Times New Roman"/>
              </w:rPr>
              <w:t xml:space="preserve"> техническое оснащение детских </w:t>
            </w:r>
            <w:r w:rsidRPr="00795C91">
              <w:rPr>
                <w:rFonts w:ascii="Times New Roman" w:hAnsi="Times New Roman"/>
              </w:rPr>
              <w:t>кукольных театров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6226D2">
            <w:pPr>
              <w:spacing w:after="0"/>
              <w:rPr>
                <w:rFonts w:ascii="Times New Roman" w:hAnsi="Times New Roman"/>
              </w:rPr>
            </w:pPr>
            <w:r w:rsidRPr="00063575">
              <w:rPr>
                <w:rFonts w:ascii="Times New Roman" w:hAnsi="Times New Roman"/>
              </w:rPr>
              <w:t>Отдел культуры и туризма</w:t>
            </w:r>
            <w:r w:rsidR="006226D2">
              <w:rPr>
                <w:rFonts w:ascii="Times New Roman" w:hAnsi="Times New Roman"/>
              </w:rPr>
              <w:t xml:space="preserve"> </w:t>
            </w:r>
            <w:r w:rsidRPr="00063575">
              <w:rPr>
                <w:rFonts w:ascii="Times New Roman" w:hAnsi="Times New Roman"/>
              </w:rPr>
              <w:t>управления развития отраслей социальной сферы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6226D2">
        <w:trPr>
          <w:trHeight w:val="681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6226D2">
        <w:trPr>
          <w:trHeight w:val="681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6226D2">
        <w:trPr>
          <w:trHeight w:val="681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6226D2">
        <w:trPr>
          <w:trHeight w:val="503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C476C0" w:rsidRDefault="00D61800" w:rsidP="00D61800">
            <w:pPr>
              <w:rPr>
                <w:rFonts w:ascii="Times New Roman" w:hAnsi="Times New Roman"/>
              </w:rPr>
            </w:pPr>
            <w:r w:rsidRPr="00C476C0">
              <w:rPr>
                <w:rFonts w:ascii="Times New Roman" w:hAnsi="Times New Roman"/>
              </w:rPr>
              <w:t>Мероприятие 1.3</w:t>
            </w:r>
          </w:p>
          <w:p w:rsidR="00D61800" w:rsidRPr="00A223AD" w:rsidRDefault="00D61800" w:rsidP="00D61800">
            <w:r w:rsidRPr="00C476C0">
              <w:rPr>
                <w:rFonts w:ascii="Times New Roman" w:hAnsi="Times New Roman"/>
              </w:rPr>
              <w:t>Расходы на обеспечение 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F6315C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063575" w:rsidRDefault="00D61800" w:rsidP="00D61800">
            <w:pPr>
              <w:spacing w:after="0"/>
              <w:rPr>
                <w:rFonts w:ascii="Times New Roman" w:hAnsi="Times New Roman"/>
              </w:rPr>
            </w:pPr>
            <w:r w:rsidRPr="00063575">
              <w:rPr>
                <w:rFonts w:ascii="Times New Roman" w:hAnsi="Times New Roman"/>
              </w:rPr>
              <w:t>Отдел культуры и туризма</w:t>
            </w:r>
          </w:p>
          <w:p w:rsidR="00D61800" w:rsidRPr="00A223AD" w:rsidRDefault="00D61800" w:rsidP="00F6315C">
            <w:pPr>
              <w:spacing w:after="0"/>
              <w:rPr>
                <w:rFonts w:ascii="Times New Roman" w:hAnsi="Times New Roman"/>
              </w:rPr>
            </w:pPr>
            <w:r w:rsidRPr="00063575">
              <w:rPr>
                <w:rFonts w:ascii="Times New Roman" w:hAnsi="Times New Roman"/>
              </w:rPr>
              <w:t>управления развития отраслей социальной сферы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6226D2">
        <w:trPr>
          <w:trHeight w:val="503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F6315C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6226D2">
        <w:trPr>
          <w:trHeight w:val="503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F6315C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федерального бюджета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6226D2">
        <w:trPr>
          <w:trHeight w:val="503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6226D2">
        <w:trPr>
          <w:trHeight w:val="459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Мероприятие 1.4</w:t>
            </w:r>
          </w:p>
          <w:p w:rsidR="00D61800" w:rsidRPr="00A223AD" w:rsidRDefault="00D61800" w:rsidP="00F6315C">
            <w:pPr>
              <w:spacing w:after="0" w:line="240" w:lineRule="auto"/>
              <w:rPr>
                <w:rStyle w:val="af9"/>
                <w:rFonts w:ascii="Times New Roman" w:hAnsi="Times New Roman"/>
                <w:i w:val="0"/>
              </w:rPr>
            </w:pPr>
            <w:r w:rsidRPr="00A223AD">
              <w:rPr>
                <w:rStyle w:val="af9"/>
                <w:rFonts w:ascii="Times New Roman" w:hAnsi="Times New Roman"/>
                <w:i w:val="0"/>
              </w:rPr>
              <w:t>Укрепление материально-технической базы и проведение текущего ремонта театрально-концертных организаций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50218D">
            <w:pPr>
              <w:spacing w:after="0" w:line="240" w:lineRule="auto"/>
              <w:rPr>
                <w:rStyle w:val="af9"/>
                <w:rFonts w:ascii="Times New Roman" w:hAnsi="Times New Roman"/>
                <w:i w:val="0"/>
              </w:rPr>
            </w:pPr>
            <w:r w:rsidRPr="00A223AD">
              <w:rPr>
                <w:rStyle w:val="af9"/>
                <w:rFonts w:ascii="Times New Roman" w:hAnsi="Times New Roman"/>
                <w:i w:val="0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F63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Style w:val="af9"/>
                <w:rFonts w:ascii="Times New Roman" w:hAnsi="Times New Roman"/>
                <w:i w:val="0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  <w:r w:rsidR="00F6315C">
              <w:rPr>
                <w:rFonts w:ascii="Times New Roman" w:eastAsia="Times New Roman" w:hAnsi="Times New Roman"/>
                <w:kern w:val="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</w:tc>
        <w:tc>
          <w:tcPr>
            <w:tcW w:w="410" w:type="pct"/>
            <w:vMerge w:val="restart"/>
            <w:tcBorders>
              <w:lef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Style w:val="af9"/>
                <w:rFonts w:ascii="Times New Roman" w:hAnsi="Times New Roman"/>
                <w:i w:val="0"/>
              </w:rPr>
            </w:pPr>
          </w:p>
        </w:tc>
      </w:tr>
      <w:tr w:rsidR="0050218D" w:rsidRPr="00A223AD" w:rsidTr="006226D2">
        <w:trPr>
          <w:trHeight w:val="986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6226D2">
        <w:trPr>
          <w:trHeight w:val="88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6226D2">
        <w:trPr>
          <w:trHeight w:val="562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6226D2">
        <w:trPr>
          <w:trHeight w:val="305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Мероприятие 1.5</w:t>
            </w:r>
          </w:p>
          <w:p w:rsidR="00D61800" w:rsidRPr="00A223AD" w:rsidRDefault="00D61800" w:rsidP="00C07FCE">
            <w:pPr>
              <w:spacing w:after="0" w:line="240" w:lineRule="auto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 xml:space="preserve">Проведение капитального ремонта, технического </w:t>
            </w:r>
            <w:r w:rsidRPr="00A223AD">
              <w:rPr>
                <w:rFonts w:ascii="Times New Roman" w:hAnsi="Times New Roman"/>
              </w:rPr>
              <w:lastRenderedPageBreak/>
              <w:t>переоснащения и благоустройства территорий театрально-концертных организаций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lastRenderedPageBreak/>
              <w:t>2017 - 2021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Default="00D61800" w:rsidP="00D618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D61800" w:rsidRPr="00A223AD" w:rsidRDefault="00D61800" w:rsidP="00C07F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lastRenderedPageBreak/>
              <w:t>социальной сферы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6226D2">
        <w:trPr>
          <w:trHeight w:val="513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6226D2">
        <w:trPr>
          <w:trHeight w:val="451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6226D2">
        <w:trPr>
          <w:trHeight w:val="391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6226D2">
        <w:trPr>
          <w:trHeight w:val="459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Мероприятие 1.6</w:t>
            </w:r>
          </w:p>
          <w:p w:rsidR="00D61800" w:rsidRPr="00A223AD" w:rsidRDefault="00D61800" w:rsidP="0050218D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Мероприятия в сфере культуры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0" w:rsidRDefault="00D61800" w:rsidP="00D618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D61800" w:rsidRPr="00A223AD" w:rsidRDefault="00D61800" w:rsidP="00C07F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6226D2">
        <w:trPr>
          <w:trHeight w:val="45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6226D2">
        <w:trPr>
          <w:trHeight w:val="45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6226D2">
        <w:trPr>
          <w:trHeight w:val="45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6226D2">
        <w:trPr>
          <w:trHeight w:val="459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1.7</w:t>
            </w:r>
          </w:p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Расходы на обеспечение деятельности (оказание услуг</w:t>
            </w:r>
            <w:r>
              <w:rPr>
                <w:rFonts w:ascii="Times New Roman" w:hAnsi="Times New Roman"/>
              </w:rPr>
              <w:t>, выполнение работ</w:t>
            </w:r>
            <w:r w:rsidRPr="00A223AD">
              <w:rPr>
                <w:rFonts w:ascii="Times New Roman" w:hAnsi="Times New Roman"/>
              </w:rPr>
              <w:t>) муниципальных учреждений культуры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1800" w:rsidRDefault="00D61800" w:rsidP="00D618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D61800" w:rsidRPr="00A223AD" w:rsidRDefault="00D61800" w:rsidP="00C07F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</w:tc>
        <w:tc>
          <w:tcPr>
            <w:tcW w:w="410" w:type="pct"/>
            <w:vMerge w:val="restart"/>
            <w:tcBorders>
              <w:lef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6226D2">
        <w:trPr>
          <w:trHeight w:val="45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6226D2">
        <w:trPr>
          <w:trHeight w:val="45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6226D2">
        <w:trPr>
          <w:trHeight w:val="1362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6226D2">
        <w:trPr>
          <w:trHeight w:val="459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Мероприятие 1.8.</w:t>
            </w:r>
          </w:p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Укрепление материально-</w:t>
            </w:r>
            <w:r w:rsidRPr="00A223AD">
              <w:rPr>
                <w:rFonts w:ascii="Times New Roman" w:hAnsi="Times New Roman"/>
              </w:rPr>
              <w:lastRenderedPageBreak/>
              <w:t>технической базы и проведение текущего ремонта  муниципальных учреждений культуры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lastRenderedPageBreak/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1800" w:rsidRDefault="00D61800" w:rsidP="00D618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D61800" w:rsidRPr="00A223AD" w:rsidRDefault="00D61800" w:rsidP="00C07F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lastRenderedPageBreak/>
              <w:t>отраслей социальной сферы</w:t>
            </w:r>
          </w:p>
        </w:tc>
        <w:tc>
          <w:tcPr>
            <w:tcW w:w="410" w:type="pct"/>
            <w:vMerge w:val="restart"/>
            <w:tcBorders>
              <w:lef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6226D2">
        <w:trPr>
          <w:trHeight w:val="459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бюджета Московской </w:t>
            </w:r>
            <w:r w:rsidRPr="00A223AD">
              <w:rPr>
                <w:rFonts w:ascii="Times New Roman" w:hAnsi="Times New Roman"/>
                <w:color w:val="000000"/>
              </w:rPr>
              <w:lastRenderedPageBreak/>
              <w:t>области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6226D2">
        <w:trPr>
          <w:trHeight w:val="459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6226D2">
        <w:trPr>
          <w:trHeight w:val="459"/>
        </w:trPr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6226D2">
        <w:trPr>
          <w:trHeight w:val="64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 2. </w:t>
            </w: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Государственная поддержка лучших сельских учреждений культуры и их лучших работников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50218D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F63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  <w:r w:rsidR="00F6315C">
              <w:rPr>
                <w:rFonts w:ascii="Times New Roman" w:eastAsia="Times New Roman" w:hAnsi="Times New Roman"/>
                <w:kern w:val="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6226D2">
        <w:trPr>
          <w:trHeight w:val="45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6226D2">
        <w:trPr>
          <w:trHeight w:val="45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6226D2">
        <w:trPr>
          <w:trHeight w:val="1192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F631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6226D2">
        <w:trPr>
          <w:trHeight w:val="459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Мероприятие 2.1.</w:t>
            </w:r>
          </w:p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Поддержка отрасли культуры в части лучших сельских учреждений культуры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0" w:rsidRDefault="00D61800" w:rsidP="00D618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D61800" w:rsidRPr="00A223AD" w:rsidRDefault="00D61800" w:rsidP="00F63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</w:tc>
        <w:tc>
          <w:tcPr>
            <w:tcW w:w="410" w:type="pct"/>
            <w:vMerge w:val="restart"/>
            <w:tcBorders>
              <w:lef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6226D2">
        <w:trPr>
          <w:trHeight w:val="459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6226D2">
        <w:trPr>
          <w:trHeight w:val="459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6226D2">
        <w:trPr>
          <w:trHeight w:val="459"/>
        </w:trPr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F631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6226D2">
        <w:trPr>
          <w:trHeight w:val="459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Мероприятие 2.2.</w:t>
            </w:r>
          </w:p>
          <w:p w:rsidR="00D61800" w:rsidRDefault="00D61800" w:rsidP="00D61800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lastRenderedPageBreak/>
              <w:t xml:space="preserve">Поддержка отрасли культуры в части лучших работников </w:t>
            </w:r>
          </w:p>
          <w:p w:rsidR="00D61800" w:rsidRPr="00A223AD" w:rsidRDefault="00D61800" w:rsidP="00C07FCE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сельских учреждений культуры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lastRenderedPageBreak/>
              <w:t xml:space="preserve">2020 - </w:t>
            </w:r>
            <w:r w:rsidRPr="00A223AD">
              <w:rPr>
                <w:rFonts w:ascii="Times New Roman" w:hAnsi="Times New Roman"/>
              </w:rPr>
              <w:lastRenderedPageBreak/>
              <w:t>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lastRenderedPageBreak/>
              <w:t>ИТОГО: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1800" w:rsidRDefault="00D61800" w:rsidP="00D618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 xml:space="preserve">Отдел культуры 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lastRenderedPageBreak/>
              <w:t>и туризма</w:t>
            </w:r>
          </w:p>
          <w:p w:rsidR="00D61800" w:rsidRPr="00A223AD" w:rsidRDefault="00D61800" w:rsidP="00F63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</w:tc>
        <w:tc>
          <w:tcPr>
            <w:tcW w:w="410" w:type="pct"/>
            <w:vMerge w:val="restart"/>
            <w:tcBorders>
              <w:lef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6226D2">
        <w:trPr>
          <w:trHeight w:val="45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6226D2">
        <w:trPr>
          <w:trHeight w:val="45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6226D2">
        <w:trPr>
          <w:trHeight w:val="45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6226D2">
        <w:trPr>
          <w:trHeight w:val="162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Основное мероприятие 3.</w:t>
            </w:r>
          </w:p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Реализация отдельных функций органа местного самоуправления в сфере культуры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0" w:rsidRDefault="00D61800" w:rsidP="00D618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D61800" w:rsidRPr="00A223AD" w:rsidRDefault="00D61800" w:rsidP="00F63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6226D2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6226D2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6226D2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6226D2">
        <w:trPr>
          <w:trHeight w:val="162"/>
        </w:trPr>
        <w:tc>
          <w:tcPr>
            <w:tcW w:w="6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315C" w:rsidRPr="00DE0F44" w:rsidRDefault="00F6315C" w:rsidP="00D61800">
            <w:pPr>
              <w:rPr>
                <w:rFonts w:ascii="Times New Roman" w:hAnsi="Times New Roman"/>
                <w:color w:val="000000"/>
              </w:rPr>
            </w:pPr>
            <w:r w:rsidRPr="00DE0F44">
              <w:rPr>
                <w:rFonts w:ascii="Times New Roman" w:hAnsi="Times New Roman"/>
                <w:color w:val="000000"/>
              </w:rPr>
              <w:t>Мероприятие 3.1</w:t>
            </w:r>
          </w:p>
          <w:p w:rsidR="00F6315C" w:rsidRPr="00DE0F44" w:rsidRDefault="00F6315C" w:rsidP="00F6315C">
            <w:pPr>
              <w:rPr>
                <w:rFonts w:ascii="Times New Roman" w:hAnsi="Times New Roman"/>
                <w:color w:val="000000"/>
              </w:rPr>
            </w:pPr>
            <w:r w:rsidRPr="00DE0F44">
              <w:rPr>
                <w:rFonts w:ascii="Times New Roman" w:hAnsi="Times New Roman"/>
                <w:color w:val="000000"/>
              </w:rPr>
              <w:t>Стипендии выдающимся деятелям культуры, искусства и молодым авторам</w:t>
            </w:r>
          </w:p>
        </w:tc>
        <w:tc>
          <w:tcPr>
            <w:tcW w:w="2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315C" w:rsidRPr="00A223AD" w:rsidRDefault="00F6315C" w:rsidP="00F6315C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15C" w:rsidRPr="00A223AD" w:rsidRDefault="00F6315C" w:rsidP="00F6315C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315C" w:rsidRDefault="00F6315C" w:rsidP="00D618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F6315C" w:rsidRPr="00A223AD" w:rsidRDefault="00F6315C" w:rsidP="00C07F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</w:tc>
        <w:tc>
          <w:tcPr>
            <w:tcW w:w="41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315C" w:rsidRPr="00A223AD" w:rsidRDefault="00F6315C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6226D2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15C" w:rsidRPr="00DE0F44" w:rsidRDefault="00F6315C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15C" w:rsidRPr="00A223AD" w:rsidRDefault="00F6315C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15C" w:rsidRPr="00A223AD" w:rsidRDefault="00F6315C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15C" w:rsidRPr="00A223AD" w:rsidRDefault="00F6315C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15C" w:rsidRPr="00A223AD" w:rsidRDefault="00F6315C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6226D2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15C" w:rsidRPr="00DE0F44" w:rsidRDefault="00F6315C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15C" w:rsidRPr="00A223AD" w:rsidRDefault="00F6315C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15C" w:rsidRPr="00A223AD" w:rsidRDefault="00F6315C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15C" w:rsidRPr="00A223AD" w:rsidRDefault="00F6315C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15C" w:rsidRPr="00A223AD" w:rsidRDefault="00F6315C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6226D2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5C" w:rsidRPr="00DE0F44" w:rsidRDefault="00F6315C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5C" w:rsidRPr="00A223AD" w:rsidRDefault="00F6315C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15C" w:rsidRPr="00A223AD" w:rsidRDefault="00F6315C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5C" w:rsidRPr="00A223AD" w:rsidRDefault="00F6315C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15C" w:rsidRPr="00A223AD" w:rsidRDefault="00F6315C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15C" w:rsidRPr="00A223AD" w:rsidRDefault="00F6315C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6226D2">
        <w:trPr>
          <w:trHeight w:val="162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Default="00D61800" w:rsidP="00D61800">
            <w:pPr>
              <w:rPr>
                <w:rFonts w:ascii="Times New Roman" w:eastAsiaTheme="minorEastAsia" w:hAnsi="Times New Roman"/>
                <w:lang w:eastAsia="ru-RU"/>
              </w:rPr>
            </w:pPr>
            <w:r w:rsidRPr="00DE0F44">
              <w:rPr>
                <w:rFonts w:ascii="Times New Roman" w:eastAsiaTheme="minorEastAsia" w:hAnsi="Times New Roman"/>
                <w:lang w:eastAsia="ru-RU"/>
              </w:rPr>
              <w:t xml:space="preserve">Основное </w:t>
            </w:r>
            <w:r w:rsidR="00343A16">
              <w:rPr>
                <w:rFonts w:ascii="Times New Roman" w:eastAsiaTheme="minorEastAsia" w:hAnsi="Times New Roman"/>
                <w:lang w:eastAsia="ru-RU"/>
              </w:rPr>
              <w:lastRenderedPageBreak/>
              <w:t>мероприятие 5</w:t>
            </w:r>
          </w:p>
          <w:p w:rsidR="00D61800" w:rsidRPr="00DE0F44" w:rsidRDefault="00D61800" w:rsidP="00D61800">
            <w:pPr>
              <w:rPr>
                <w:rFonts w:ascii="Times New Roman" w:hAnsi="Times New Roman"/>
                <w:color w:val="000000"/>
              </w:rPr>
            </w:pPr>
            <w:r w:rsidRPr="00DE0F44">
              <w:rPr>
                <w:rFonts w:ascii="Times New Roman" w:eastAsiaTheme="minorEastAsia" w:hAnsi="Times New Roman"/>
                <w:lang w:eastAsia="ru-RU"/>
              </w:rPr>
              <w:t>«Обеспечение функций культурно-досуговых учреждений»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lastRenderedPageBreak/>
              <w:t xml:space="preserve">2020 - </w:t>
            </w:r>
            <w:r w:rsidRPr="00A223AD">
              <w:rPr>
                <w:rFonts w:ascii="Times New Roman" w:hAnsi="Times New Roman"/>
              </w:rPr>
              <w:lastRenderedPageBreak/>
              <w:t>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lastRenderedPageBreak/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36947" w:rsidRDefault="00726C1A" w:rsidP="008F208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275330</w:t>
            </w:r>
            <w:r w:rsidR="00D61800" w:rsidRPr="00A36947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36947" w:rsidRDefault="00726C1A" w:rsidP="008F208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55186,</w:t>
            </w:r>
            <w:r w:rsidR="007A2E21" w:rsidRPr="00A36947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55036,00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55036,00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55036,00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55036,00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0" w:rsidRDefault="00D61800" w:rsidP="00D618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 xml:space="preserve">Отдел культуры 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lastRenderedPageBreak/>
              <w:t>и туризма</w:t>
            </w:r>
          </w:p>
          <w:p w:rsidR="00D61800" w:rsidRPr="00A223AD" w:rsidRDefault="00D61800" w:rsidP="00F63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6226D2">
        <w:trPr>
          <w:trHeight w:val="162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DE0F44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6226D2">
        <w:trPr>
          <w:trHeight w:val="162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DE0F44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6226D2">
        <w:trPr>
          <w:trHeight w:val="162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DE0F44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726C1A" w:rsidP="008F208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275330</w:t>
            </w:r>
            <w:r w:rsidR="00D61800" w:rsidRPr="00A36947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726C1A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55186</w:t>
            </w:r>
            <w:r w:rsidR="00D61800" w:rsidRPr="00A36947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55036,00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55036,00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55036,00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55036,00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6226D2">
        <w:trPr>
          <w:trHeight w:val="162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0" w:rsidRPr="00DE0F44" w:rsidRDefault="00343A16" w:rsidP="00D61800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Мероприятие 5</w:t>
            </w:r>
            <w:r w:rsidR="00D61800" w:rsidRPr="00DE0F44">
              <w:rPr>
                <w:rFonts w:ascii="Times New Roman" w:eastAsiaTheme="minorEastAsia" w:hAnsi="Times New Roman"/>
                <w:lang w:eastAsia="ru-RU"/>
              </w:rPr>
              <w:t>.1</w:t>
            </w:r>
          </w:p>
          <w:p w:rsidR="00D61800" w:rsidRPr="00DE0F44" w:rsidRDefault="00D61800" w:rsidP="00D61800">
            <w:pPr>
              <w:spacing w:after="0"/>
              <w:rPr>
                <w:rFonts w:ascii="Times New Roman" w:hAnsi="Times New Roman"/>
              </w:rPr>
            </w:pPr>
            <w:r w:rsidRPr="00DE0F44">
              <w:rPr>
                <w:rFonts w:ascii="Times New Roman" w:eastAsiaTheme="minorEastAsia" w:hAnsi="Times New Roman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E8166D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2744</w:t>
            </w:r>
            <w:r w:rsidR="00A36947"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00</w:t>
            </w:r>
            <w:r w:rsidR="00D61800"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BD2F16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54</w:t>
            </w:r>
            <w:r w:rsidR="00E8166D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7A2E21"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00</w:t>
            </w:r>
            <w:r w:rsidR="00D61800"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55000,00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55000,00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55000,00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55000,00</w:t>
            </w:r>
          </w:p>
        </w:tc>
        <w:tc>
          <w:tcPr>
            <w:tcW w:w="5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1800" w:rsidRDefault="00D61800" w:rsidP="00D618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D61800" w:rsidRPr="00A223AD" w:rsidRDefault="00D61800" w:rsidP="00C07F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6226D2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6226D2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6226D2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5C" w:rsidRPr="00A36947" w:rsidRDefault="00E8166D" w:rsidP="00502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2744</w:t>
            </w:r>
            <w:r w:rsidR="00A36947"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00</w:t>
            </w:r>
            <w:r w:rsidR="00D61800"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E8166D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544</w:t>
            </w:r>
            <w:r w:rsidR="007A2E21"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00</w:t>
            </w:r>
            <w:r w:rsidR="00D61800"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55000,00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55000,00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55000,00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55000,00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6226D2">
        <w:trPr>
          <w:trHeight w:val="162"/>
        </w:trPr>
        <w:tc>
          <w:tcPr>
            <w:tcW w:w="6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1800" w:rsidRPr="00BC7886" w:rsidRDefault="00343A16" w:rsidP="00D61800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Мероприятие 5</w:t>
            </w:r>
            <w:r w:rsidR="00D61800" w:rsidRPr="00BC7886">
              <w:rPr>
                <w:rFonts w:ascii="Times New Roman" w:eastAsiaTheme="minorEastAsia" w:hAnsi="Times New Roman"/>
                <w:lang w:eastAsia="ru-RU"/>
              </w:rPr>
              <w:t xml:space="preserve">.2 </w:t>
            </w:r>
          </w:p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  <w:r w:rsidRPr="00526C9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Укрепление материально-технической базы и проведение текущего ремонта театрально-концертных организаций</w:t>
            </w:r>
          </w:p>
        </w:tc>
        <w:tc>
          <w:tcPr>
            <w:tcW w:w="2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6947" w:rsidRPr="00A223AD" w:rsidRDefault="00D61800" w:rsidP="0050218D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36947" w:rsidRDefault="00A56438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="00FE3C47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BD2F16"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D61800"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36947" w:rsidRDefault="00A56438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="00FE3C47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BD2F16"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D61800"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1800" w:rsidRDefault="00D61800" w:rsidP="00D618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A36947" w:rsidRPr="00A223AD" w:rsidRDefault="00D61800" w:rsidP="005021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6226D2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6226D2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6226D2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36947" w:rsidRDefault="00A56438" w:rsidP="00F63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="00FE3C47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BD2F16"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D61800"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36947" w:rsidRDefault="00A56438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="00FE3C47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BD2F16"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D61800"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6226D2">
        <w:trPr>
          <w:trHeight w:val="162"/>
        </w:trPr>
        <w:tc>
          <w:tcPr>
            <w:tcW w:w="6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1800" w:rsidRPr="00BC7886" w:rsidRDefault="00343A16" w:rsidP="00D61800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lastRenderedPageBreak/>
              <w:t>Мероприятие 5</w:t>
            </w:r>
            <w:r w:rsidR="00D61800" w:rsidRPr="00BC7886">
              <w:rPr>
                <w:rFonts w:ascii="Times New Roman" w:eastAsiaTheme="minorEastAsia" w:hAnsi="Times New Roman"/>
                <w:lang w:eastAsia="ru-RU"/>
              </w:rPr>
              <w:t>.3</w:t>
            </w:r>
          </w:p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  <w:r w:rsidRPr="00526C9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2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C07FCE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180,00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36,00</w:t>
            </w:r>
          </w:p>
        </w:tc>
        <w:tc>
          <w:tcPr>
            <w:tcW w:w="5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1800" w:rsidRDefault="00D61800" w:rsidP="00D618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D61800" w:rsidRPr="00A223AD" w:rsidRDefault="00D61800" w:rsidP="00F63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6226D2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/>
              <w:jc w:val="center"/>
              <w:rPr>
                <w:rFonts w:ascii="Times New Roman" w:hAnsi="Times New Roman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6226D2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/>
              <w:jc w:val="center"/>
              <w:rPr>
                <w:rFonts w:ascii="Times New Roman" w:hAnsi="Times New Roman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223AD" w:rsidTr="006226D2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/>
              <w:jc w:val="center"/>
              <w:rPr>
                <w:rFonts w:ascii="Times New Roman" w:hAnsi="Times New Roman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180,00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223AD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36,00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36947" w:rsidTr="006226D2">
        <w:trPr>
          <w:trHeight w:val="162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C07FCE">
            <w:pPr>
              <w:spacing w:after="0"/>
              <w:rPr>
                <w:rFonts w:ascii="Times New Roman" w:hAnsi="Times New Roman"/>
              </w:rPr>
            </w:pPr>
            <w:r w:rsidRPr="00A36947">
              <w:rPr>
                <w:rFonts w:ascii="Times New Roman" w:hAnsi="Times New Roman"/>
              </w:rPr>
              <w:t>Всего по подпрограмме 4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/>
              <w:rPr>
                <w:rFonts w:ascii="Times New Roman" w:hAnsi="Times New Roman"/>
              </w:rPr>
            </w:pPr>
            <w:r w:rsidRPr="00A36947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36947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726C1A" w:rsidP="00F3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275330</w:t>
            </w:r>
            <w:r w:rsidR="00D61800"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726C1A" w:rsidP="00F3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55186</w:t>
            </w:r>
            <w:r w:rsidR="00D61800"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55036,00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55036,00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55036,00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55036,00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18D" w:rsidRPr="00A36947" w:rsidTr="006226D2">
        <w:trPr>
          <w:trHeight w:val="162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36947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</w:tr>
      <w:tr w:rsidR="0050218D" w:rsidRPr="00A36947" w:rsidTr="006226D2">
        <w:trPr>
          <w:trHeight w:val="162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36947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/>
              <w:jc w:val="center"/>
              <w:rPr>
                <w:rStyle w:val="af9"/>
                <w:rFonts w:ascii="Times New Roman" w:hAnsi="Times New Roman"/>
                <w:i w:val="0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/>
              <w:rPr>
                <w:rStyle w:val="af9"/>
                <w:rFonts w:ascii="Times New Roman" w:hAnsi="Times New Roman"/>
                <w:i w:val="0"/>
              </w:rPr>
            </w:pPr>
          </w:p>
        </w:tc>
      </w:tr>
      <w:tr w:rsidR="0050218D" w:rsidRPr="00A223AD" w:rsidTr="006226D2">
        <w:trPr>
          <w:trHeight w:val="162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A36947" w:rsidRDefault="00D61800" w:rsidP="00F631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726C1A" w:rsidP="00F3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275330</w:t>
            </w:r>
            <w:r w:rsidR="00D61800"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726C1A" w:rsidP="00F3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55186</w:t>
            </w:r>
            <w:r w:rsidR="00D61800"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55036,00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55036,00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36947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55036,00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0D7D4B" w:rsidRDefault="00D61800" w:rsidP="00D61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55036,00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jc w:val="center"/>
              <w:rPr>
                <w:rStyle w:val="af9"/>
                <w:rFonts w:ascii="Times New Roman" w:hAnsi="Times New Roman"/>
                <w:i w:val="0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0" w:rsidRPr="00A223AD" w:rsidRDefault="00D61800" w:rsidP="00D61800">
            <w:pPr>
              <w:spacing w:after="0"/>
              <w:rPr>
                <w:rStyle w:val="af9"/>
                <w:rFonts w:ascii="Times New Roman" w:hAnsi="Times New Roman"/>
                <w:i w:val="0"/>
              </w:rPr>
            </w:pPr>
          </w:p>
        </w:tc>
      </w:tr>
    </w:tbl>
    <w:p w:rsidR="0050218D" w:rsidRDefault="0050218D" w:rsidP="003D3AF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50218D" w:rsidRDefault="0050218D" w:rsidP="003D3AF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3D3AFC" w:rsidRPr="00486963" w:rsidRDefault="003D3AFC" w:rsidP="003D3AF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48696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Начальник отдела культуры и туризма</w:t>
      </w:r>
    </w:p>
    <w:p w:rsidR="003D3AFC" w:rsidRPr="00486963" w:rsidRDefault="003D3AFC" w:rsidP="003D3AF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48696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управления развития отраслей социальной сферы                                                                   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               </w:t>
      </w:r>
      <w:r w:rsidRPr="0048696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      </w:t>
      </w:r>
      <w:r w:rsidR="0050218D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  </w:t>
      </w:r>
      <w:r w:rsidRPr="0048696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Е.В. Литвинова</w:t>
      </w:r>
      <w:bookmarkStart w:id="0" w:name="_GoBack"/>
      <w:bookmarkEnd w:id="0"/>
    </w:p>
    <w:sectPr w:rsidR="003D3AFC" w:rsidRPr="00486963" w:rsidSect="00E1687F">
      <w:footerReference w:type="default" r:id="rId13"/>
      <w:headerReference w:type="first" r:id="rId14"/>
      <w:pgSz w:w="16838" w:h="11906" w:orient="landscape"/>
      <w:pgMar w:top="851" w:right="962" w:bottom="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4A0" w:rsidRDefault="00C104A0">
      <w:pPr>
        <w:spacing w:after="0" w:line="240" w:lineRule="auto"/>
      </w:pPr>
      <w:r>
        <w:separator/>
      </w:r>
    </w:p>
  </w:endnote>
  <w:endnote w:type="continuationSeparator" w:id="0">
    <w:p w:rsidR="00C104A0" w:rsidRDefault="00C1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02A" w:rsidRDefault="0032402A">
    <w:pPr>
      <w:pStyle w:val="a5"/>
      <w:jc w:val="right"/>
    </w:pPr>
  </w:p>
  <w:p w:rsidR="0032402A" w:rsidRDefault="0032402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02A" w:rsidRDefault="0032402A" w:rsidP="00BD071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4A0" w:rsidRDefault="00C104A0">
      <w:pPr>
        <w:spacing w:after="0" w:line="240" w:lineRule="auto"/>
      </w:pPr>
      <w:r>
        <w:separator/>
      </w:r>
    </w:p>
  </w:footnote>
  <w:footnote w:type="continuationSeparator" w:id="0">
    <w:p w:rsidR="00C104A0" w:rsidRDefault="00C10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4516383"/>
      <w:docPartObj>
        <w:docPartGallery w:val="Page Numbers (Top of Page)"/>
        <w:docPartUnique/>
      </w:docPartObj>
    </w:sdtPr>
    <w:sdtEndPr/>
    <w:sdtContent>
      <w:p w:rsidR="0032402A" w:rsidRDefault="0032402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6D2">
          <w:rPr>
            <w:noProof/>
          </w:rPr>
          <w:t>2</w:t>
        </w:r>
        <w:r>
          <w:fldChar w:fldCharType="end"/>
        </w:r>
      </w:p>
    </w:sdtContent>
  </w:sdt>
  <w:p w:rsidR="0032402A" w:rsidRDefault="003240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02A" w:rsidRDefault="0032402A">
    <w:pPr>
      <w:pStyle w:val="a3"/>
      <w:jc w:val="center"/>
    </w:pPr>
  </w:p>
  <w:p w:rsidR="0032402A" w:rsidRDefault="0032402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02A" w:rsidRDefault="0032402A" w:rsidP="00EC165F">
    <w:pPr>
      <w:pStyle w:val="a3"/>
      <w:framePr w:wrap="around" w:vAnchor="text" w:hAnchor="margin" w:xAlign="center" w:y="1"/>
      <w:rPr>
        <w:rStyle w:val="af"/>
      </w:rPr>
    </w:pPr>
  </w:p>
  <w:p w:rsidR="0032402A" w:rsidRDefault="003240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4"/>
      <w:numFmt w:val="decimal"/>
      <w:lvlText w:val="%1.%2."/>
      <w:lvlJc w:val="left"/>
      <w:pPr>
        <w:tabs>
          <w:tab w:val="num" w:pos="706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072A7FB6"/>
    <w:multiLevelType w:val="multilevel"/>
    <w:tmpl w:val="9A984204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">
    <w:nsid w:val="08A84AC1"/>
    <w:multiLevelType w:val="hybridMultilevel"/>
    <w:tmpl w:val="2F763E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197153"/>
    <w:multiLevelType w:val="hybridMultilevel"/>
    <w:tmpl w:val="887EBCA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>
    <w:nsid w:val="0F1D05AD"/>
    <w:multiLevelType w:val="hybridMultilevel"/>
    <w:tmpl w:val="CB7E17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0EE36E8"/>
    <w:multiLevelType w:val="multilevel"/>
    <w:tmpl w:val="4D948070"/>
    <w:styleLink w:val="WWNum14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">
    <w:nsid w:val="17735EAE"/>
    <w:multiLevelType w:val="hybridMultilevel"/>
    <w:tmpl w:val="1D3258E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81175FD"/>
    <w:multiLevelType w:val="multilevel"/>
    <w:tmpl w:val="585E9260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>
    <w:nsid w:val="1A6A1865"/>
    <w:multiLevelType w:val="multilevel"/>
    <w:tmpl w:val="0ED8BEB2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1">
    <w:nsid w:val="1CCC62E6"/>
    <w:multiLevelType w:val="hybridMultilevel"/>
    <w:tmpl w:val="9AF64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00BD0"/>
    <w:multiLevelType w:val="multilevel"/>
    <w:tmpl w:val="D14E42A6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3">
    <w:nsid w:val="21806B41"/>
    <w:multiLevelType w:val="multilevel"/>
    <w:tmpl w:val="EF6EF0C6"/>
    <w:styleLink w:val="WWNum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4">
    <w:nsid w:val="286263D0"/>
    <w:multiLevelType w:val="hybridMultilevel"/>
    <w:tmpl w:val="C3CE5042"/>
    <w:lvl w:ilvl="0" w:tplc="8DCC5176">
      <w:start w:val="1"/>
      <w:numFmt w:val="bullet"/>
      <w:lvlText w:val="-"/>
      <w:lvlJc w:val="left"/>
      <w:pPr>
        <w:ind w:left="1140" w:hanging="78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33A06"/>
    <w:multiLevelType w:val="multilevel"/>
    <w:tmpl w:val="8FECF53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>
    <w:nsid w:val="29672115"/>
    <w:multiLevelType w:val="hybridMultilevel"/>
    <w:tmpl w:val="6A5A8C90"/>
    <w:lvl w:ilvl="0" w:tplc="F82E9F4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7">
    <w:nsid w:val="29722A95"/>
    <w:multiLevelType w:val="hybridMultilevel"/>
    <w:tmpl w:val="8F44CCA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29A734D1"/>
    <w:multiLevelType w:val="hybridMultilevel"/>
    <w:tmpl w:val="040A5E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ABF1A8F"/>
    <w:multiLevelType w:val="hybridMultilevel"/>
    <w:tmpl w:val="2FB22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E40FBF"/>
    <w:multiLevelType w:val="hybridMultilevel"/>
    <w:tmpl w:val="AFCE24F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E9A0787"/>
    <w:multiLevelType w:val="hybridMultilevel"/>
    <w:tmpl w:val="73449A14"/>
    <w:lvl w:ilvl="0" w:tplc="5712BAEC">
      <w:start w:val="1"/>
      <w:numFmt w:val="decimal"/>
      <w:lvlText w:val="%1."/>
      <w:lvlJc w:val="left"/>
      <w:pPr>
        <w:ind w:left="4613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2">
    <w:nsid w:val="2E9B3655"/>
    <w:multiLevelType w:val="multilevel"/>
    <w:tmpl w:val="1D441C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0CA635C"/>
    <w:multiLevelType w:val="multilevel"/>
    <w:tmpl w:val="2D78B0FE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4">
    <w:nsid w:val="318F0B13"/>
    <w:multiLevelType w:val="multilevel"/>
    <w:tmpl w:val="FA761ADC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5">
    <w:nsid w:val="377A72BF"/>
    <w:multiLevelType w:val="hybridMultilevel"/>
    <w:tmpl w:val="43242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AF0681"/>
    <w:multiLevelType w:val="multilevel"/>
    <w:tmpl w:val="5A6423EA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7">
    <w:nsid w:val="3AEA5A8D"/>
    <w:multiLevelType w:val="multilevel"/>
    <w:tmpl w:val="1A8A8AA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>
    <w:nsid w:val="3B5C02EE"/>
    <w:multiLevelType w:val="hybridMultilevel"/>
    <w:tmpl w:val="1D629048"/>
    <w:lvl w:ilvl="0" w:tplc="8DCC5176">
      <w:start w:val="1"/>
      <w:numFmt w:val="bullet"/>
      <w:lvlText w:val="-"/>
      <w:lvlJc w:val="left"/>
      <w:pPr>
        <w:ind w:left="785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8575CB"/>
    <w:multiLevelType w:val="hybridMultilevel"/>
    <w:tmpl w:val="784C6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7D0DF4"/>
    <w:multiLevelType w:val="hybridMultilevel"/>
    <w:tmpl w:val="3F8C4B5E"/>
    <w:lvl w:ilvl="0" w:tplc="DA7A03E2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31">
    <w:nsid w:val="47972F1F"/>
    <w:multiLevelType w:val="hybridMultilevel"/>
    <w:tmpl w:val="B4DAB14C"/>
    <w:lvl w:ilvl="0" w:tplc="A9DCEC44">
      <w:start w:val="1"/>
      <w:numFmt w:val="decimal"/>
      <w:lvlText w:val="%1."/>
      <w:lvlJc w:val="left"/>
      <w:pPr>
        <w:ind w:left="29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87" w:hanging="360"/>
      </w:pPr>
    </w:lvl>
    <w:lvl w:ilvl="2" w:tplc="0419001B" w:tentative="1">
      <w:start w:val="1"/>
      <w:numFmt w:val="lowerRoman"/>
      <w:lvlText w:val="%3."/>
      <w:lvlJc w:val="right"/>
      <w:pPr>
        <w:ind w:left="4407" w:hanging="180"/>
      </w:pPr>
    </w:lvl>
    <w:lvl w:ilvl="3" w:tplc="0419000F" w:tentative="1">
      <w:start w:val="1"/>
      <w:numFmt w:val="decimal"/>
      <w:lvlText w:val="%4."/>
      <w:lvlJc w:val="left"/>
      <w:pPr>
        <w:ind w:left="5127" w:hanging="360"/>
      </w:pPr>
    </w:lvl>
    <w:lvl w:ilvl="4" w:tplc="04190019" w:tentative="1">
      <w:start w:val="1"/>
      <w:numFmt w:val="lowerLetter"/>
      <w:lvlText w:val="%5."/>
      <w:lvlJc w:val="left"/>
      <w:pPr>
        <w:ind w:left="5847" w:hanging="360"/>
      </w:pPr>
    </w:lvl>
    <w:lvl w:ilvl="5" w:tplc="0419001B" w:tentative="1">
      <w:start w:val="1"/>
      <w:numFmt w:val="lowerRoman"/>
      <w:lvlText w:val="%6."/>
      <w:lvlJc w:val="right"/>
      <w:pPr>
        <w:ind w:left="6567" w:hanging="180"/>
      </w:pPr>
    </w:lvl>
    <w:lvl w:ilvl="6" w:tplc="0419000F" w:tentative="1">
      <w:start w:val="1"/>
      <w:numFmt w:val="decimal"/>
      <w:lvlText w:val="%7."/>
      <w:lvlJc w:val="left"/>
      <w:pPr>
        <w:ind w:left="7287" w:hanging="360"/>
      </w:pPr>
    </w:lvl>
    <w:lvl w:ilvl="7" w:tplc="04190019" w:tentative="1">
      <w:start w:val="1"/>
      <w:numFmt w:val="lowerLetter"/>
      <w:lvlText w:val="%8."/>
      <w:lvlJc w:val="left"/>
      <w:pPr>
        <w:ind w:left="8007" w:hanging="360"/>
      </w:pPr>
    </w:lvl>
    <w:lvl w:ilvl="8" w:tplc="0419001B" w:tentative="1">
      <w:start w:val="1"/>
      <w:numFmt w:val="lowerRoman"/>
      <w:lvlText w:val="%9."/>
      <w:lvlJc w:val="right"/>
      <w:pPr>
        <w:ind w:left="8727" w:hanging="180"/>
      </w:pPr>
    </w:lvl>
  </w:abstractNum>
  <w:abstractNum w:abstractNumId="32">
    <w:nsid w:val="4A4F6CF3"/>
    <w:multiLevelType w:val="multilevel"/>
    <w:tmpl w:val="D77C4A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4D1A2AE7"/>
    <w:multiLevelType w:val="multilevel"/>
    <w:tmpl w:val="426812E4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4">
    <w:nsid w:val="54963A15"/>
    <w:multiLevelType w:val="hybridMultilevel"/>
    <w:tmpl w:val="00BC8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A556AA"/>
    <w:multiLevelType w:val="hybridMultilevel"/>
    <w:tmpl w:val="C0DC2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A720C3"/>
    <w:multiLevelType w:val="multilevel"/>
    <w:tmpl w:val="084EEB4A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7">
    <w:nsid w:val="59362BFD"/>
    <w:multiLevelType w:val="multilevel"/>
    <w:tmpl w:val="8FECF53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8">
    <w:nsid w:val="5A3855CE"/>
    <w:multiLevelType w:val="multilevel"/>
    <w:tmpl w:val="110E93BE"/>
    <w:styleLink w:val="WWNum1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9">
    <w:nsid w:val="666B5E6C"/>
    <w:multiLevelType w:val="multilevel"/>
    <w:tmpl w:val="5AE0C230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0">
    <w:nsid w:val="67660679"/>
    <w:multiLevelType w:val="hybridMultilevel"/>
    <w:tmpl w:val="4B72C9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DD305AB"/>
    <w:multiLevelType w:val="hybridMultilevel"/>
    <w:tmpl w:val="3202C7A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2">
    <w:nsid w:val="6F8F2307"/>
    <w:multiLevelType w:val="hybridMultilevel"/>
    <w:tmpl w:val="1DA0ECB0"/>
    <w:lvl w:ilvl="0" w:tplc="8DCC5176">
      <w:start w:val="1"/>
      <w:numFmt w:val="bullet"/>
      <w:lvlText w:val="-"/>
      <w:lvlJc w:val="left"/>
      <w:pPr>
        <w:ind w:left="1065" w:hanging="705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B74803"/>
    <w:multiLevelType w:val="multilevel"/>
    <w:tmpl w:val="B41E797A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4">
    <w:nsid w:val="7C52334C"/>
    <w:multiLevelType w:val="multilevel"/>
    <w:tmpl w:val="41BAEE92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24"/>
  </w:num>
  <w:num w:numId="2">
    <w:abstractNumId w:val="36"/>
  </w:num>
  <w:num w:numId="3">
    <w:abstractNumId w:val="12"/>
  </w:num>
  <w:num w:numId="4">
    <w:abstractNumId w:val="23"/>
  </w:num>
  <w:num w:numId="5">
    <w:abstractNumId w:val="33"/>
  </w:num>
  <w:num w:numId="6">
    <w:abstractNumId w:val="10"/>
  </w:num>
  <w:num w:numId="7">
    <w:abstractNumId w:val="9"/>
  </w:num>
  <w:num w:numId="8">
    <w:abstractNumId w:val="44"/>
  </w:num>
  <w:num w:numId="9">
    <w:abstractNumId w:val="3"/>
  </w:num>
  <w:num w:numId="10">
    <w:abstractNumId w:val="43"/>
  </w:num>
  <w:num w:numId="11">
    <w:abstractNumId w:val="39"/>
  </w:num>
  <w:num w:numId="12">
    <w:abstractNumId w:val="13"/>
  </w:num>
  <w:num w:numId="13">
    <w:abstractNumId w:val="26"/>
  </w:num>
  <w:num w:numId="14">
    <w:abstractNumId w:val="7"/>
  </w:num>
  <w:num w:numId="15">
    <w:abstractNumId w:val="38"/>
  </w:num>
  <w:num w:numId="16">
    <w:abstractNumId w:val="19"/>
  </w:num>
  <w:num w:numId="17">
    <w:abstractNumId w:val="40"/>
  </w:num>
  <w:num w:numId="18">
    <w:abstractNumId w:val="28"/>
  </w:num>
  <w:num w:numId="19">
    <w:abstractNumId w:val="14"/>
  </w:num>
  <w:num w:numId="20">
    <w:abstractNumId w:val="42"/>
  </w:num>
  <w:num w:numId="21">
    <w:abstractNumId w:val="6"/>
  </w:num>
  <w:num w:numId="22">
    <w:abstractNumId w:val="16"/>
  </w:num>
  <w:num w:numId="23">
    <w:abstractNumId w:val="17"/>
  </w:num>
  <w:num w:numId="24">
    <w:abstractNumId w:val="25"/>
  </w:num>
  <w:num w:numId="25">
    <w:abstractNumId w:val="32"/>
  </w:num>
  <w:num w:numId="26">
    <w:abstractNumId w:val="21"/>
  </w:num>
  <w:num w:numId="27">
    <w:abstractNumId w:val="35"/>
  </w:num>
  <w:num w:numId="28">
    <w:abstractNumId w:val="30"/>
  </w:num>
  <w:num w:numId="29">
    <w:abstractNumId w:val="5"/>
  </w:num>
  <w:num w:numId="30">
    <w:abstractNumId w:val="29"/>
  </w:num>
  <w:num w:numId="31">
    <w:abstractNumId w:val="20"/>
  </w:num>
  <w:num w:numId="32">
    <w:abstractNumId w:val="41"/>
  </w:num>
  <w:num w:numId="33">
    <w:abstractNumId w:val="34"/>
  </w:num>
  <w:num w:numId="34">
    <w:abstractNumId w:val="18"/>
  </w:num>
  <w:num w:numId="35">
    <w:abstractNumId w:val="8"/>
  </w:num>
  <w:num w:numId="36">
    <w:abstractNumId w:val="11"/>
  </w:num>
  <w:num w:numId="37">
    <w:abstractNumId w:val="4"/>
  </w:num>
  <w:num w:numId="38">
    <w:abstractNumId w:val="31"/>
  </w:num>
  <w:num w:numId="39">
    <w:abstractNumId w:val="27"/>
  </w:num>
  <w:num w:numId="40">
    <w:abstractNumId w:val="37"/>
  </w:num>
  <w:num w:numId="41">
    <w:abstractNumId w:val="15"/>
  </w:num>
  <w:num w:numId="42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5E8"/>
    <w:rsid w:val="00000FB3"/>
    <w:rsid w:val="000142EA"/>
    <w:rsid w:val="0001672B"/>
    <w:rsid w:val="000220C2"/>
    <w:rsid w:val="00027181"/>
    <w:rsid w:val="00030084"/>
    <w:rsid w:val="00032B36"/>
    <w:rsid w:val="0004200B"/>
    <w:rsid w:val="00046709"/>
    <w:rsid w:val="00056E8B"/>
    <w:rsid w:val="00063575"/>
    <w:rsid w:val="00064217"/>
    <w:rsid w:val="000665C5"/>
    <w:rsid w:val="00067534"/>
    <w:rsid w:val="00075E22"/>
    <w:rsid w:val="00077C0D"/>
    <w:rsid w:val="0008779F"/>
    <w:rsid w:val="00087F83"/>
    <w:rsid w:val="0009255B"/>
    <w:rsid w:val="00095DD4"/>
    <w:rsid w:val="00097B51"/>
    <w:rsid w:val="00097DDA"/>
    <w:rsid w:val="000A0C94"/>
    <w:rsid w:val="000A41C8"/>
    <w:rsid w:val="000A423E"/>
    <w:rsid w:val="000A46E2"/>
    <w:rsid w:val="000A6885"/>
    <w:rsid w:val="000A6D91"/>
    <w:rsid w:val="000A6E89"/>
    <w:rsid w:val="000A74A4"/>
    <w:rsid w:val="000B3772"/>
    <w:rsid w:val="000B4133"/>
    <w:rsid w:val="000B5B96"/>
    <w:rsid w:val="000B70D4"/>
    <w:rsid w:val="000C1CAB"/>
    <w:rsid w:val="000C2C3B"/>
    <w:rsid w:val="000C313F"/>
    <w:rsid w:val="000C4C91"/>
    <w:rsid w:val="000C76B7"/>
    <w:rsid w:val="000D117F"/>
    <w:rsid w:val="000D1F22"/>
    <w:rsid w:val="000D25BF"/>
    <w:rsid w:val="000D3130"/>
    <w:rsid w:val="000D6173"/>
    <w:rsid w:val="000D6B48"/>
    <w:rsid w:val="000D7443"/>
    <w:rsid w:val="000E378F"/>
    <w:rsid w:val="000E4BB3"/>
    <w:rsid w:val="000E5F64"/>
    <w:rsid w:val="000E6917"/>
    <w:rsid w:val="000E789C"/>
    <w:rsid w:val="000F39BD"/>
    <w:rsid w:val="000F4B0D"/>
    <w:rsid w:val="000F7CB5"/>
    <w:rsid w:val="00102A4C"/>
    <w:rsid w:val="001046FA"/>
    <w:rsid w:val="00110741"/>
    <w:rsid w:val="00112E1A"/>
    <w:rsid w:val="001161CC"/>
    <w:rsid w:val="00116207"/>
    <w:rsid w:val="0011785B"/>
    <w:rsid w:val="00120A4E"/>
    <w:rsid w:val="001249AE"/>
    <w:rsid w:val="00127E32"/>
    <w:rsid w:val="00131B7B"/>
    <w:rsid w:val="00131FD4"/>
    <w:rsid w:val="00132295"/>
    <w:rsid w:val="00135FCD"/>
    <w:rsid w:val="00137F51"/>
    <w:rsid w:val="00141AEA"/>
    <w:rsid w:val="001423BF"/>
    <w:rsid w:val="001429E8"/>
    <w:rsid w:val="001434AB"/>
    <w:rsid w:val="00145785"/>
    <w:rsid w:val="00150503"/>
    <w:rsid w:val="00150646"/>
    <w:rsid w:val="0015525B"/>
    <w:rsid w:val="00157158"/>
    <w:rsid w:val="001609D4"/>
    <w:rsid w:val="001611D9"/>
    <w:rsid w:val="00166BE6"/>
    <w:rsid w:val="001703E7"/>
    <w:rsid w:val="00170568"/>
    <w:rsid w:val="00173E3B"/>
    <w:rsid w:val="00174C65"/>
    <w:rsid w:val="00176FF8"/>
    <w:rsid w:val="00180598"/>
    <w:rsid w:val="00181702"/>
    <w:rsid w:val="001863E7"/>
    <w:rsid w:val="00191F97"/>
    <w:rsid w:val="00192CAC"/>
    <w:rsid w:val="00196B45"/>
    <w:rsid w:val="001A410B"/>
    <w:rsid w:val="001A56DA"/>
    <w:rsid w:val="001B0F5C"/>
    <w:rsid w:val="001B10E6"/>
    <w:rsid w:val="001B504E"/>
    <w:rsid w:val="001B736F"/>
    <w:rsid w:val="001C055C"/>
    <w:rsid w:val="001C0A79"/>
    <w:rsid w:val="001C194D"/>
    <w:rsid w:val="001C3AB1"/>
    <w:rsid w:val="001C413D"/>
    <w:rsid w:val="001C448B"/>
    <w:rsid w:val="001C7473"/>
    <w:rsid w:val="001D1B57"/>
    <w:rsid w:val="001D3C1D"/>
    <w:rsid w:val="001D7742"/>
    <w:rsid w:val="001E06E3"/>
    <w:rsid w:val="001E154B"/>
    <w:rsid w:val="001E5955"/>
    <w:rsid w:val="001F329D"/>
    <w:rsid w:val="001F3D10"/>
    <w:rsid w:val="002014BD"/>
    <w:rsid w:val="00202B60"/>
    <w:rsid w:val="00202ED0"/>
    <w:rsid w:val="00203AB6"/>
    <w:rsid w:val="00204976"/>
    <w:rsid w:val="0020586C"/>
    <w:rsid w:val="0020790F"/>
    <w:rsid w:val="002201C5"/>
    <w:rsid w:val="00221FA0"/>
    <w:rsid w:val="0022575C"/>
    <w:rsid w:val="00225DD4"/>
    <w:rsid w:val="00226006"/>
    <w:rsid w:val="002322C9"/>
    <w:rsid w:val="00232F5C"/>
    <w:rsid w:val="00235EBA"/>
    <w:rsid w:val="00236F6A"/>
    <w:rsid w:val="0024063B"/>
    <w:rsid w:val="00242E08"/>
    <w:rsid w:val="002525A5"/>
    <w:rsid w:val="002608F9"/>
    <w:rsid w:val="00262F87"/>
    <w:rsid w:val="002647E0"/>
    <w:rsid w:val="00266D13"/>
    <w:rsid w:val="00270B1E"/>
    <w:rsid w:val="00274283"/>
    <w:rsid w:val="00275A63"/>
    <w:rsid w:val="0027753A"/>
    <w:rsid w:val="00277BF7"/>
    <w:rsid w:val="00281883"/>
    <w:rsid w:val="002834DB"/>
    <w:rsid w:val="00286EC5"/>
    <w:rsid w:val="002875E0"/>
    <w:rsid w:val="00287639"/>
    <w:rsid w:val="00290115"/>
    <w:rsid w:val="00291487"/>
    <w:rsid w:val="00292093"/>
    <w:rsid w:val="00292443"/>
    <w:rsid w:val="002929A6"/>
    <w:rsid w:val="002929EA"/>
    <w:rsid w:val="00293C38"/>
    <w:rsid w:val="0029427D"/>
    <w:rsid w:val="00297141"/>
    <w:rsid w:val="002A466B"/>
    <w:rsid w:val="002A6054"/>
    <w:rsid w:val="002B02F9"/>
    <w:rsid w:val="002B0DAE"/>
    <w:rsid w:val="002B1AD1"/>
    <w:rsid w:val="002B4B95"/>
    <w:rsid w:val="002B642C"/>
    <w:rsid w:val="002B6662"/>
    <w:rsid w:val="002C13CD"/>
    <w:rsid w:val="002C2393"/>
    <w:rsid w:val="002C5DDC"/>
    <w:rsid w:val="002C6F1B"/>
    <w:rsid w:val="002D2CAA"/>
    <w:rsid w:val="002D363F"/>
    <w:rsid w:val="002D6309"/>
    <w:rsid w:val="002D6C2A"/>
    <w:rsid w:val="002E46C5"/>
    <w:rsid w:val="002E4ECF"/>
    <w:rsid w:val="002E637E"/>
    <w:rsid w:val="002E6AB6"/>
    <w:rsid w:val="002E6F69"/>
    <w:rsid w:val="002F16EA"/>
    <w:rsid w:val="002F2EA9"/>
    <w:rsid w:val="002F43CA"/>
    <w:rsid w:val="00300161"/>
    <w:rsid w:val="00301612"/>
    <w:rsid w:val="00301E58"/>
    <w:rsid w:val="00302C79"/>
    <w:rsid w:val="0031061F"/>
    <w:rsid w:val="0031451C"/>
    <w:rsid w:val="0031785D"/>
    <w:rsid w:val="003201B2"/>
    <w:rsid w:val="00321E17"/>
    <w:rsid w:val="003226D7"/>
    <w:rsid w:val="0032402A"/>
    <w:rsid w:val="00324874"/>
    <w:rsid w:val="0032494F"/>
    <w:rsid w:val="00324EAE"/>
    <w:rsid w:val="00326822"/>
    <w:rsid w:val="003269E0"/>
    <w:rsid w:val="003271CF"/>
    <w:rsid w:val="00331AB8"/>
    <w:rsid w:val="00334A2E"/>
    <w:rsid w:val="00335E0A"/>
    <w:rsid w:val="003405F2"/>
    <w:rsid w:val="00342D2F"/>
    <w:rsid w:val="00343A16"/>
    <w:rsid w:val="00344014"/>
    <w:rsid w:val="00344EEA"/>
    <w:rsid w:val="00344F39"/>
    <w:rsid w:val="00353684"/>
    <w:rsid w:val="00355728"/>
    <w:rsid w:val="0036326B"/>
    <w:rsid w:val="003651B4"/>
    <w:rsid w:val="0036758F"/>
    <w:rsid w:val="00367D92"/>
    <w:rsid w:val="0038081F"/>
    <w:rsid w:val="00380982"/>
    <w:rsid w:val="00380E82"/>
    <w:rsid w:val="003829E9"/>
    <w:rsid w:val="003875BF"/>
    <w:rsid w:val="00391E3A"/>
    <w:rsid w:val="00393346"/>
    <w:rsid w:val="003A1E87"/>
    <w:rsid w:val="003A6D29"/>
    <w:rsid w:val="003B0DB6"/>
    <w:rsid w:val="003C019E"/>
    <w:rsid w:val="003C08F0"/>
    <w:rsid w:val="003C2C94"/>
    <w:rsid w:val="003D11C4"/>
    <w:rsid w:val="003D16B7"/>
    <w:rsid w:val="003D201B"/>
    <w:rsid w:val="003D32EB"/>
    <w:rsid w:val="003D3AFC"/>
    <w:rsid w:val="003D3FAD"/>
    <w:rsid w:val="003D4E7E"/>
    <w:rsid w:val="003E3E23"/>
    <w:rsid w:val="003E7B77"/>
    <w:rsid w:val="003F3566"/>
    <w:rsid w:val="003F5E87"/>
    <w:rsid w:val="00401697"/>
    <w:rsid w:val="00404BAC"/>
    <w:rsid w:val="00407A8B"/>
    <w:rsid w:val="004122EF"/>
    <w:rsid w:val="004126AE"/>
    <w:rsid w:val="00412C62"/>
    <w:rsid w:val="00414F0E"/>
    <w:rsid w:val="00420515"/>
    <w:rsid w:val="0042349C"/>
    <w:rsid w:val="00427725"/>
    <w:rsid w:val="00433E4B"/>
    <w:rsid w:val="00433F81"/>
    <w:rsid w:val="00441B69"/>
    <w:rsid w:val="00450FF3"/>
    <w:rsid w:val="0045105F"/>
    <w:rsid w:val="0045377A"/>
    <w:rsid w:val="00453D05"/>
    <w:rsid w:val="004603AA"/>
    <w:rsid w:val="0046775D"/>
    <w:rsid w:val="00470302"/>
    <w:rsid w:val="00473943"/>
    <w:rsid w:val="00473FDD"/>
    <w:rsid w:val="0047696C"/>
    <w:rsid w:val="00476F0A"/>
    <w:rsid w:val="00477973"/>
    <w:rsid w:val="00480888"/>
    <w:rsid w:val="004815B5"/>
    <w:rsid w:val="004845AC"/>
    <w:rsid w:val="00486963"/>
    <w:rsid w:val="00487559"/>
    <w:rsid w:val="00491E62"/>
    <w:rsid w:val="004960D9"/>
    <w:rsid w:val="00496372"/>
    <w:rsid w:val="004A4C59"/>
    <w:rsid w:val="004A6CA6"/>
    <w:rsid w:val="004B08FD"/>
    <w:rsid w:val="004B2081"/>
    <w:rsid w:val="004B4890"/>
    <w:rsid w:val="004B5B13"/>
    <w:rsid w:val="004B68FE"/>
    <w:rsid w:val="004B7695"/>
    <w:rsid w:val="004C1772"/>
    <w:rsid w:val="004C4117"/>
    <w:rsid w:val="004C4177"/>
    <w:rsid w:val="004D181D"/>
    <w:rsid w:val="004D25B4"/>
    <w:rsid w:val="004D575F"/>
    <w:rsid w:val="004D5A91"/>
    <w:rsid w:val="004E20DF"/>
    <w:rsid w:val="004E4DE8"/>
    <w:rsid w:val="004E542F"/>
    <w:rsid w:val="004E562A"/>
    <w:rsid w:val="004E64E3"/>
    <w:rsid w:val="004F06E2"/>
    <w:rsid w:val="004F0B51"/>
    <w:rsid w:val="004F0D3B"/>
    <w:rsid w:val="004F172A"/>
    <w:rsid w:val="004F1D18"/>
    <w:rsid w:val="004F224C"/>
    <w:rsid w:val="004F4524"/>
    <w:rsid w:val="004F4624"/>
    <w:rsid w:val="004F4BCF"/>
    <w:rsid w:val="004F6209"/>
    <w:rsid w:val="004F6605"/>
    <w:rsid w:val="00501D9A"/>
    <w:rsid w:val="0050218D"/>
    <w:rsid w:val="00503774"/>
    <w:rsid w:val="0050458F"/>
    <w:rsid w:val="005078F5"/>
    <w:rsid w:val="00510DA4"/>
    <w:rsid w:val="005119B0"/>
    <w:rsid w:val="00512E6C"/>
    <w:rsid w:val="00513CCC"/>
    <w:rsid w:val="00515CF3"/>
    <w:rsid w:val="005163D3"/>
    <w:rsid w:val="005164D1"/>
    <w:rsid w:val="005179AB"/>
    <w:rsid w:val="00524917"/>
    <w:rsid w:val="00526598"/>
    <w:rsid w:val="00531597"/>
    <w:rsid w:val="00534B0E"/>
    <w:rsid w:val="00536FF7"/>
    <w:rsid w:val="00537673"/>
    <w:rsid w:val="005414F3"/>
    <w:rsid w:val="00542343"/>
    <w:rsid w:val="00546E7A"/>
    <w:rsid w:val="00555AB3"/>
    <w:rsid w:val="00556ABB"/>
    <w:rsid w:val="00556DD1"/>
    <w:rsid w:val="00556FF2"/>
    <w:rsid w:val="0055797B"/>
    <w:rsid w:val="005620ED"/>
    <w:rsid w:val="005624DF"/>
    <w:rsid w:val="0056339B"/>
    <w:rsid w:val="00565CAA"/>
    <w:rsid w:val="00566D08"/>
    <w:rsid w:val="0056758C"/>
    <w:rsid w:val="00572BAE"/>
    <w:rsid w:val="005748C6"/>
    <w:rsid w:val="00574FF5"/>
    <w:rsid w:val="00580EBB"/>
    <w:rsid w:val="005854B1"/>
    <w:rsid w:val="0058603D"/>
    <w:rsid w:val="00590E13"/>
    <w:rsid w:val="00591F7B"/>
    <w:rsid w:val="0059210D"/>
    <w:rsid w:val="0059554B"/>
    <w:rsid w:val="0059634C"/>
    <w:rsid w:val="005965B6"/>
    <w:rsid w:val="00596B2D"/>
    <w:rsid w:val="00597258"/>
    <w:rsid w:val="0059776F"/>
    <w:rsid w:val="005A23BB"/>
    <w:rsid w:val="005A517B"/>
    <w:rsid w:val="005A7BB9"/>
    <w:rsid w:val="005B4AA3"/>
    <w:rsid w:val="005C1585"/>
    <w:rsid w:val="005C1BAD"/>
    <w:rsid w:val="005C4886"/>
    <w:rsid w:val="005C53F7"/>
    <w:rsid w:val="005C571D"/>
    <w:rsid w:val="005C59CF"/>
    <w:rsid w:val="005C6F5B"/>
    <w:rsid w:val="005C7D56"/>
    <w:rsid w:val="005D6C3E"/>
    <w:rsid w:val="005E134A"/>
    <w:rsid w:val="005E577E"/>
    <w:rsid w:val="005E6D83"/>
    <w:rsid w:val="005E7A20"/>
    <w:rsid w:val="005F143C"/>
    <w:rsid w:val="005F2ECF"/>
    <w:rsid w:val="005F4B5A"/>
    <w:rsid w:val="0060094A"/>
    <w:rsid w:val="0060301C"/>
    <w:rsid w:val="006107B9"/>
    <w:rsid w:val="00611DC3"/>
    <w:rsid w:val="00612BE1"/>
    <w:rsid w:val="006147AD"/>
    <w:rsid w:val="00615904"/>
    <w:rsid w:val="00615B7A"/>
    <w:rsid w:val="00616129"/>
    <w:rsid w:val="006204AD"/>
    <w:rsid w:val="00620511"/>
    <w:rsid w:val="00621381"/>
    <w:rsid w:val="00621E5F"/>
    <w:rsid w:val="006224A1"/>
    <w:rsid w:val="006226D2"/>
    <w:rsid w:val="006240D5"/>
    <w:rsid w:val="00627488"/>
    <w:rsid w:val="006300A2"/>
    <w:rsid w:val="0063787C"/>
    <w:rsid w:val="00637F86"/>
    <w:rsid w:val="00641DCC"/>
    <w:rsid w:val="0064211B"/>
    <w:rsid w:val="006422C2"/>
    <w:rsid w:val="00643592"/>
    <w:rsid w:val="00645CA2"/>
    <w:rsid w:val="00645DC8"/>
    <w:rsid w:val="006518A8"/>
    <w:rsid w:val="006535CE"/>
    <w:rsid w:val="006559CF"/>
    <w:rsid w:val="00661B9E"/>
    <w:rsid w:val="00662FC0"/>
    <w:rsid w:val="00664760"/>
    <w:rsid w:val="00665A2D"/>
    <w:rsid w:val="00666BA2"/>
    <w:rsid w:val="00667095"/>
    <w:rsid w:val="00667164"/>
    <w:rsid w:val="00667C4A"/>
    <w:rsid w:val="00671A71"/>
    <w:rsid w:val="0067711E"/>
    <w:rsid w:val="006778C3"/>
    <w:rsid w:val="00680E59"/>
    <w:rsid w:val="00686564"/>
    <w:rsid w:val="00687573"/>
    <w:rsid w:val="006956EE"/>
    <w:rsid w:val="006A041B"/>
    <w:rsid w:val="006A08F2"/>
    <w:rsid w:val="006A0CC3"/>
    <w:rsid w:val="006A614C"/>
    <w:rsid w:val="006A7455"/>
    <w:rsid w:val="006A7D85"/>
    <w:rsid w:val="006B2595"/>
    <w:rsid w:val="006B3CEE"/>
    <w:rsid w:val="006B4799"/>
    <w:rsid w:val="006B4C7B"/>
    <w:rsid w:val="006B5F8F"/>
    <w:rsid w:val="006B7445"/>
    <w:rsid w:val="006C162E"/>
    <w:rsid w:val="006C1945"/>
    <w:rsid w:val="006C370B"/>
    <w:rsid w:val="006C4C6F"/>
    <w:rsid w:val="006C549A"/>
    <w:rsid w:val="006D50AA"/>
    <w:rsid w:val="006D5321"/>
    <w:rsid w:val="006D60D7"/>
    <w:rsid w:val="006D72EB"/>
    <w:rsid w:val="006D7BE8"/>
    <w:rsid w:val="006E0F01"/>
    <w:rsid w:val="006E157A"/>
    <w:rsid w:val="006E22CA"/>
    <w:rsid w:val="006E27AE"/>
    <w:rsid w:val="006E611E"/>
    <w:rsid w:val="006F1914"/>
    <w:rsid w:val="006F1D3E"/>
    <w:rsid w:val="006F4C6C"/>
    <w:rsid w:val="00702597"/>
    <w:rsid w:val="00702D71"/>
    <w:rsid w:val="00706C3E"/>
    <w:rsid w:val="00726C1A"/>
    <w:rsid w:val="00727C68"/>
    <w:rsid w:val="00730C56"/>
    <w:rsid w:val="00734A8C"/>
    <w:rsid w:val="00736A74"/>
    <w:rsid w:val="007403EE"/>
    <w:rsid w:val="00742098"/>
    <w:rsid w:val="007420FF"/>
    <w:rsid w:val="00742D12"/>
    <w:rsid w:val="0074454D"/>
    <w:rsid w:val="00744925"/>
    <w:rsid w:val="007540E0"/>
    <w:rsid w:val="00761171"/>
    <w:rsid w:val="007623B2"/>
    <w:rsid w:val="007627FC"/>
    <w:rsid w:val="0076675A"/>
    <w:rsid w:val="0076720C"/>
    <w:rsid w:val="007701DE"/>
    <w:rsid w:val="00771856"/>
    <w:rsid w:val="00774DCF"/>
    <w:rsid w:val="00775F5E"/>
    <w:rsid w:val="00781674"/>
    <w:rsid w:val="00781A7E"/>
    <w:rsid w:val="00784E45"/>
    <w:rsid w:val="007877F0"/>
    <w:rsid w:val="007969C2"/>
    <w:rsid w:val="00797C58"/>
    <w:rsid w:val="007A1594"/>
    <w:rsid w:val="007A292B"/>
    <w:rsid w:val="007A2E21"/>
    <w:rsid w:val="007A4122"/>
    <w:rsid w:val="007A58D3"/>
    <w:rsid w:val="007B0D28"/>
    <w:rsid w:val="007B79C5"/>
    <w:rsid w:val="007C1CAF"/>
    <w:rsid w:val="007C216F"/>
    <w:rsid w:val="007C465A"/>
    <w:rsid w:val="007C6B95"/>
    <w:rsid w:val="007C7C53"/>
    <w:rsid w:val="007D0FB0"/>
    <w:rsid w:val="007D4198"/>
    <w:rsid w:val="007D4468"/>
    <w:rsid w:val="007D73C9"/>
    <w:rsid w:val="007E0D6D"/>
    <w:rsid w:val="007E6857"/>
    <w:rsid w:val="007F007C"/>
    <w:rsid w:val="007F05E8"/>
    <w:rsid w:val="007F0AB8"/>
    <w:rsid w:val="007F4287"/>
    <w:rsid w:val="00800650"/>
    <w:rsid w:val="00800BFE"/>
    <w:rsid w:val="00805356"/>
    <w:rsid w:val="0080556F"/>
    <w:rsid w:val="008059E8"/>
    <w:rsid w:val="0080799D"/>
    <w:rsid w:val="00807D99"/>
    <w:rsid w:val="00811A72"/>
    <w:rsid w:val="00812698"/>
    <w:rsid w:val="008128CD"/>
    <w:rsid w:val="00815C5C"/>
    <w:rsid w:val="008172A9"/>
    <w:rsid w:val="00817F12"/>
    <w:rsid w:val="0082135F"/>
    <w:rsid w:val="008323A0"/>
    <w:rsid w:val="00832432"/>
    <w:rsid w:val="00833545"/>
    <w:rsid w:val="00836E72"/>
    <w:rsid w:val="00844542"/>
    <w:rsid w:val="00845743"/>
    <w:rsid w:val="00845933"/>
    <w:rsid w:val="00845ACC"/>
    <w:rsid w:val="00846862"/>
    <w:rsid w:val="00850E2D"/>
    <w:rsid w:val="00854C58"/>
    <w:rsid w:val="00855BF1"/>
    <w:rsid w:val="00857408"/>
    <w:rsid w:val="00861B02"/>
    <w:rsid w:val="008620E4"/>
    <w:rsid w:val="00862D97"/>
    <w:rsid w:val="00863650"/>
    <w:rsid w:val="00866CC5"/>
    <w:rsid w:val="00871FE9"/>
    <w:rsid w:val="008725D2"/>
    <w:rsid w:val="00874FEC"/>
    <w:rsid w:val="008755A0"/>
    <w:rsid w:val="00881DB2"/>
    <w:rsid w:val="00887131"/>
    <w:rsid w:val="00897558"/>
    <w:rsid w:val="008A1DD6"/>
    <w:rsid w:val="008A1DFB"/>
    <w:rsid w:val="008A3F86"/>
    <w:rsid w:val="008A76B4"/>
    <w:rsid w:val="008B0653"/>
    <w:rsid w:val="008B08C0"/>
    <w:rsid w:val="008B2CA3"/>
    <w:rsid w:val="008B308C"/>
    <w:rsid w:val="008B3149"/>
    <w:rsid w:val="008B401D"/>
    <w:rsid w:val="008B6074"/>
    <w:rsid w:val="008B7A4E"/>
    <w:rsid w:val="008C0773"/>
    <w:rsid w:val="008C3BA8"/>
    <w:rsid w:val="008C680D"/>
    <w:rsid w:val="008C7BBA"/>
    <w:rsid w:val="008D1D19"/>
    <w:rsid w:val="008D2B72"/>
    <w:rsid w:val="008D32C7"/>
    <w:rsid w:val="008D38F0"/>
    <w:rsid w:val="008D4A4D"/>
    <w:rsid w:val="008D4FB0"/>
    <w:rsid w:val="008D7B61"/>
    <w:rsid w:val="008E0C79"/>
    <w:rsid w:val="008E3FFB"/>
    <w:rsid w:val="008E6C88"/>
    <w:rsid w:val="008E79D3"/>
    <w:rsid w:val="008E7D9D"/>
    <w:rsid w:val="008E7E3C"/>
    <w:rsid w:val="008F078E"/>
    <w:rsid w:val="008F1101"/>
    <w:rsid w:val="008F187B"/>
    <w:rsid w:val="008F1B86"/>
    <w:rsid w:val="008F2087"/>
    <w:rsid w:val="008F2298"/>
    <w:rsid w:val="008F5BEF"/>
    <w:rsid w:val="008F652E"/>
    <w:rsid w:val="00900FCB"/>
    <w:rsid w:val="00904003"/>
    <w:rsid w:val="00910AFA"/>
    <w:rsid w:val="00911874"/>
    <w:rsid w:val="009119F3"/>
    <w:rsid w:val="00913157"/>
    <w:rsid w:val="00917821"/>
    <w:rsid w:val="00921F26"/>
    <w:rsid w:val="0092615D"/>
    <w:rsid w:val="00926482"/>
    <w:rsid w:val="009266B3"/>
    <w:rsid w:val="009268C0"/>
    <w:rsid w:val="009270E3"/>
    <w:rsid w:val="009274AB"/>
    <w:rsid w:val="0093222C"/>
    <w:rsid w:val="009330B7"/>
    <w:rsid w:val="00940ACB"/>
    <w:rsid w:val="0094404B"/>
    <w:rsid w:val="00947B47"/>
    <w:rsid w:val="0095062E"/>
    <w:rsid w:val="009513AD"/>
    <w:rsid w:val="00953675"/>
    <w:rsid w:val="00957460"/>
    <w:rsid w:val="00961682"/>
    <w:rsid w:val="009620F1"/>
    <w:rsid w:val="00962ACF"/>
    <w:rsid w:val="009645F9"/>
    <w:rsid w:val="00964671"/>
    <w:rsid w:val="00964830"/>
    <w:rsid w:val="00973DA5"/>
    <w:rsid w:val="009766B1"/>
    <w:rsid w:val="0098124F"/>
    <w:rsid w:val="0098253A"/>
    <w:rsid w:val="00987656"/>
    <w:rsid w:val="00991274"/>
    <w:rsid w:val="00994363"/>
    <w:rsid w:val="009A135B"/>
    <w:rsid w:val="009A6A77"/>
    <w:rsid w:val="009B3B1A"/>
    <w:rsid w:val="009B759E"/>
    <w:rsid w:val="009B7789"/>
    <w:rsid w:val="009C15BA"/>
    <w:rsid w:val="009C29B0"/>
    <w:rsid w:val="009C43C8"/>
    <w:rsid w:val="009C688F"/>
    <w:rsid w:val="009C7248"/>
    <w:rsid w:val="009D4B0F"/>
    <w:rsid w:val="009D50E8"/>
    <w:rsid w:val="009E4206"/>
    <w:rsid w:val="009E4764"/>
    <w:rsid w:val="009F223E"/>
    <w:rsid w:val="009F244F"/>
    <w:rsid w:val="009F47F3"/>
    <w:rsid w:val="009F5DFF"/>
    <w:rsid w:val="009F706B"/>
    <w:rsid w:val="00A01192"/>
    <w:rsid w:val="00A03653"/>
    <w:rsid w:val="00A10A1F"/>
    <w:rsid w:val="00A173F2"/>
    <w:rsid w:val="00A27640"/>
    <w:rsid w:val="00A32239"/>
    <w:rsid w:val="00A3304D"/>
    <w:rsid w:val="00A33B4F"/>
    <w:rsid w:val="00A36947"/>
    <w:rsid w:val="00A424B8"/>
    <w:rsid w:val="00A44570"/>
    <w:rsid w:val="00A44781"/>
    <w:rsid w:val="00A450E5"/>
    <w:rsid w:val="00A45CEA"/>
    <w:rsid w:val="00A516D7"/>
    <w:rsid w:val="00A538E0"/>
    <w:rsid w:val="00A56438"/>
    <w:rsid w:val="00A64E0B"/>
    <w:rsid w:val="00A673F1"/>
    <w:rsid w:val="00A760EE"/>
    <w:rsid w:val="00A77485"/>
    <w:rsid w:val="00A8068D"/>
    <w:rsid w:val="00A85384"/>
    <w:rsid w:val="00A8728B"/>
    <w:rsid w:val="00A90F56"/>
    <w:rsid w:val="00A92DE0"/>
    <w:rsid w:val="00A93FED"/>
    <w:rsid w:val="00A95BED"/>
    <w:rsid w:val="00A95DCA"/>
    <w:rsid w:val="00A9703E"/>
    <w:rsid w:val="00AA09D0"/>
    <w:rsid w:val="00AA1D79"/>
    <w:rsid w:val="00AA5400"/>
    <w:rsid w:val="00AA666F"/>
    <w:rsid w:val="00AA7812"/>
    <w:rsid w:val="00AB1DED"/>
    <w:rsid w:val="00AB241C"/>
    <w:rsid w:val="00AB4BA1"/>
    <w:rsid w:val="00AB51A6"/>
    <w:rsid w:val="00AB5D85"/>
    <w:rsid w:val="00AB7141"/>
    <w:rsid w:val="00AC1FB8"/>
    <w:rsid w:val="00AC493B"/>
    <w:rsid w:val="00AC6319"/>
    <w:rsid w:val="00AD109C"/>
    <w:rsid w:val="00AD412F"/>
    <w:rsid w:val="00AD5BD8"/>
    <w:rsid w:val="00AE0268"/>
    <w:rsid w:val="00AE16C0"/>
    <w:rsid w:val="00AF0A5B"/>
    <w:rsid w:val="00AF6BF8"/>
    <w:rsid w:val="00B019EC"/>
    <w:rsid w:val="00B0658B"/>
    <w:rsid w:val="00B14D3A"/>
    <w:rsid w:val="00B1530B"/>
    <w:rsid w:val="00B16B69"/>
    <w:rsid w:val="00B252A0"/>
    <w:rsid w:val="00B26F18"/>
    <w:rsid w:val="00B31282"/>
    <w:rsid w:val="00B31426"/>
    <w:rsid w:val="00B3411C"/>
    <w:rsid w:val="00B36F05"/>
    <w:rsid w:val="00B4147A"/>
    <w:rsid w:val="00B425B9"/>
    <w:rsid w:val="00B44667"/>
    <w:rsid w:val="00B4669C"/>
    <w:rsid w:val="00B57125"/>
    <w:rsid w:val="00B611C6"/>
    <w:rsid w:val="00B61CD6"/>
    <w:rsid w:val="00B62C06"/>
    <w:rsid w:val="00B63487"/>
    <w:rsid w:val="00B70AF3"/>
    <w:rsid w:val="00B760D0"/>
    <w:rsid w:val="00B76180"/>
    <w:rsid w:val="00B909B4"/>
    <w:rsid w:val="00B92474"/>
    <w:rsid w:val="00B93C99"/>
    <w:rsid w:val="00B94325"/>
    <w:rsid w:val="00B94FAE"/>
    <w:rsid w:val="00B96232"/>
    <w:rsid w:val="00B96369"/>
    <w:rsid w:val="00B97C7E"/>
    <w:rsid w:val="00BA127C"/>
    <w:rsid w:val="00BA2C71"/>
    <w:rsid w:val="00BA3E8F"/>
    <w:rsid w:val="00BA5479"/>
    <w:rsid w:val="00BA598D"/>
    <w:rsid w:val="00BA6C00"/>
    <w:rsid w:val="00BA6CB7"/>
    <w:rsid w:val="00BA6DBC"/>
    <w:rsid w:val="00BB0A62"/>
    <w:rsid w:val="00BB4363"/>
    <w:rsid w:val="00BB5736"/>
    <w:rsid w:val="00BC231A"/>
    <w:rsid w:val="00BC266F"/>
    <w:rsid w:val="00BC5872"/>
    <w:rsid w:val="00BC7ABC"/>
    <w:rsid w:val="00BD0719"/>
    <w:rsid w:val="00BD13A6"/>
    <w:rsid w:val="00BD2053"/>
    <w:rsid w:val="00BD2F16"/>
    <w:rsid w:val="00BD53CE"/>
    <w:rsid w:val="00BD5461"/>
    <w:rsid w:val="00BE0491"/>
    <w:rsid w:val="00BE15DE"/>
    <w:rsid w:val="00BE1625"/>
    <w:rsid w:val="00BE1683"/>
    <w:rsid w:val="00BE2CA0"/>
    <w:rsid w:val="00BE4EDA"/>
    <w:rsid w:val="00BE510D"/>
    <w:rsid w:val="00BE7032"/>
    <w:rsid w:val="00BE71CA"/>
    <w:rsid w:val="00BE7CDE"/>
    <w:rsid w:val="00BF1750"/>
    <w:rsid w:val="00BF4FBA"/>
    <w:rsid w:val="00BF6A85"/>
    <w:rsid w:val="00C0093E"/>
    <w:rsid w:val="00C02A25"/>
    <w:rsid w:val="00C07FCE"/>
    <w:rsid w:val="00C10143"/>
    <w:rsid w:val="00C104A0"/>
    <w:rsid w:val="00C12C74"/>
    <w:rsid w:val="00C13066"/>
    <w:rsid w:val="00C13640"/>
    <w:rsid w:val="00C13F1E"/>
    <w:rsid w:val="00C14DBB"/>
    <w:rsid w:val="00C161EE"/>
    <w:rsid w:val="00C16931"/>
    <w:rsid w:val="00C17EE2"/>
    <w:rsid w:val="00C26838"/>
    <w:rsid w:val="00C27089"/>
    <w:rsid w:val="00C30463"/>
    <w:rsid w:val="00C32389"/>
    <w:rsid w:val="00C324CE"/>
    <w:rsid w:val="00C328A2"/>
    <w:rsid w:val="00C33D44"/>
    <w:rsid w:val="00C40E90"/>
    <w:rsid w:val="00C41F7D"/>
    <w:rsid w:val="00C4612B"/>
    <w:rsid w:val="00C50700"/>
    <w:rsid w:val="00C51DBF"/>
    <w:rsid w:val="00C53844"/>
    <w:rsid w:val="00C60A61"/>
    <w:rsid w:val="00C61A2A"/>
    <w:rsid w:val="00C6328F"/>
    <w:rsid w:val="00C6606A"/>
    <w:rsid w:val="00C73503"/>
    <w:rsid w:val="00C741DB"/>
    <w:rsid w:val="00C75647"/>
    <w:rsid w:val="00C80B47"/>
    <w:rsid w:val="00C812FF"/>
    <w:rsid w:val="00C8187B"/>
    <w:rsid w:val="00C832AE"/>
    <w:rsid w:val="00C83F30"/>
    <w:rsid w:val="00C908DA"/>
    <w:rsid w:val="00C911D9"/>
    <w:rsid w:val="00C91538"/>
    <w:rsid w:val="00C94E88"/>
    <w:rsid w:val="00C95180"/>
    <w:rsid w:val="00C960CC"/>
    <w:rsid w:val="00CA02B1"/>
    <w:rsid w:val="00CA61B6"/>
    <w:rsid w:val="00CA62DA"/>
    <w:rsid w:val="00CA6417"/>
    <w:rsid w:val="00CB043B"/>
    <w:rsid w:val="00CB177C"/>
    <w:rsid w:val="00CB2915"/>
    <w:rsid w:val="00CB4D16"/>
    <w:rsid w:val="00CB4DD9"/>
    <w:rsid w:val="00CB5AFA"/>
    <w:rsid w:val="00CB6676"/>
    <w:rsid w:val="00CC0B4D"/>
    <w:rsid w:val="00CC3B81"/>
    <w:rsid w:val="00CD0564"/>
    <w:rsid w:val="00CD18FB"/>
    <w:rsid w:val="00CD6A77"/>
    <w:rsid w:val="00CD7C99"/>
    <w:rsid w:val="00CE2CEE"/>
    <w:rsid w:val="00CE30AE"/>
    <w:rsid w:val="00CE552C"/>
    <w:rsid w:val="00CF173E"/>
    <w:rsid w:val="00CF2329"/>
    <w:rsid w:val="00CF27FC"/>
    <w:rsid w:val="00CF36B8"/>
    <w:rsid w:val="00CF401C"/>
    <w:rsid w:val="00CF6B41"/>
    <w:rsid w:val="00CF6B8A"/>
    <w:rsid w:val="00D00E2E"/>
    <w:rsid w:val="00D00ED8"/>
    <w:rsid w:val="00D031F8"/>
    <w:rsid w:val="00D04470"/>
    <w:rsid w:val="00D04EFF"/>
    <w:rsid w:val="00D061B0"/>
    <w:rsid w:val="00D11FF2"/>
    <w:rsid w:val="00D1200A"/>
    <w:rsid w:val="00D151C3"/>
    <w:rsid w:val="00D15AE8"/>
    <w:rsid w:val="00D16E9F"/>
    <w:rsid w:val="00D225C2"/>
    <w:rsid w:val="00D233DF"/>
    <w:rsid w:val="00D23941"/>
    <w:rsid w:val="00D24788"/>
    <w:rsid w:val="00D30B1B"/>
    <w:rsid w:val="00D31037"/>
    <w:rsid w:val="00D31209"/>
    <w:rsid w:val="00D3411F"/>
    <w:rsid w:val="00D3784F"/>
    <w:rsid w:val="00D42AAE"/>
    <w:rsid w:val="00D4450D"/>
    <w:rsid w:val="00D464AD"/>
    <w:rsid w:val="00D521DD"/>
    <w:rsid w:val="00D5682B"/>
    <w:rsid w:val="00D61800"/>
    <w:rsid w:val="00D62AF3"/>
    <w:rsid w:val="00D66951"/>
    <w:rsid w:val="00D6789C"/>
    <w:rsid w:val="00D713BA"/>
    <w:rsid w:val="00D73CB5"/>
    <w:rsid w:val="00D75E69"/>
    <w:rsid w:val="00D76D18"/>
    <w:rsid w:val="00D81813"/>
    <w:rsid w:val="00D855A4"/>
    <w:rsid w:val="00D87A3C"/>
    <w:rsid w:val="00D87BD7"/>
    <w:rsid w:val="00D87EC6"/>
    <w:rsid w:val="00D91ED8"/>
    <w:rsid w:val="00D977CE"/>
    <w:rsid w:val="00DA27EB"/>
    <w:rsid w:val="00DA362A"/>
    <w:rsid w:val="00DA4EB4"/>
    <w:rsid w:val="00DA7B4B"/>
    <w:rsid w:val="00DB116E"/>
    <w:rsid w:val="00DB24AA"/>
    <w:rsid w:val="00DB44C6"/>
    <w:rsid w:val="00DB51B7"/>
    <w:rsid w:val="00DB5BD7"/>
    <w:rsid w:val="00DB6CAB"/>
    <w:rsid w:val="00DB720F"/>
    <w:rsid w:val="00DB78AC"/>
    <w:rsid w:val="00DC04A4"/>
    <w:rsid w:val="00DC264C"/>
    <w:rsid w:val="00DC3BB1"/>
    <w:rsid w:val="00DD1B93"/>
    <w:rsid w:val="00DD305E"/>
    <w:rsid w:val="00DD40C5"/>
    <w:rsid w:val="00DE0188"/>
    <w:rsid w:val="00DE0A9E"/>
    <w:rsid w:val="00DE4EB2"/>
    <w:rsid w:val="00DE5949"/>
    <w:rsid w:val="00DE6C9C"/>
    <w:rsid w:val="00DE6F62"/>
    <w:rsid w:val="00DE7168"/>
    <w:rsid w:val="00DE7C52"/>
    <w:rsid w:val="00DF1830"/>
    <w:rsid w:val="00DF1996"/>
    <w:rsid w:val="00DF2492"/>
    <w:rsid w:val="00DF2677"/>
    <w:rsid w:val="00DF39E4"/>
    <w:rsid w:val="00DF6E93"/>
    <w:rsid w:val="00E00FE2"/>
    <w:rsid w:val="00E05B14"/>
    <w:rsid w:val="00E10747"/>
    <w:rsid w:val="00E11456"/>
    <w:rsid w:val="00E118C5"/>
    <w:rsid w:val="00E12A94"/>
    <w:rsid w:val="00E149C8"/>
    <w:rsid w:val="00E14FDA"/>
    <w:rsid w:val="00E153B3"/>
    <w:rsid w:val="00E1687F"/>
    <w:rsid w:val="00E16F4D"/>
    <w:rsid w:val="00E17037"/>
    <w:rsid w:val="00E243C8"/>
    <w:rsid w:val="00E24440"/>
    <w:rsid w:val="00E31B79"/>
    <w:rsid w:val="00E33A6F"/>
    <w:rsid w:val="00E35A1E"/>
    <w:rsid w:val="00E37439"/>
    <w:rsid w:val="00E37520"/>
    <w:rsid w:val="00E377BC"/>
    <w:rsid w:val="00E4196D"/>
    <w:rsid w:val="00E431DF"/>
    <w:rsid w:val="00E4385D"/>
    <w:rsid w:val="00E43C0D"/>
    <w:rsid w:val="00E447B6"/>
    <w:rsid w:val="00E500EA"/>
    <w:rsid w:val="00E507A0"/>
    <w:rsid w:val="00E5088B"/>
    <w:rsid w:val="00E5113E"/>
    <w:rsid w:val="00E54084"/>
    <w:rsid w:val="00E54469"/>
    <w:rsid w:val="00E54A04"/>
    <w:rsid w:val="00E55DF9"/>
    <w:rsid w:val="00E55F3E"/>
    <w:rsid w:val="00E5636B"/>
    <w:rsid w:val="00E566CF"/>
    <w:rsid w:val="00E56E3B"/>
    <w:rsid w:val="00E57C6B"/>
    <w:rsid w:val="00E624A2"/>
    <w:rsid w:val="00E6355D"/>
    <w:rsid w:val="00E63D87"/>
    <w:rsid w:val="00E64285"/>
    <w:rsid w:val="00E740E8"/>
    <w:rsid w:val="00E75925"/>
    <w:rsid w:val="00E77166"/>
    <w:rsid w:val="00E8166D"/>
    <w:rsid w:val="00E8403C"/>
    <w:rsid w:val="00E91C23"/>
    <w:rsid w:val="00E9246E"/>
    <w:rsid w:val="00E96E63"/>
    <w:rsid w:val="00EA194F"/>
    <w:rsid w:val="00EA55E2"/>
    <w:rsid w:val="00EA5A7B"/>
    <w:rsid w:val="00EB0858"/>
    <w:rsid w:val="00EB2EC7"/>
    <w:rsid w:val="00EB44BB"/>
    <w:rsid w:val="00EB7E9E"/>
    <w:rsid w:val="00EB7F5B"/>
    <w:rsid w:val="00EC00E9"/>
    <w:rsid w:val="00EC165F"/>
    <w:rsid w:val="00ED0C4D"/>
    <w:rsid w:val="00ED127A"/>
    <w:rsid w:val="00ED12CE"/>
    <w:rsid w:val="00ED4A0A"/>
    <w:rsid w:val="00ED5D2B"/>
    <w:rsid w:val="00EE6A7A"/>
    <w:rsid w:val="00EF0017"/>
    <w:rsid w:val="00F00303"/>
    <w:rsid w:val="00F027AC"/>
    <w:rsid w:val="00F054F6"/>
    <w:rsid w:val="00F10414"/>
    <w:rsid w:val="00F1315C"/>
    <w:rsid w:val="00F132CE"/>
    <w:rsid w:val="00F1417E"/>
    <w:rsid w:val="00F23359"/>
    <w:rsid w:val="00F23937"/>
    <w:rsid w:val="00F24A0F"/>
    <w:rsid w:val="00F272FB"/>
    <w:rsid w:val="00F27774"/>
    <w:rsid w:val="00F27821"/>
    <w:rsid w:val="00F27FCB"/>
    <w:rsid w:val="00F312DD"/>
    <w:rsid w:val="00F3731D"/>
    <w:rsid w:val="00F374AC"/>
    <w:rsid w:val="00F37A7E"/>
    <w:rsid w:val="00F37E67"/>
    <w:rsid w:val="00F4167B"/>
    <w:rsid w:val="00F424DE"/>
    <w:rsid w:val="00F42BC2"/>
    <w:rsid w:val="00F463AD"/>
    <w:rsid w:val="00F5009B"/>
    <w:rsid w:val="00F553A7"/>
    <w:rsid w:val="00F6315C"/>
    <w:rsid w:val="00F63E30"/>
    <w:rsid w:val="00F6771C"/>
    <w:rsid w:val="00F713AD"/>
    <w:rsid w:val="00F713B2"/>
    <w:rsid w:val="00F7218A"/>
    <w:rsid w:val="00F7257E"/>
    <w:rsid w:val="00F7499F"/>
    <w:rsid w:val="00F74AB4"/>
    <w:rsid w:val="00F75B7E"/>
    <w:rsid w:val="00F76566"/>
    <w:rsid w:val="00F7746A"/>
    <w:rsid w:val="00F836DD"/>
    <w:rsid w:val="00F84BF9"/>
    <w:rsid w:val="00F852F3"/>
    <w:rsid w:val="00F86B74"/>
    <w:rsid w:val="00F878CC"/>
    <w:rsid w:val="00F87CA8"/>
    <w:rsid w:val="00F92F5F"/>
    <w:rsid w:val="00FA194B"/>
    <w:rsid w:val="00FA3C20"/>
    <w:rsid w:val="00FA53E3"/>
    <w:rsid w:val="00FA6B88"/>
    <w:rsid w:val="00FA70FF"/>
    <w:rsid w:val="00FB091F"/>
    <w:rsid w:val="00FB1156"/>
    <w:rsid w:val="00FB1290"/>
    <w:rsid w:val="00FB22D1"/>
    <w:rsid w:val="00FB6978"/>
    <w:rsid w:val="00FB6F55"/>
    <w:rsid w:val="00FC2159"/>
    <w:rsid w:val="00FC26D4"/>
    <w:rsid w:val="00FC2EA6"/>
    <w:rsid w:val="00FC3CCD"/>
    <w:rsid w:val="00FC576E"/>
    <w:rsid w:val="00FC6CB7"/>
    <w:rsid w:val="00FD00CD"/>
    <w:rsid w:val="00FD7860"/>
    <w:rsid w:val="00FE3AE9"/>
    <w:rsid w:val="00FE3C47"/>
    <w:rsid w:val="00FE730E"/>
    <w:rsid w:val="00FE7840"/>
    <w:rsid w:val="00FF1C86"/>
    <w:rsid w:val="00FF39C6"/>
    <w:rsid w:val="00FF4ADF"/>
    <w:rsid w:val="00FF5F28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7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5062E"/>
    <w:pPr>
      <w:keepNext/>
      <w:spacing w:before="480" w:after="60"/>
      <w:jc w:val="center"/>
      <w:outlineLvl w:val="0"/>
    </w:pPr>
    <w:rPr>
      <w:rFonts w:ascii="Cambria" w:hAnsi="Cambria"/>
      <w:b/>
      <w:kern w:val="32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5062E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5E8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7F0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7F05E8"/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7F05E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7F05E8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F05E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DB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B6CAB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5062E"/>
    <w:rPr>
      <w:rFonts w:ascii="Cambria" w:eastAsia="Calibri" w:hAnsi="Cambria" w:cs="Times New Roman"/>
      <w:b/>
      <w:kern w:val="32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5062E"/>
    <w:rPr>
      <w:rFonts w:ascii="Arial" w:eastAsia="Calibri" w:hAnsi="Arial" w:cs="Times New Roman"/>
      <w:b/>
      <w:sz w:val="2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5062E"/>
  </w:style>
  <w:style w:type="character" w:customStyle="1" w:styleId="Heading1Char">
    <w:name w:val="Heading 1 Char"/>
    <w:basedOn w:val="a0"/>
    <w:locked/>
    <w:rsid w:val="0095062E"/>
    <w:rPr>
      <w:rFonts w:ascii="Times New Roman" w:hAnsi="Times New Roman" w:cs="Times New Roman"/>
      <w:b/>
      <w:kern w:val="36"/>
      <w:sz w:val="48"/>
    </w:rPr>
  </w:style>
  <w:style w:type="character" w:customStyle="1" w:styleId="HeaderChar">
    <w:name w:val="Header Char"/>
    <w:basedOn w:val="a0"/>
    <w:semiHidden/>
    <w:locked/>
    <w:rsid w:val="0095062E"/>
    <w:rPr>
      <w:rFonts w:ascii="Times New Roman" w:hAnsi="Times New Roman" w:cs="Times New Roman"/>
      <w:sz w:val="20"/>
    </w:rPr>
  </w:style>
  <w:style w:type="character" w:customStyle="1" w:styleId="FooterChar">
    <w:name w:val="Footer Char"/>
    <w:basedOn w:val="a0"/>
    <w:semiHidden/>
    <w:locked/>
    <w:rsid w:val="0095062E"/>
    <w:rPr>
      <w:rFonts w:cs="Times New Roman"/>
      <w:sz w:val="24"/>
    </w:rPr>
  </w:style>
  <w:style w:type="table" w:styleId="ab">
    <w:name w:val="Table Grid"/>
    <w:basedOn w:val="a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95062E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c">
    <w:name w:val="List Paragraph"/>
    <w:basedOn w:val="a"/>
    <w:qFormat/>
    <w:rsid w:val="009506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alloonTextChar">
    <w:name w:val="Balloon Text Char"/>
    <w:basedOn w:val="a0"/>
    <w:semiHidden/>
    <w:locked/>
    <w:rsid w:val="0095062E"/>
    <w:rPr>
      <w:rFonts w:ascii="Tahoma" w:hAnsi="Tahoma" w:cs="Times New Roman"/>
      <w:sz w:val="16"/>
      <w:lang w:val="ru-RU" w:eastAsia="ru-RU"/>
    </w:rPr>
  </w:style>
  <w:style w:type="paragraph" w:customStyle="1" w:styleId="ConsPlusTitle">
    <w:name w:val="ConsPlusTitle"/>
    <w:rsid w:val="0095062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No Spacing"/>
    <w:link w:val="ae"/>
    <w:uiPriority w:val="99"/>
    <w:qFormat/>
    <w:rsid w:val="0095062E"/>
    <w:pPr>
      <w:spacing w:after="120" w:line="288" w:lineRule="auto"/>
      <w:ind w:firstLine="709"/>
      <w:jc w:val="both"/>
    </w:pPr>
    <w:rPr>
      <w:rFonts w:ascii="Times New Roman" w:eastAsia="Calibri" w:hAnsi="Times New Roman" w:cs="Times New Roman"/>
    </w:rPr>
  </w:style>
  <w:style w:type="character" w:customStyle="1" w:styleId="ae">
    <w:name w:val="Без интервала Знак"/>
    <w:link w:val="ad"/>
    <w:uiPriority w:val="99"/>
    <w:locked/>
    <w:rsid w:val="0095062E"/>
    <w:rPr>
      <w:rFonts w:ascii="Times New Roman" w:eastAsia="Calibri" w:hAnsi="Times New Roman" w:cs="Times New Roman"/>
    </w:rPr>
  </w:style>
  <w:style w:type="character" w:styleId="af">
    <w:name w:val="page number"/>
    <w:basedOn w:val="a0"/>
    <w:rsid w:val="0095062E"/>
    <w:rPr>
      <w:rFonts w:cs="Times New Roman"/>
    </w:rPr>
  </w:style>
  <w:style w:type="paragraph" w:customStyle="1" w:styleId="BodyText21">
    <w:name w:val="Body Text 21"/>
    <w:basedOn w:val="a"/>
    <w:rsid w:val="0095062E"/>
    <w:pPr>
      <w:autoSpaceDE w:val="0"/>
      <w:autoSpaceDN w:val="0"/>
      <w:spacing w:after="0" w:line="24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95062E"/>
    <w:pPr>
      <w:spacing w:after="0" w:line="240" w:lineRule="auto"/>
    </w:pPr>
    <w:rPr>
      <w:color w:val="000000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5062E"/>
    <w:rPr>
      <w:rFonts w:ascii="Calibri" w:eastAsia="Calibri" w:hAnsi="Calibri" w:cs="Times New Roman"/>
      <w:color w:val="000000"/>
      <w:sz w:val="24"/>
      <w:szCs w:val="20"/>
      <w:lang w:eastAsia="ru-RU"/>
    </w:rPr>
  </w:style>
  <w:style w:type="paragraph" w:customStyle="1" w:styleId="12">
    <w:name w:val="Без интервала1"/>
    <w:link w:val="NoSpacingChar"/>
    <w:rsid w:val="0095062E"/>
    <w:pPr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locked/>
    <w:rsid w:val="0095062E"/>
    <w:rPr>
      <w:rFonts w:ascii="Calibri" w:eastAsia="Times New Roman" w:hAnsi="Calibri" w:cs="Times New Roman"/>
    </w:rPr>
  </w:style>
  <w:style w:type="paragraph" w:customStyle="1" w:styleId="msonospacing0">
    <w:name w:val="msonospacing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annotation reference"/>
    <w:basedOn w:val="a0"/>
    <w:rsid w:val="0095062E"/>
    <w:rPr>
      <w:rFonts w:cs="Times New Roman"/>
      <w:sz w:val="16"/>
    </w:rPr>
  </w:style>
  <w:style w:type="paragraph" w:styleId="af1">
    <w:name w:val="annotation text"/>
    <w:basedOn w:val="a"/>
    <w:link w:val="af2"/>
    <w:rsid w:val="0095062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95062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95062E"/>
    <w:rPr>
      <w:b/>
    </w:rPr>
  </w:style>
  <w:style w:type="character" w:customStyle="1" w:styleId="af4">
    <w:name w:val="Тема примечания Знак"/>
    <w:basedOn w:val="af2"/>
    <w:link w:val="af3"/>
    <w:rsid w:val="0095062E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styleId="af5">
    <w:name w:val="Hyperlink"/>
    <w:basedOn w:val="a0"/>
    <w:rsid w:val="0095062E"/>
    <w:rPr>
      <w:rFonts w:cs="Times New Roman"/>
      <w:color w:val="0000FF"/>
      <w:u w:val="single"/>
    </w:rPr>
  </w:style>
  <w:style w:type="character" w:styleId="af6">
    <w:name w:val="FollowedHyperlink"/>
    <w:basedOn w:val="a0"/>
    <w:rsid w:val="0095062E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95062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95062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95062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9506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9506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9506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9506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506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506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95062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506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506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5062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Normal (Web)"/>
    <w:aliases w:val="Обычный (Web),Обычный (Web)1,Обычный (веб) Знак,Обычный (Web)1 Знак,Знак Знак Знак Знак"/>
    <w:basedOn w:val="a"/>
    <w:link w:val="13"/>
    <w:uiPriority w:val="99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9">
    <w:name w:val="Emphasis"/>
    <w:basedOn w:val="a0"/>
    <w:qFormat/>
    <w:rsid w:val="0095062E"/>
    <w:rPr>
      <w:rFonts w:cs="Times New Roman"/>
      <w:i/>
    </w:rPr>
  </w:style>
  <w:style w:type="paragraph" w:styleId="afa">
    <w:name w:val="Document Map"/>
    <w:basedOn w:val="a"/>
    <w:link w:val="afb"/>
    <w:rsid w:val="0095062E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ru-RU"/>
    </w:rPr>
  </w:style>
  <w:style w:type="character" w:customStyle="1" w:styleId="afb">
    <w:name w:val="Схема документа Знак"/>
    <w:basedOn w:val="a0"/>
    <w:link w:val="afa"/>
    <w:rsid w:val="0095062E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paragraph" w:customStyle="1" w:styleId="14">
    <w:name w:val="Абзац списка1"/>
    <w:basedOn w:val="a"/>
    <w:rsid w:val="0095062E"/>
    <w:pPr>
      <w:ind w:left="720"/>
    </w:pPr>
    <w:rPr>
      <w:rFonts w:eastAsia="Times New Roman"/>
    </w:rPr>
  </w:style>
  <w:style w:type="paragraph" w:customStyle="1" w:styleId="Default">
    <w:name w:val="Default"/>
    <w:rsid w:val="0095062E"/>
    <w:pPr>
      <w:autoSpaceDE w:val="0"/>
      <w:autoSpaceDN w:val="0"/>
      <w:adjustRightInd w:val="0"/>
    </w:pPr>
    <w:rPr>
      <w:rFonts w:ascii="BalticaC" w:eastAsia="Times New Roman" w:hAnsi="BalticaC" w:cs="BalticaC"/>
      <w:color w:val="000000"/>
      <w:sz w:val="24"/>
      <w:szCs w:val="24"/>
      <w:lang w:eastAsia="ru-RU"/>
    </w:rPr>
  </w:style>
  <w:style w:type="paragraph" w:customStyle="1" w:styleId="consplusnormal0">
    <w:name w:val="consplusnormal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95062E"/>
  </w:style>
  <w:style w:type="paragraph" w:customStyle="1" w:styleId="5">
    <w:name w:val="Знак Знак5 Знак Знак Знак Знак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7">
    <w:name w:val="Знак Знак7"/>
    <w:rsid w:val="0095062E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locked/>
    <w:rsid w:val="0095062E"/>
  </w:style>
  <w:style w:type="paragraph" w:styleId="afc">
    <w:name w:val="Body Text Indent"/>
    <w:basedOn w:val="a"/>
    <w:link w:val="afd"/>
    <w:rsid w:val="0095062E"/>
    <w:pPr>
      <w:spacing w:after="0" w:line="240" w:lineRule="auto"/>
      <w:ind w:firstLine="709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95062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5062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1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0">
    <w:name w:val="Абзац списка11"/>
    <w:basedOn w:val="a"/>
    <w:rsid w:val="0095062E"/>
    <w:pPr>
      <w:ind w:left="720"/>
      <w:contextualSpacing/>
    </w:pPr>
    <w:rPr>
      <w:rFonts w:eastAsia="Times New Roman"/>
      <w:lang w:eastAsia="ru-RU"/>
    </w:rPr>
  </w:style>
  <w:style w:type="paragraph" w:styleId="afe">
    <w:name w:val="footnote text"/>
    <w:basedOn w:val="a"/>
    <w:link w:val="aff"/>
    <w:rsid w:val="0095062E"/>
    <w:rPr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95062E"/>
    <w:rPr>
      <w:rFonts w:ascii="Calibri" w:eastAsia="Calibri" w:hAnsi="Calibri" w:cs="Times New Roman"/>
      <w:sz w:val="20"/>
      <w:szCs w:val="20"/>
      <w:lang w:eastAsia="ru-RU"/>
    </w:rPr>
  </w:style>
  <w:style w:type="character" w:styleId="aff0">
    <w:name w:val="footnote reference"/>
    <w:basedOn w:val="a0"/>
    <w:rsid w:val="0095062E"/>
    <w:rPr>
      <w:rFonts w:cs="Times New Roman"/>
      <w:vertAlign w:val="superscript"/>
    </w:rPr>
  </w:style>
  <w:style w:type="paragraph" w:customStyle="1" w:styleId="2">
    <w:name w:val="Без интервала2"/>
    <w:rsid w:val="00950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95062E"/>
    <w:pPr>
      <w:ind w:left="720"/>
      <w:contextualSpacing/>
    </w:pPr>
    <w:rPr>
      <w:rFonts w:eastAsia="Times New Roman"/>
      <w:lang w:eastAsia="ru-RU"/>
    </w:rPr>
  </w:style>
  <w:style w:type="character" w:customStyle="1" w:styleId="apple-converted-space">
    <w:name w:val="apple-converted-space"/>
    <w:rsid w:val="0095062E"/>
  </w:style>
  <w:style w:type="paragraph" w:customStyle="1" w:styleId="aff1">
    <w:name w:val="Основной"/>
    <w:basedOn w:val="a"/>
    <w:rsid w:val="0095062E"/>
    <w:pPr>
      <w:spacing w:after="2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HeaderChar1">
    <w:name w:val="Header Char1"/>
    <w:locked/>
    <w:rsid w:val="0095062E"/>
  </w:style>
  <w:style w:type="character" w:customStyle="1" w:styleId="item-27">
    <w:name w:val="item-27"/>
    <w:rsid w:val="0095062E"/>
  </w:style>
  <w:style w:type="paragraph" w:customStyle="1" w:styleId="33">
    <w:name w:val="Без интервала3"/>
    <w:rsid w:val="0095062E"/>
    <w:rPr>
      <w:rFonts w:ascii="Calibri" w:eastAsia="Times New Roman" w:hAnsi="Calibri" w:cs="Times New Roman"/>
      <w:lang w:val="uk-UA"/>
    </w:rPr>
  </w:style>
  <w:style w:type="character" w:customStyle="1" w:styleId="A50">
    <w:name w:val="A5"/>
    <w:rsid w:val="0095062E"/>
    <w:rPr>
      <w:color w:val="000000"/>
      <w:sz w:val="32"/>
    </w:rPr>
  </w:style>
  <w:style w:type="paragraph" w:customStyle="1" w:styleId="msonormalcxspmiddle">
    <w:name w:val="msonormalcxspmiddle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cxspmiddle">
    <w:name w:val="p12cxspmiddle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cxsplast">
    <w:name w:val="p12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cxsplast">
    <w:name w:val="conspluscell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2">
    <w:name w:val="Footer Char2"/>
    <w:locked/>
    <w:rsid w:val="0095062E"/>
    <w:rPr>
      <w:rFonts w:ascii="Times New Roman" w:hAnsi="Times New Roman"/>
      <w:sz w:val="20"/>
    </w:rPr>
  </w:style>
  <w:style w:type="character" w:customStyle="1" w:styleId="BodyTextChar2">
    <w:name w:val="Body Text Char2"/>
    <w:locked/>
    <w:rsid w:val="0095062E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locked/>
    <w:rsid w:val="0095062E"/>
    <w:rPr>
      <w:rFonts w:ascii="Tahoma" w:hAnsi="Tahoma"/>
      <w:sz w:val="16"/>
      <w:lang w:eastAsia="en-US"/>
    </w:rPr>
  </w:style>
  <w:style w:type="paragraph" w:customStyle="1" w:styleId="34">
    <w:name w:val="Абзац списка3"/>
    <w:basedOn w:val="a"/>
    <w:rsid w:val="0095062E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6">
    <w:name w:val="Сетка таблицы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95062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rsid w:val="0095062E"/>
  </w:style>
  <w:style w:type="character" w:customStyle="1" w:styleId="Footnote">
    <w:name w:val="Footnote_"/>
    <w:link w:val="Footnote0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Bodytext2">
    <w:name w:val="Body text (2)_"/>
    <w:link w:val="Bodytext20"/>
    <w:locked/>
    <w:rsid w:val="0095062E"/>
    <w:rPr>
      <w:rFonts w:ascii="Times New Roman" w:hAnsi="Times New Roman"/>
      <w:b/>
      <w:sz w:val="30"/>
      <w:shd w:val="clear" w:color="auto" w:fill="FFFFFF"/>
    </w:rPr>
  </w:style>
  <w:style w:type="character" w:customStyle="1" w:styleId="Heading1">
    <w:name w:val="Heading #1_"/>
    <w:link w:val="Heading10"/>
    <w:locked/>
    <w:rsid w:val="0095062E"/>
    <w:rPr>
      <w:rFonts w:ascii="Times New Roman" w:hAnsi="Times New Roman"/>
      <w:b/>
      <w:sz w:val="44"/>
      <w:shd w:val="clear" w:color="auto" w:fill="FFFFFF"/>
    </w:rPr>
  </w:style>
  <w:style w:type="character" w:customStyle="1" w:styleId="Bodytext3">
    <w:name w:val="Body text (3)_"/>
    <w:link w:val="Bodytext31"/>
    <w:locked/>
    <w:rsid w:val="0095062E"/>
    <w:rPr>
      <w:rFonts w:ascii="Book Antiqua" w:hAnsi="Book Antiqua"/>
      <w:shd w:val="clear" w:color="auto" w:fill="FFFFFF"/>
    </w:rPr>
  </w:style>
  <w:style w:type="character" w:customStyle="1" w:styleId="Bodytext30">
    <w:name w:val="Body text (3)"/>
    <w:rsid w:val="0095062E"/>
    <w:rPr>
      <w:rFonts w:ascii="Book Antiqua" w:hAnsi="Book Antiqua"/>
      <w:color w:val="000000"/>
      <w:spacing w:val="0"/>
      <w:w w:val="100"/>
      <w:position w:val="0"/>
      <w:sz w:val="24"/>
      <w:u w:val="single"/>
      <w:lang w:val="ru-RU" w:eastAsia="ru-RU"/>
    </w:rPr>
  </w:style>
  <w:style w:type="character" w:customStyle="1" w:styleId="Bodytext3TimesNewRoman">
    <w:name w:val="Body text (3) + Times New Roman"/>
    <w:aliases w:val="13 pt,Bold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single"/>
      <w:lang w:val="ru-RU" w:eastAsia="ru-RU"/>
    </w:rPr>
  </w:style>
  <w:style w:type="character" w:customStyle="1" w:styleId="Bodytext3TimesNewRoman1">
    <w:name w:val="Body text (3) + Times New Roman1"/>
    <w:aliases w:val="13 pt2,Bold9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">
    <w:name w:val="Body text_"/>
    <w:link w:val="21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Bodytext4">
    <w:name w:val="Body text (4)_"/>
    <w:link w:val="Bodytext40"/>
    <w:locked/>
    <w:rsid w:val="0095062E"/>
    <w:rPr>
      <w:rFonts w:ascii="Times New Roman" w:hAnsi="Times New Roman"/>
      <w:b/>
      <w:sz w:val="26"/>
      <w:shd w:val="clear" w:color="auto" w:fill="FFFFFF"/>
    </w:rPr>
  </w:style>
  <w:style w:type="character" w:customStyle="1" w:styleId="Heading32">
    <w:name w:val="Heading #3 (2)_"/>
    <w:link w:val="Heading320"/>
    <w:locked/>
    <w:rsid w:val="0095062E"/>
    <w:rPr>
      <w:rFonts w:ascii="Arial Narrow" w:hAnsi="Arial Narrow"/>
      <w:spacing w:val="40"/>
      <w:sz w:val="30"/>
      <w:shd w:val="clear" w:color="auto" w:fill="FFFFFF"/>
    </w:rPr>
  </w:style>
  <w:style w:type="character" w:customStyle="1" w:styleId="Heading32Verdana">
    <w:name w:val="Heading #3 (2) + Verdana"/>
    <w:aliases w:val="16 pt,Spacing 0 pt"/>
    <w:rsid w:val="0095062E"/>
    <w:rPr>
      <w:rFonts w:ascii="Verdana" w:hAnsi="Verdana"/>
      <w:color w:val="000000"/>
      <w:spacing w:val="0"/>
      <w:w w:val="100"/>
      <w:position w:val="0"/>
      <w:sz w:val="32"/>
      <w:u w:val="none"/>
      <w:lang w:val="ru-RU" w:eastAsia="ru-RU"/>
    </w:rPr>
  </w:style>
  <w:style w:type="character" w:customStyle="1" w:styleId="Headerorfooter">
    <w:name w:val="Header or footer_"/>
    <w:link w:val="Headerorfooter1"/>
    <w:locked/>
    <w:rsid w:val="0095062E"/>
    <w:rPr>
      <w:rFonts w:ascii="Times New Roman" w:hAnsi="Times New Roman"/>
      <w:shd w:val="clear" w:color="auto" w:fill="FFFFFF"/>
    </w:rPr>
  </w:style>
  <w:style w:type="character" w:customStyle="1" w:styleId="Headerorfooter8">
    <w:name w:val="Header or footer + 8"/>
    <w:aliases w:val="5 pt"/>
    <w:rsid w:val="0095062E"/>
    <w:rPr>
      <w:rFonts w:ascii="Times New Roman" w:hAnsi="Times New Roman"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5">
    <w:name w:val="Body text (5)_"/>
    <w:link w:val="Bodytext51"/>
    <w:locked/>
    <w:rsid w:val="0095062E"/>
    <w:rPr>
      <w:rFonts w:ascii="Times New Roman" w:hAnsi="Times New Roman"/>
      <w:sz w:val="23"/>
      <w:shd w:val="clear" w:color="auto" w:fill="FFFFFF"/>
    </w:rPr>
  </w:style>
  <w:style w:type="character" w:customStyle="1" w:styleId="Headerorfooter14pt">
    <w:name w:val="Header or footer + 14 pt"/>
    <w:rsid w:val="0095062E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BodytextItalic">
    <w:name w:val="Body text + Italic"/>
    <w:rsid w:val="0095062E"/>
    <w:rPr>
      <w:rFonts w:ascii="Times New Roman" w:hAnsi="Times New Roman"/>
      <w:i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6">
    <w:name w:val="Body text (6)_"/>
    <w:link w:val="Bodytext6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Headerorfooter11pt">
    <w:name w:val="Header or footer + 11 pt"/>
    <w:rsid w:val="0095062E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Bodytext10">
    <w:name w:val="Body text + 10"/>
    <w:aliases w:val="5 pt8"/>
    <w:rsid w:val="0095062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Tablecaption2">
    <w:name w:val="Table caption (2)_"/>
    <w:link w:val="Tablecaption2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BodytextExact">
    <w:name w:val="Body text Exact"/>
    <w:rsid w:val="0095062E"/>
    <w:rPr>
      <w:rFonts w:ascii="Times New Roman" w:hAnsi="Times New Roman"/>
      <w:u w:val="none"/>
    </w:rPr>
  </w:style>
  <w:style w:type="character" w:customStyle="1" w:styleId="Bodytext7">
    <w:name w:val="Body text (7)_"/>
    <w:link w:val="Bodytext71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Bodytext70">
    <w:name w:val="Body text (7)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7Exact">
    <w:name w:val="Body text (7) Exact"/>
    <w:rsid w:val="0095062E"/>
    <w:rPr>
      <w:rFonts w:ascii="Times New Roman" w:hAnsi="Times New Roman"/>
      <w:b/>
      <w:spacing w:val="-3"/>
      <w:sz w:val="16"/>
      <w:u w:val="none"/>
    </w:rPr>
  </w:style>
  <w:style w:type="character" w:customStyle="1" w:styleId="Tablecaption">
    <w:name w:val="Table caption_"/>
    <w:link w:val="Tablecaption1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Tablecaption0">
    <w:name w:val="Table caption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8">
    <w:name w:val="Body text + 8"/>
    <w:aliases w:val="5 pt7,Bold8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7pt">
    <w:name w:val="Body text + 7 pt"/>
    <w:rsid w:val="0095062E"/>
    <w:rPr>
      <w:rFonts w:ascii="Times New Roman" w:hAnsi="Times New Roman"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BodytextArial">
    <w:name w:val="Body text + Arial"/>
    <w:aliases w:val="10 pt,Bold7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81">
    <w:name w:val="Body text + 81"/>
    <w:aliases w:val="5 pt6,Bold6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Headerorfooter7">
    <w:name w:val="Header or footer + 7"/>
    <w:aliases w:val="5 pt5,Bold5,Italic"/>
    <w:rsid w:val="0095062E"/>
    <w:rPr>
      <w:rFonts w:ascii="Times New Roman" w:hAnsi="Times New Roman"/>
      <w:b/>
      <w:i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Headerorfooter5pt">
    <w:name w:val="Header or footer + 5 pt"/>
    <w:aliases w:val="Italic1"/>
    <w:rsid w:val="0095062E"/>
    <w:rPr>
      <w:rFonts w:ascii="Times New Roman" w:hAnsi="Times New Roman"/>
      <w:i/>
      <w:color w:val="000000"/>
      <w:spacing w:val="0"/>
      <w:w w:val="100"/>
      <w:position w:val="0"/>
      <w:sz w:val="10"/>
      <w:u w:val="none"/>
      <w:lang w:val="ru-RU" w:eastAsia="ru-RU"/>
    </w:rPr>
  </w:style>
  <w:style w:type="character" w:customStyle="1" w:styleId="HeaderorfooterSylfaen">
    <w:name w:val="Header or footer + Sylfaen"/>
    <w:aliases w:val="10,5 pt4"/>
    <w:rsid w:val="0095062E"/>
    <w:rPr>
      <w:rFonts w:ascii="Sylfaen" w:hAnsi="Sylfae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Headerorfooter0">
    <w:name w:val="Header or footer"/>
    <w:rsid w:val="0095062E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Bodytext11">
    <w:name w:val="Body text + 11"/>
    <w:aliases w:val="5 pt3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1">
    <w:name w:val="Body text + Arial1"/>
    <w:aliases w:val="10 pt2,Bold4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Tablecaption3">
    <w:name w:val="Table caption (3)_"/>
    <w:link w:val="Tablecaption30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17">
    <w:name w:val="Основной текст1"/>
    <w:rsid w:val="0095062E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Tablecaption4">
    <w:name w:val="Table caption (4)_"/>
    <w:link w:val="Tablecaption41"/>
    <w:locked/>
    <w:rsid w:val="0095062E"/>
    <w:rPr>
      <w:rFonts w:ascii="Times New Roman" w:hAnsi="Times New Roman"/>
      <w:sz w:val="23"/>
      <w:shd w:val="clear" w:color="auto" w:fill="FFFFFF"/>
    </w:rPr>
  </w:style>
  <w:style w:type="character" w:customStyle="1" w:styleId="Tablecaption40">
    <w:name w:val="Table caption (4)"/>
    <w:rsid w:val="0095062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Verdana">
    <w:name w:val="Body text + Verdana"/>
    <w:aliases w:val="10 pt1"/>
    <w:rsid w:val="0095062E"/>
    <w:rPr>
      <w:rFonts w:ascii="Verdana" w:hAnsi="Verdana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50">
    <w:name w:val="Body text (5)"/>
    <w:rsid w:val="0095062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72">
    <w:name w:val="Body text + 7"/>
    <w:aliases w:val="5 pt2,Bold3"/>
    <w:rsid w:val="0095062E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">
    <w:name w:val="Body text + 15 pt"/>
    <w:aliases w:val="Bold2"/>
    <w:rsid w:val="0095062E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33">
    <w:name w:val="Heading #3 (3)_"/>
    <w:link w:val="Heading33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Heading33Spacing3pt">
    <w:name w:val="Heading #3 (3) + Spacing 3 pt"/>
    <w:rsid w:val="0095062E"/>
    <w:rPr>
      <w:rFonts w:ascii="Times New Roman" w:hAnsi="Times New Roman"/>
      <w:color w:val="000000"/>
      <w:spacing w:val="60"/>
      <w:w w:val="100"/>
      <w:position w:val="0"/>
      <w:sz w:val="21"/>
      <w:u w:val="none"/>
      <w:lang w:val="en-US" w:eastAsia="en-US"/>
    </w:rPr>
  </w:style>
  <w:style w:type="character" w:customStyle="1" w:styleId="Heading3">
    <w:name w:val="Heading #3_"/>
    <w:link w:val="Heading30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Heading3SmallCaps">
    <w:name w:val="Heading #3 + Small Caps"/>
    <w:rsid w:val="0095062E"/>
    <w:rPr>
      <w:rFonts w:ascii="Times New Roman" w:hAnsi="Times New Roman"/>
      <w:smallCaps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80">
    <w:name w:val="Body text (8)_"/>
    <w:link w:val="Bodytext82"/>
    <w:locked/>
    <w:rsid w:val="0095062E"/>
    <w:rPr>
      <w:rFonts w:ascii="Times New Roman" w:hAnsi="Times New Roman"/>
      <w:b/>
      <w:shd w:val="clear" w:color="auto" w:fill="FFFFFF"/>
    </w:rPr>
  </w:style>
  <w:style w:type="character" w:customStyle="1" w:styleId="Bodytext111">
    <w:name w:val="Body text + 111"/>
    <w:aliases w:val="5 pt1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Heading2">
    <w:name w:val="Heading #2_"/>
    <w:link w:val="Heading20"/>
    <w:locked/>
    <w:rsid w:val="0095062E"/>
    <w:rPr>
      <w:rFonts w:ascii="Arial" w:hAnsi="Arial"/>
      <w:spacing w:val="30"/>
      <w:sz w:val="32"/>
      <w:shd w:val="clear" w:color="auto" w:fill="FFFFFF"/>
    </w:rPr>
  </w:style>
  <w:style w:type="character" w:customStyle="1" w:styleId="Heading2TimesNewRoman">
    <w:name w:val="Heading #2 + Times New Roman"/>
    <w:aliases w:val="13 pt1,Bold1,Spacing 0 pt1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HeaderorfooterGaramond">
    <w:name w:val="Header or footer + Garamond"/>
    <w:aliases w:val="15 pt"/>
    <w:rsid w:val="0095062E"/>
    <w:rPr>
      <w:rFonts w:ascii="Garamond" w:hAnsi="Garamond"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2">
    <w:name w:val="Heading #2 (2)_"/>
    <w:link w:val="Heading220"/>
    <w:locked/>
    <w:rsid w:val="0095062E"/>
    <w:rPr>
      <w:rFonts w:ascii="Times New Roman" w:hAnsi="Times New Roman"/>
      <w:spacing w:val="-10"/>
      <w:sz w:val="30"/>
      <w:shd w:val="clear" w:color="auto" w:fill="FFFFFF"/>
    </w:rPr>
  </w:style>
  <w:style w:type="paragraph" w:customStyle="1" w:styleId="Footnote0">
    <w:name w:val="Footnote"/>
    <w:basedOn w:val="a"/>
    <w:link w:val="Footnote"/>
    <w:rsid w:val="0095062E"/>
    <w:pPr>
      <w:widowControl w:val="0"/>
      <w:shd w:val="clear" w:color="auto" w:fill="FFFFFF"/>
      <w:spacing w:after="0" w:line="202" w:lineRule="exact"/>
    </w:pPr>
    <w:rPr>
      <w:rFonts w:ascii="Times New Roman" w:eastAsiaTheme="minorHAnsi" w:hAnsi="Times New Roman" w:cstheme="minorBidi"/>
      <w:b/>
      <w:sz w:val="17"/>
    </w:rPr>
  </w:style>
  <w:style w:type="paragraph" w:customStyle="1" w:styleId="Bodytext20">
    <w:name w:val="Body text (2)"/>
    <w:basedOn w:val="a"/>
    <w:link w:val="Bodytext2"/>
    <w:rsid w:val="0095062E"/>
    <w:pPr>
      <w:widowControl w:val="0"/>
      <w:shd w:val="clear" w:color="auto" w:fill="FFFFFF"/>
      <w:spacing w:after="420" w:line="378" w:lineRule="exact"/>
      <w:jc w:val="center"/>
    </w:pPr>
    <w:rPr>
      <w:rFonts w:ascii="Times New Roman" w:eastAsiaTheme="minorHAnsi" w:hAnsi="Times New Roman" w:cstheme="minorBidi"/>
      <w:b/>
      <w:sz w:val="30"/>
    </w:rPr>
  </w:style>
  <w:style w:type="paragraph" w:customStyle="1" w:styleId="Heading10">
    <w:name w:val="Heading #1"/>
    <w:basedOn w:val="a"/>
    <w:link w:val="Heading1"/>
    <w:rsid w:val="0095062E"/>
    <w:pPr>
      <w:widowControl w:val="0"/>
      <w:shd w:val="clear" w:color="auto" w:fill="FFFFFF"/>
      <w:spacing w:before="420" w:after="540" w:line="240" w:lineRule="atLeast"/>
      <w:outlineLvl w:val="0"/>
    </w:pPr>
    <w:rPr>
      <w:rFonts w:ascii="Times New Roman" w:eastAsiaTheme="minorHAnsi" w:hAnsi="Times New Roman" w:cstheme="minorBidi"/>
      <w:b/>
      <w:sz w:val="44"/>
    </w:rPr>
  </w:style>
  <w:style w:type="paragraph" w:customStyle="1" w:styleId="Bodytext31">
    <w:name w:val="Body text (3)1"/>
    <w:basedOn w:val="a"/>
    <w:link w:val="Bodytext3"/>
    <w:rsid w:val="0095062E"/>
    <w:pPr>
      <w:widowControl w:val="0"/>
      <w:shd w:val="clear" w:color="auto" w:fill="FFFFFF"/>
      <w:spacing w:before="540" w:after="360" w:line="240" w:lineRule="atLeast"/>
      <w:jc w:val="both"/>
    </w:pPr>
    <w:rPr>
      <w:rFonts w:ascii="Book Antiqua" w:eastAsiaTheme="minorHAnsi" w:hAnsi="Book Antiqua" w:cstheme="minorBidi"/>
    </w:rPr>
  </w:style>
  <w:style w:type="paragraph" w:customStyle="1" w:styleId="21">
    <w:name w:val="Основной текст2"/>
    <w:basedOn w:val="a"/>
    <w:link w:val="Bodytext"/>
    <w:rsid w:val="0095062E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rFonts w:ascii="Times New Roman" w:eastAsiaTheme="minorHAnsi" w:hAnsi="Times New Roman" w:cstheme="minorBidi"/>
      <w:sz w:val="26"/>
    </w:rPr>
  </w:style>
  <w:style w:type="paragraph" w:customStyle="1" w:styleId="Bodytext40">
    <w:name w:val="Body text (4)"/>
    <w:basedOn w:val="a"/>
    <w:link w:val="Bodytext4"/>
    <w:rsid w:val="0095062E"/>
    <w:pPr>
      <w:widowControl w:val="0"/>
      <w:shd w:val="clear" w:color="auto" w:fill="FFFFFF"/>
      <w:spacing w:before="420" w:after="360" w:line="320" w:lineRule="exact"/>
      <w:jc w:val="center"/>
    </w:pPr>
    <w:rPr>
      <w:rFonts w:ascii="Times New Roman" w:eastAsiaTheme="minorHAnsi" w:hAnsi="Times New Roman" w:cstheme="minorBidi"/>
      <w:b/>
      <w:sz w:val="26"/>
    </w:rPr>
  </w:style>
  <w:style w:type="paragraph" w:customStyle="1" w:styleId="Heading320">
    <w:name w:val="Heading #3 (2)"/>
    <w:basedOn w:val="a"/>
    <w:link w:val="Heading32"/>
    <w:rsid w:val="0095062E"/>
    <w:pPr>
      <w:widowControl w:val="0"/>
      <w:shd w:val="clear" w:color="auto" w:fill="FFFFFF"/>
      <w:spacing w:before="420" w:after="0" w:line="240" w:lineRule="atLeast"/>
      <w:jc w:val="both"/>
      <w:outlineLvl w:val="2"/>
    </w:pPr>
    <w:rPr>
      <w:rFonts w:ascii="Arial Narrow" w:eastAsiaTheme="minorHAnsi" w:hAnsi="Arial Narrow" w:cstheme="minorBidi"/>
      <w:spacing w:val="40"/>
      <w:sz w:val="30"/>
    </w:rPr>
  </w:style>
  <w:style w:type="paragraph" w:customStyle="1" w:styleId="Headerorfooter1">
    <w:name w:val="Header or footer1"/>
    <w:basedOn w:val="a"/>
    <w:link w:val="Headerorfooter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</w:rPr>
  </w:style>
  <w:style w:type="paragraph" w:customStyle="1" w:styleId="Bodytext51">
    <w:name w:val="Body text (5)1"/>
    <w:basedOn w:val="a"/>
    <w:link w:val="Bodytext5"/>
    <w:rsid w:val="0095062E"/>
    <w:pPr>
      <w:widowControl w:val="0"/>
      <w:shd w:val="clear" w:color="auto" w:fill="FFFFFF"/>
      <w:spacing w:before="1620" w:after="60" w:line="240" w:lineRule="atLeast"/>
      <w:ind w:hanging="420"/>
    </w:pPr>
    <w:rPr>
      <w:rFonts w:ascii="Times New Roman" w:eastAsiaTheme="minorHAnsi" w:hAnsi="Times New Roman" w:cstheme="minorBidi"/>
      <w:sz w:val="23"/>
    </w:rPr>
  </w:style>
  <w:style w:type="paragraph" w:customStyle="1" w:styleId="Bodytext60">
    <w:name w:val="Body text (6)"/>
    <w:basedOn w:val="a"/>
    <w:link w:val="Bodytext6"/>
    <w:rsid w:val="0095062E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Theme="minorHAnsi" w:hAnsi="Times New Roman" w:cstheme="minorBidi"/>
      <w:sz w:val="21"/>
    </w:rPr>
  </w:style>
  <w:style w:type="paragraph" w:customStyle="1" w:styleId="Tablecaption20">
    <w:name w:val="Table caption (2)"/>
    <w:basedOn w:val="a"/>
    <w:link w:val="Tablecaption2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1"/>
    </w:rPr>
  </w:style>
  <w:style w:type="paragraph" w:customStyle="1" w:styleId="Bodytext71">
    <w:name w:val="Body text (7)1"/>
    <w:basedOn w:val="a"/>
    <w:link w:val="Bodytext7"/>
    <w:rsid w:val="0095062E"/>
    <w:pPr>
      <w:widowControl w:val="0"/>
      <w:shd w:val="clear" w:color="auto" w:fill="FFFFFF"/>
      <w:spacing w:after="0" w:line="209" w:lineRule="exact"/>
      <w:ind w:hanging="880"/>
    </w:pPr>
    <w:rPr>
      <w:rFonts w:ascii="Times New Roman" w:eastAsiaTheme="minorHAnsi" w:hAnsi="Times New Roman" w:cstheme="minorBidi"/>
      <w:b/>
      <w:sz w:val="17"/>
    </w:rPr>
  </w:style>
  <w:style w:type="paragraph" w:customStyle="1" w:styleId="Tablecaption1">
    <w:name w:val="Table caption1"/>
    <w:basedOn w:val="a"/>
    <w:link w:val="Tablecaption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b/>
      <w:sz w:val="17"/>
    </w:rPr>
  </w:style>
  <w:style w:type="paragraph" w:customStyle="1" w:styleId="Tablecaption30">
    <w:name w:val="Table caption (3)"/>
    <w:basedOn w:val="a"/>
    <w:link w:val="Tablecaption3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6"/>
    </w:rPr>
  </w:style>
  <w:style w:type="paragraph" w:customStyle="1" w:styleId="Tablecaption41">
    <w:name w:val="Table caption (4)1"/>
    <w:basedOn w:val="a"/>
    <w:link w:val="Tablecaption4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3"/>
    </w:rPr>
  </w:style>
  <w:style w:type="paragraph" w:customStyle="1" w:styleId="Heading330">
    <w:name w:val="Heading #3 (3)"/>
    <w:basedOn w:val="a"/>
    <w:link w:val="Heading33"/>
    <w:rsid w:val="0095062E"/>
    <w:pPr>
      <w:widowControl w:val="0"/>
      <w:shd w:val="clear" w:color="auto" w:fill="FFFFFF"/>
      <w:spacing w:before="120" w:after="0" w:line="240" w:lineRule="atLeast"/>
      <w:jc w:val="center"/>
      <w:outlineLvl w:val="2"/>
    </w:pPr>
    <w:rPr>
      <w:rFonts w:ascii="Times New Roman" w:eastAsiaTheme="minorHAnsi" w:hAnsi="Times New Roman" w:cstheme="minorBidi"/>
      <w:sz w:val="21"/>
    </w:rPr>
  </w:style>
  <w:style w:type="paragraph" w:customStyle="1" w:styleId="Heading30">
    <w:name w:val="Heading #3"/>
    <w:basedOn w:val="a"/>
    <w:link w:val="Heading3"/>
    <w:rsid w:val="0095062E"/>
    <w:pPr>
      <w:widowControl w:val="0"/>
      <w:shd w:val="clear" w:color="auto" w:fill="FFFFFF"/>
      <w:spacing w:before="360" w:after="360" w:line="240" w:lineRule="atLeast"/>
      <w:jc w:val="center"/>
      <w:outlineLvl w:val="2"/>
    </w:pPr>
    <w:rPr>
      <w:rFonts w:ascii="Times New Roman" w:eastAsiaTheme="minorHAnsi" w:hAnsi="Times New Roman" w:cstheme="minorBidi"/>
      <w:sz w:val="26"/>
    </w:rPr>
  </w:style>
  <w:style w:type="paragraph" w:customStyle="1" w:styleId="Bodytext82">
    <w:name w:val="Body text (8)"/>
    <w:basedOn w:val="a"/>
    <w:link w:val="Bodytext80"/>
    <w:rsid w:val="0095062E"/>
    <w:pPr>
      <w:widowControl w:val="0"/>
      <w:shd w:val="clear" w:color="auto" w:fill="FFFFFF"/>
      <w:spacing w:before="60" w:after="180" w:line="240" w:lineRule="atLeast"/>
      <w:jc w:val="center"/>
    </w:pPr>
    <w:rPr>
      <w:rFonts w:ascii="Times New Roman" w:eastAsiaTheme="minorHAnsi" w:hAnsi="Times New Roman" w:cstheme="minorBidi"/>
      <w:b/>
    </w:rPr>
  </w:style>
  <w:style w:type="paragraph" w:customStyle="1" w:styleId="Heading20">
    <w:name w:val="Heading #2"/>
    <w:basedOn w:val="a"/>
    <w:link w:val="Heading2"/>
    <w:rsid w:val="0095062E"/>
    <w:pPr>
      <w:widowControl w:val="0"/>
      <w:shd w:val="clear" w:color="auto" w:fill="FFFFFF"/>
      <w:spacing w:before="60" w:after="60" w:line="240" w:lineRule="atLeast"/>
      <w:jc w:val="both"/>
      <w:outlineLvl w:val="1"/>
    </w:pPr>
    <w:rPr>
      <w:rFonts w:ascii="Arial" w:eastAsiaTheme="minorHAnsi" w:hAnsi="Arial" w:cstheme="minorBidi"/>
      <w:spacing w:val="30"/>
      <w:sz w:val="32"/>
    </w:rPr>
  </w:style>
  <w:style w:type="paragraph" w:customStyle="1" w:styleId="Heading220">
    <w:name w:val="Heading #2 (2)"/>
    <w:basedOn w:val="a"/>
    <w:link w:val="Heading22"/>
    <w:rsid w:val="0095062E"/>
    <w:pPr>
      <w:widowControl w:val="0"/>
      <w:shd w:val="clear" w:color="auto" w:fill="FFFFFF"/>
      <w:spacing w:before="60" w:after="60" w:line="240" w:lineRule="atLeast"/>
      <w:outlineLvl w:val="1"/>
    </w:pPr>
    <w:rPr>
      <w:rFonts w:ascii="Times New Roman" w:eastAsiaTheme="minorHAnsi" w:hAnsi="Times New Roman" w:cstheme="minorBidi"/>
      <w:spacing w:val="-10"/>
      <w:sz w:val="30"/>
    </w:rPr>
  </w:style>
  <w:style w:type="character" w:customStyle="1" w:styleId="Bodytext820">
    <w:name w:val="Body text + 82"/>
    <w:aliases w:val="5 pt12,Bold14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table" w:customStyle="1" w:styleId="22">
    <w:name w:val="Сетка таблицы2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12">
    <w:name w:val="Body text + 112"/>
    <w:aliases w:val="5 pt11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2">
    <w:name w:val="Body text + Arial2"/>
    <w:aliases w:val="10 pt3,Bold13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101">
    <w:name w:val="Body text + 101"/>
    <w:aliases w:val="5 pt10"/>
    <w:rsid w:val="0095062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Bodytext710">
    <w:name w:val="Body text + 71"/>
    <w:aliases w:val="5 pt9,Bold12"/>
    <w:rsid w:val="0095062E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1">
    <w:name w:val="Body text + 15 pt1"/>
    <w:aliases w:val="Bold11"/>
    <w:rsid w:val="0095062E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TimesNewRoman1">
    <w:name w:val="Heading #2 + Times New Roman1"/>
    <w:aliases w:val="13 pt3,Bold10,Spacing 0 pt2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paragraph" w:customStyle="1" w:styleId="Standard">
    <w:name w:val="Standard"/>
    <w:rsid w:val="0095062E"/>
    <w:pPr>
      <w:widowControl w:val="0"/>
      <w:suppressAutoHyphens/>
      <w:autoSpaceDN w:val="0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95062E"/>
    <w:pPr>
      <w:suppressLineNumbers/>
    </w:pPr>
  </w:style>
  <w:style w:type="table" w:customStyle="1" w:styleId="35">
    <w:name w:val="Сетка таблицы3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semiHidden/>
    <w:rsid w:val="0095062E"/>
  </w:style>
  <w:style w:type="paragraph" w:customStyle="1" w:styleId="50">
    <w:name w:val="Абзац списка5"/>
    <w:basedOn w:val="a"/>
    <w:rsid w:val="0095062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41">
    <w:name w:val="Без интервала4"/>
    <w:link w:val="NoSpacingChar1"/>
    <w:rsid w:val="0095062E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NoSpacingChar1">
    <w:name w:val="No Spacing Char1"/>
    <w:link w:val="41"/>
    <w:locked/>
    <w:rsid w:val="0095062E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95062E"/>
  </w:style>
  <w:style w:type="numbering" w:customStyle="1" w:styleId="23">
    <w:name w:val="Нет списка2"/>
    <w:next w:val="a2"/>
    <w:uiPriority w:val="99"/>
    <w:semiHidden/>
    <w:unhideWhenUsed/>
    <w:rsid w:val="0095062E"/>
  </w:style>
  <w:style w:type="numbering" w:customStyle="1" w:styleId="1110">
    <w:name w:val="Нет списка111"/>
    <w:next w:val="a2"/>
    <w:uiPriority w:val="99"/>
    <w:semiHidden/>
    <w:unhideWhenUsed/>
    <w:rsid w:val="0095062E"/>
  </w:style>
  <w:style w:type="table" w:customStyle="1" w:styleId="51">
    <w:name w:val="Сетка таблицы5"/>
    <w:basedOn w:val="a1"/>
    <w:next w:val="ab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semiHidden/>
    <w:rsid w:val="0095062E"/>
  </w:style>
  <w:style w:type="numbering" w:customStyle="1" w:styleId="36">
    <w:name w:val="Нет списка3"/>
    <w:next w:val="a2"/>
    <w:uiPriority w:val="99"/>
    <w:semiHidden/>
    <w:unhideWhenUsed/>
    <w:rsid w:val="0095062E"/>
  </w:style>
  <w:style w:type="character" w:customStyle="1" w:styleId="aff2">
    <w:name w:val="Основной текст_"/>
    <w:qFormat/>
    <w:locked/>
    <w:rsid w:val="00881DB2"/>
    <w:rPr>
      <w:rFonts w:cs="Times New Roman"/>
      <w:sz w:val="26"/>
      <w:szCs w:val="26"/>
      <w:shd w:val="clear" w:color="auto" w:fill="FFFFFF"/>
    </w:rPr>
  </w:style>
  <w:style w:type="numbering" w:customStyle="1" w:styleId="42">
    <w:name w:val="Нет списка4"/>
    <w:next w:val="a2"/>
    <w:uiPriority w:val="99"/>
    <w:semiHidden/>
    <w:unhideWhenUsed/>
    <w:rsid w:val="00EC165F"/>
  </w:style>
  <w:style w:type="paragraph" w:customStyle="1" w:styleId="Heading">
    <w:name w:val="Heading"/>
    <w:basedOn w:val="Standard"/>
    <w:next w:val="Textbody"/>
    <w:rsid w:val="00EC165F"/>
    <w:pPr>
      <w:keepNext/>
      <w:widowControl/>
      <w:spacing w:before="240" w:after="120"/>
    </w:pPr>
    <w:rPr>
      <w:rFonts w:ascii="Arial" w:eastAsia="Microsoft YaHei" w:hAnsi="Arial" w:cs="Mangal"/>
      <w:sz w:val="28"/>
      <w:szCs w:val="28"/>
      <w:lang w:val="ru-RU" w:eastAsia="ru-RU" w:bidi="ar-SA"/>
    </w:rPr>
  </w:style>
  <w:style w:type="paragraph" w:customStyle="1" w:styleId="Textbody">
    <w:name w:val="Text body"/>
    <w:basedOn w:val="Standard"/>
    <w:rsid w:val="00EC165F"/>
    <w:pPr>
      <w:widowControl/>
      <w:spacing w:after="120"/>
    </w:pPr>
    <w:rPr>
      <w:rFonts w:eastAsia="Times New Roman" w:cs="Times New Roman"/>
      <w:szCs w:val="20"/>
      <w:lang w:val="ru-RU" w:eastAsia="ru-RU" w:bidi="ar-SA"/>
    </w:rPr>
  </w:style>
  <w:style w:type="paragraph" w:styleId="aff3">
    <w:name w:val="List"/>
    <w:basedOn w:val="Textbody"/>
    <w:rsid w:val="00EC165F"/>
    <w:rPr>
      <w:rFonts w:cs="Mangal"/>
    </w:rPr>
  </w:style>
  <w:style w:type="paragraph" w:styleId="aff4">
    <w:name w:val="caption"/>
    <w:basedOn w:val="Standard"/>
    <w:rsid w:val="00EC165F"/>
    <w:pPr>
      <w:widowControl/>
      <w:suppressLineNumbers/>
      <w:spacing w:before="120" w:after="120"/>
    </w:pPr>
    <w:rPr>
      <w:rFonts w:eastAsia="Times New Roman" w:cs="Mangal"/>
      <w:i/>
      <w:iCs/>
      <w:lang w:val="ru-RU" w:eastAsia="ru-RU" w:bidi="ar-SA"/>
    </w:rPr>
  </w:style>
  <w:style w:type="paragraph" w:customStyle="1" w:styleId="Index">
    <w:name w:val="Index"/>
    <w:basedOn w:val="Standard"/>
    <w:rsid w:val="00EC165F"/>
    <w:pPr>
      <w:widowControl/>
      <w:suppressLineNumbers/>
    </w:pPr>
    <w:rPr>
      <w:rFonts w:eastAsia="Times New Roman" w:cs="Mangal"/>
      <w:lang w:val="ru-RU" w:eastAsia="ru-RU" w:bidi="ar-SA"/>
    </w:rPr>
  </w:style>
  <w:style w:type="paragraph" w:customStyle="1" w:styleId="Textbodyindent">
    <w:name w:val="Text body indent"/>
    <w:basedOn w:val="Standard"/>
    <w:rsid w:val="00EC165F"/>
    <w:pPr>
      <w:widowControl/>
      <w:ind w:left="283" w:firstLine="540"/>
      <w:jc w:val="both"/>
      <w:outlineLvl w:val="0"/>
    </w:pPr>
    <w:rPr>
      <w:rFonts w:ascii="Calibri" w:eastAsia="Times New Roman" w:hAnsi="Calibri" w:cs="Times New Roman"/>
      <w:sz w:val="28"/>
      <w:szCs w:val="20"/>
      <w:lang w:val="ru-RU" w:eastAsia="en-US" w:bidi="ar-SA"/>
    </w:rPr>
  </w:style>
  <w:style w:type="paragraph" w:styleId="aff5">
    <w:name w:val="Title"/>
    <w:basedOn w:val="Standard"/>
    <w:next w:val="aff6"/>
    <w:link w:val="aff7"/>
    <w:rsid w:val="00EC165F"/>
    <w:pPr>
      <w:widowControl/>
      <w:jc w:val="center"/>
    </w:pPr>
    <w:rPr>
      <w:rFonts w:eastAsia="Times New Roman" w:cs="Times New Roman"/>
      <w:b/>
      <w:bCs/>
      <w:sz w:val="28"/>
      <w:szCs w:val="20"/>
      <w:lang w:val="ru-RU" w:eastAsia="ru-RU" w:bidi="ar-SA"/>
    </w:rPr>
  </w:style>
  <w:style w:type="character" w:customStyle="1" w:styleId="aff7">
    <w:name w:val="Название Знак"/>
    <w:basedOn w:val="a0"/>
    <w:link w:val="aff5"/>
    <w:rsid w:val="00EC165F"/>
    <w:rPr>
      <w:rFonts w:ascii="Times New Roman" w:eastAsia="Times New Roman" w:hAnsi="Times New Roman" w:cs="Times New Roman"/>
      <w:b/>
      <w:bCs/>
      <w:kern w:val="3"/>
      <w:sz w:val="28"/>
      <w:szCs w:val="20"/>
      <w:lang w:eastAsia="ru-RU"/>
    </w:rPr>
  </w:style>
  <w:style w:type="paragraph" w:styleId="aff6">
    <w:name w:val="Subtitle"/>
    <w:basedOn w:val="Heading"/>
    <w:next w:val="Textbody"/>
    <w:link w:val="aff8"/>
    <w:rsid w:val="00EC165F"/>
    <w:pPr>
      <w:jc w:val="center"/>
    </w:pPr>
    <w:rPr>
      <w:i/>
      <w:iCs/>
    </w:rPr>
  </w:style>
  <w:style w:type="character" w:customStyle="1" w:styleId="aff8">
    <w:name w:val="Подзаголовок Знак"/>
    <w:basedOn w:val="a0"/>
    <w:link w:val="aff6"/>
    <w:rsid w:val="00EC165F"/>
    <w:rPr>
      <w:rFonts w:ascii="Arial" w:eastAsia="Microsoft YaHei" w:hAnsi="Arial" w:cs="Mangal"/>
      <w:i/>
      <w:iCs/>
      <w:kern w:val="3"/>
      <w:sz w:val="28"/>
      <w:szCs w:val="28"/>
      <w:lang w:eastAsia="ru-RU"/>
    </w:rPr>
  </w:style>
  <w:style w:type="paragraph" w:customStyle="1" w:styleId="TableHeading">
    <w:name w:val="Table Heading"/>
    <w:basedOn w:val="TableContents"/>
    <w:rsid w:val="00EC165F"/>
    <w:pPr>
      <w:widowControl/>
      <w:jc w:val="center"/>
    </w:pPr>
    <w:rPr>
      <w:rFonts w:eastAsia="Times New Roman" w:cs="Times New Roman"/>
      <w:b/>
      <w:bCs/>
      <w:lang w:val="ru-RU" w:eastAsia="ru-RU" w:bidi="ar-SA"/>
    </w:rPr>
  </w:style>
  <w:style w:type="character" w:customStyle="1" w:styleId="ListLabel1">
    <w:name w:val="ListLabel 1"/>
    <w:rsid w:val="00EC165F"/>
    <w:rPr>
      <w:rFonts w:cs="Times New Roman"/>
    </w:rPr>
  </w:style>
  <w:style w:type="character" w:customStyle="1" w:styleId="NumberingSymbols">
    <w:name w:val="Numbering Symbols"/>
    <w:rsid w:val="00EC165F"/>
    <w:rPr>
      <w:sz w:val="28"/>
      <w:szCs w:val="28"/>
    </w:rPr>
  </w:style>
  <w:style w:type="numbering" w:customStyle="1" w:styleId="WWNum1">
    <w:name w:val="WWNum1"/>
    <w:basedOn w:val="a2"/>
    <w:rsid w:val="00EC165F"/>
    <w:pPr>
      <w:numPr>
        <w:numId w:val="1"/>
      </w:numPr>
    </w:pPr>
  </w:style>
  <w:style w:type="numbering" w:customStyle="1" w:styleId="WWNum2">
    <w:name w:val="WWNum2"/>
    <w:basedOn w:val="a2"/>
    <w:rsid w:val="00EC165F"/>
    <w:pPr>
      <w:numPr>
        <w:numId w:val="2"/>
      </w:numPr>
    </w:pPr>
  </w:style>
  <w:style w:type="numbering" w:customStyle="1" w:styleId="WWNum3">
    <w:name w:val="WWNum3"/>
    <w:basedOn w:val="a2"/>
    <w:rsid w:val="00EC165F"/>
    <w:pPr>
      <w:numPr>
        <w:numId w:val="3"/>
      </w:numPr>
    </w:pPr>
  </w:style>
  <w:style w:type="numbering" w:customStyle="1" w:styleId="WWNum4">
    <w:name w:val="WWNum4"/>
    <w:basedOn w:val="a2"/>
    <w:rsid w:val="00EC165F"/>
    <w:pPr>
      <w:numPr>
        <w:numId w:val="4"/>
      </w:numPr>
    </w:pPr>
  </w:style>
  <w:style w:type="numbering" w:customStyle="1" w:styleId="WWNum5">
    <w:name w:val="WWNum5"/>
    <w:basedOn w:val="a2"/>
    <w:rsid w:val="00EC165F"/>
    <w:pPr>
      <w:numPr>
        <w:numId w:val="5"/>
      </w:numPr>
    </w:pPr>
  </w:style>
  <w:style w:type="numbering" w:customStyle="1" w:styleId="WWNum6">
    <w:name w:val="WWNum6"/>
    <w:basedOn w:val="a2"/>
    <w:rsid w:val="00EC165F"/>
    <w:pPr>
      <w:numPr>
        <w:numId w:val="6"/>
      </w:numPr>
    </w:pPr>
  </w:style>
  <w:style w:type="numbering" w:customStyle="1" w:styleId="WWNum7">
    <w:name w:val="WWNum7"/>
    <w:basedOn w:val="a2"/>
    <w:rsid w:val="00EC165F"/>
    <w:pPr>
      <w:numPr>
        <w:numId w:val="7"/>
      </w:numPr>
    </w:pPr>
  </w:style>
  <w:style w:type="numbering" w:customStyle="1" w:styleId="WWNum8">
    <w:name w:val="WWNum8"/>
    <w:basedOn w:val="a2"/>
    <w:rsid w:val="00EC165F"/>
    <w:pPr>
      <w:numPr>
        <w:numId w:val="8"/>
      </w:numPr>
    </w:pPr>
  </w:style>
  <w:style w:type="numbering" w:customStyle="1" w:styleId="WWNum9">
    <w:name w:val="WWNum9"/>
    <w:basedOn w:val="a2"/>
    <w:rsid w:val="00EC165F"/>
    <w:pPr>
      <w:numPr>
        <w:numId w:val="9"/>
      </w:numPr>
    </w:pPr>
  </w:style>
  <w:style w:type="numbering" w:customStyle="1" w:styleId="WWNum10">
    <w:name w:val="WWNum10"/>
    <w:basedOn w:val="a2"/>
    <w:rsid w:val="00EC165F"/>
    <w:pPr>
      <w:numPr>
        <w:numId w:val="10"/>
      </w:numPr>
    </w:pPr>
  </w:style>
  <w:style w:type="numbering" w:customStyle="1" w:styleId="WWNum11">
    <w:name w:val="WWNum11"/>
    <w:basedOn w:val="a2"/>
    <w:rsid w:val="00EC165F"/>
    <w:pPr>
      <w:numPr>
        <w:numId w:val="11"/>
      </w:numPr>
    </w:pPr>
  </w:style>
  <w:style w:type="numbering" w:customStyle="1" w:styleId="WWNum12">
    <w:name w:val="WWNum12"/>
    <w:basedOn w:val="a2"/>
    <w:rsid w:val="00EC165F"/>
    <w:pPr>
      <w:numPr>
        <w:numId w:val="12"/>
      </w:numPr>
    </w:pPr>
  </w:style>
  <w:style w:type="numbering" w:customStyle="1" w:styleId="WWNum13">
    <w:name w:val="WWNum13"/>
    <w:basedOn w:val="a2"/>
    <w:rsid w:val="00EC165F"/>
    <w:pPr>
      <w:numPr>
        <w:numId w:val="13"/>
      </w:numPr>
    </w:pPr>
  </w:style>
  <w:style w:type="numbering" w:customStyle="1" w:styleId="WWNum14">
    <w:name w:val="WWNum14"/>
    <w:basedOn w:val="a2"/>
    <w:rsid w:val="00EC165F"/>
    <w:pPr>
      <w:numPr>
        <w:numId w:val="14"/>
      </w:numPr>
    </w:pPr>
  </w:style>
  <w:style w:type="numbering" w:customStyle="1" w:styleId="WWNum15">
    <w:name w:val="WWNum15"/>
    <w:basedOn w:val="a2"/>
    <w:rsid w:val="00EC165F"/>
    <w:pPr>
      <w:numPr>
        <w:numId w:val="15"/>
      </w:numPr>
    </w:pPr>
  </w:style>
  <w:style w:type="character" w:customStyle="1" w:styleId="13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7"/>
    <w:uiPriority w:val="99"/>
    <w:rsid w:val="00EC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C16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22">
    <w:name w:val="Нет списка12"/>
    <w:next w:val="a2"/>
    <w:semiHidden/>
    <w:unhideWhenUsed/>
    <w:rsid w:val="00EC165F"/>
  </w:style>
  <w:style w:type="character" w:customStyle="1" w:styleId="18">
    <w:name w:val="Текст выноски Знак1"/>
    <w:semiHidden/>
    <w:rsid w:val="00EC165F"/>
    <w:rPr>
      <w:rFonts w:ascii="Tahoma" w:hAnsi="Tahoma" w:cs="Tahoma"/>
      <w:sz w:val="16"/>
      <w:szCs w:val="16"/>
    </w:rPr>
  </w:style>
  <w:style w:type="character" w:customStyle="1" w:styleId="19">
    <w:name w:val="Текст сноски Знак1"/>
    <w:rsid w:val="00EC165F"/>
    <w:rPr>
      <w:rFonts w:ascii="Calibri" w:eastAsia="Calibri" w:hAnsi="Calibri"/>
      <w:lang w:eastAsia="en-US"/>
    </w:rPr>
  </w:style>
  <w:style w:type="paragraph" w:customStyle="1" w:styleId="1a">
    <w:name w:val="Текст примечания1"/>
    <w:basedOn w:val="a"/>
    <w:next w:val="af1"/>
    <w:rsid w:val="00EC165F"/>
    <w:pPr>
      <w:spacing w:after="0" w:line="240" w:lineRule="auto"/>
    </w:pPr>
    <w:rPr>
      <w:rFonts w:ascii="Times New Roman" w:eastAsia="Times New Roman" w:hAnsi="Times New Roman"/>
      <w:kern w:val="3"/>
      <w:sz w:val="20"/>
      <w:szCs w:val="20"/>
      <w:lang w:eastAsia="ru-RU"/>
    </w:rPr>
  </w:style>
  <w:style w:type="character" w:customStyle="1" w:styleId="1b">
    <w:name w:val="Текст примечания Знак1"/>
    <w:basedOn w:val="a0"/>
    <w:rsid w:val="00EC16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нак Знак6"/>
    <w:locked/>
    <w:rsid w:val="00EC165F"/>
    <w:rPr>
      <w:sz w:val="24"/>
    </w:rPr>
  </w:style>
  <w:style w:type="character" w:customStyle="1" w:styleId="1c">
    <w:name w:val="Верхний колонтитул Знак1"/>
    <w:rsid w:val="00EC165F"/>
    <w:rPr>
      <w:rFonts w:ascii="Calibri" w:eastAsia="Calibri" w:hAnsi="Calibri"/>
      <w:sz w:val="22"/>
      <w:szCs w:val="22"/>
      <w:lang w:eastAsia="en-US"/>
    </w:rPr>
  </w:style>
  <w:style w:type="character" w:customStyle="1" w:styleId="52">
    <w:name w:val="Знак Знак5"/>
    <w:locked/>
    <w:rsid w:val="00EC165F"/>
    <w:rPr>
      <w:sz w:val="24"/>
    </w:rPr>
  </w:style>
  <w:style w:type="character" w:customStyle="1" w:styleId="1d">
    <w:name w:val="Нижний колонтитул Знак1"/>
    <w:rsid w:val="00EC165F"/>
    <w:rPr>
      <w:rFonts w:ascii="Calibri" w:eastAsia="Calibri" w:hAnsi="Calibri"/>
      <w:sz w:val="22"/>
      <w:szCs w:val="22"/>
      <w:lang w:eastAsia="en-US"/>
    </w:rPr>
  </w:style>
  <w:style w:type="character" w:customStyle="1" w:styleId="1e">
    <w:name w:val="Основной текст Знак1"/>
    <w:basedOn w:val="a0"/>
    <w:rsid w:val="00EC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Основной текст с отступом1"/>
    <w:basedOn w:val="a"/>
    <w:next w:val="afc"/>
    <w:rsid w:val="00EC165F"/>
    <w:pPr>
      <w:spacing w:after="0" w:line="240" w:lineRule="auto"/>
      <w:ind w:firstLine="709"/>
      <w:jc w:val="center"/>
    </w:pPr>
    <w:rPr>
      <w:sz w:val="28"/>
    </w:rPr>
  </w:style>
  <w:style w:type="character" w:customStyle="1" w:styleId="1f0">
    <w:name w:val="Основной текст с отступом Знак1"/>
    <w:basedOn w:val="a0"/>
    <w:rsid w:val="00EC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Основной текст 31"/>
    <w:basedOn w:val="a"/>
    <w:next w:val="31"/>
    <w:rsid w:val="00EC165F"/>
    <w:pPr>
      <w:spacing w:after="0" w:line="240" w:lineRule="auto"/>
    </w:pPr>
    <w:rPr>
      <w:color w:val="000000"/>
      <w:sz w:val="24"/>
      <w:szCs w:val="24"/>
    </w:rPr>
  </w:style>
  <w:style w:type="character" w:customStyle="1" w:styleId="312">
    <w:name w:val="Основной текст 3 Знак1"/>
    <w:basedOn w:val="a0"/>
    <w:rsid w:val="00EC16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1">
    <w:name w:val="Схема документа1"/>
    <w:basedOn w:val="a"/>
    <w:next w:val="afa"/>
    <w:rsid w:val="00EC165F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f2">
    <w:name w:val="Схема документа Знак1"/>
    <w:basedOn w:val="a0"/>
    <w:rsid w:val="00EC16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">
    <w:name w:val="Текст примечания Знак2"/>
    <w:basedOn w:val="a0"/>
    <w:rsid w:val="00EC165F"/>
    <w:rPr>
      <w:kern w:val="0"/>
    </w:rPr>
  </w:style>
  <w:style w:type="character" w:customStyle="1" w:styleId="1f3">
    <w:name w:val="Тема примечания Знак1"/>
    <w:basedOn w:val="24"/>
    <w:rsid w:val="00EC165F"/>
    <w:rPr>
      <w:b/>
      <w:bCs/>
      <w:kern w:val="0"/>
    </w:rPr>
  </w:style>
  <w:style w:type="table" w:customStyle="1" w:styleId="60">
    <w:name w:val="Сетка таблицы6"/>
    <w:basedOn w:val="a1"/>
    <w:next w:val="ab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15pt">
    <w:name w:val="Body text + 11;5 pt"/>
    <w:rsid w:val="00EC1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5">
    <w:name w:val="Основной текст Знак2"/>
    <w:basedOn w:val="a0"/>
    <w:uiPriority w:val="99"/>
    <w:semiHidden/>
    <w:rsid w:val="00EC165F"/>
  </w:style>
  <w:style w:type="character" w:customStyle="1" w:styleId="26">
    <w:name w:val="Основной текст с отступом Знак2"/>
    <w:basedOn w:val="a0"/>
    <w:uiPriority w:val="99"/>
    <w:semiHidden/>
    <w:rsid w:val="00EC165F"/>
  </w:style>
  <w:style w:type="character" w:customStyle="1" w:styleId="320">
    <w:name w:val="Основной текст 3 Знак2"/>
    <w:basedOn w:val="a0"/>
    <w:uiPriority w:val="99"/>
    <w:semiHidden/>
    <w:rsid w:val="00EC165F"/>
    <w:rPr>
      <w:sz w:val="16"/>
      <w:szCs w:val="16"/>
    </w:rPr>
  </w:style>
  <w:style w:type="character" w:customStyle="1" w:styleId="27">
    <w:name w:val="Схема документа Знак2"/>
    <w:basedOn w:val="a0"/>
    <w:uiPriority w:val="99"/>
    <w:semiHidden/>
    <w:rsid w:val="00EC165F"/>
    <w:rPr>
      <w:rFonts w:ascii="Tahoma" w:hAnsi="Tahoma" w:cs="Tahoma"/>
      <w:sz w:val="16"/>
      <w:szCs w:val="16"/>
    </w:rPr>
  </w:style>
  <w:style w:type="numbering" w:customStyle="1" w:styleId="212">
    <w:name w:val="Нет списка21"/>
    <w:next w:val="a2"/>
    <w:uiPriority w:val="99"/>
    <w:semiHidden/>
    <w:rsid w:val="00EC165F"/>
  </w:style>
  <w:style w:type="numbering" w:customStyle="1" w:styleId="1120">
    <w:name w:val="Нет списка112"/>
    <w:next w:val="a2"/>
    <w:semiHidden/>
    <w:unhideWhenUsed/>
    <w:rsid w:val="00EC165F"/>
  </w:style>
  <w:style w:type="table" w:customStyle="1" w:styleId="240">
    <w:name w:val="Сетка таблицы24"/>
    <w:basedOn w:val="a1"/>
    <w:next w:val="ab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b"/>
    <w:uiPriority w:val="59"/>
    <w:rsid w:val="008A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Текст сноски1"/>
    <w:basedOn w:val="a"/>
    <w:next w:val="afe"/>
    <w:uiPriority w:val="99"/>
    <w:semiHidden/>
    <w:unhideWhenUsed/>
    <w:rsid w:val="008A3F86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28">
    <w:name w:val="Body Text Indent 2"/>
    <w:basedOn w:val="a"/>
    <w:link w:val="29"/>
    <w:uiPriority w:val="99"/>
    <w:semiHidden/>
    <w:unhideWhenUsed/>
    <w:rsid w:val="00863650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0"/>
    <w:link w:val="28"/>
    <w:uiPriority w:val="99"/>
    <w:semiHidden/>
    <w:rsid w:val="0086365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7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5062E"/>
    <w:pPr>
      <w:keepNext/>
      <w:spacing w:before="480" w:after="60"/>
      <w:jc w:val="center"/>
      <w:outlineLvl w:val="0"/>
    </w:pPr>
    <w:rPr>
      <w:rFonts w:ascii="Cambria" w:hAnsi="Cambria"/>
      <w:b/>
      <w:kern w:val="32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5062E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5E8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7F0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7F05E8"/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7F05E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7F05E8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F05E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DB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B6CAB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5062E"/>
    <w:rPr>
      <w:rFonts w:ascii="Cambria" w:eastAsia="Calibri" w:hAnsi="Cambria" w:cs="Times New Roman"/>
      <w:b/>
      <w:kern w:val="32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5062E"/>
    <w:rPr>
      <w:rFonts w:ascii="Arial" w:eastAsia="Calibri" w:hAnsi="Arial" w:cs="Times New Roman"/>
      <w:b/>
      <w:sz w:val="2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5062E"/>
  </w:style>
  <w:style w:type="character" w:customStyle="1" w:styleId="Heading1Char">
    <w:name w:val="Heading 1 Char"/>
    <w:basedOn w:val="a0"/>
    <w:locked/>
    <w:rsid w:val="0095062E"/>
    <w:rPr>
      <w:rFonts w:ascii="Times New Roman" w:hAnsi="Times New Roman" w:cs="Times New Roman"/>
      <w:b/>
      <w:kern w:val="36"/>
      <w:sz w:val="48"/>
    </w:rPr>
  </w:style>
  <w:style w:type="character" w:customStyle="1" w:styleId="HeaderChar">
    <w:name w:val="Header Char"/>
    <w:basedOn w:val="a0"/>
    <w:semiHidden/>
    <w:locked/>
    <w:rsid w:val="0095062E"/>
    <w:rPr>
      <w:rFonts w:ascii="Times New Roman" w:hAnsi="Times New Roman" w:cs="Times New Roman"/>
      <w:sz w:val="20"/>
    </w:rPr>
  </w:style>
  <w:style w:type="character" w:customStyle="1" w:styleId="FooterChar">
    <w:name w:val="Footer Char"/>
    <w:basedOn w:val="a0"/>
    <w:semiHidden/>
    <w:locked/>
    <w:rsid w:val="0095062E"/>
    <w:rPr>
      <w:rFonts w:cs="Times New Roman"/>
      <w:sz w:val="24"/>
    </w:rPr>
  </w:style>
  <w:style w:type="table" w:styleId="ab">
    <w:name w:val="Table Grid"/>
    <w:basedOn w:val="a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95062E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c">
    <w:name w:val="List Paragraph"/>
    <w:basedOn w:val="a"/>
    <w:qFormat/>
    <w:rsid w:val="009506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alloonTextChar">
    <w:name w:val="Balloon Text Char"/>
    <w:basedOn w:val="a0"/>
    <w:semiHidden/>
    <w:locked/>
    <w:rsid w:val="0095062E"/>
    <w:rPr>
      <w:rFonts w:ascii="Tahoma" w:hAnsi="Tahoma" w:cs="Times New Roman"/>
      <w:sz w:val="16"/>
      <w:lang w:val="ru-RU" w:eastAsia="ru-RU"/>
    </w:rPr>
  </w:style>
  <w:style w:type="paragraph" w:customStyle="1" w:styleId="ConsPlusTitle">
    <w:name w:val="ConsPlusTitle"/>
    <w:rsid w:val="0095062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No Spacing"/>
    <w:link w:val="ae"/>
    <w:uiPriority w:val="99"/>
    <w:qFormat/>
    <w:rsid w:val="0095062E"/>
    <w:pPr>
      <w:spacing w:after="120" w:line="288" w:lineRule="auto"/>
      <w:ind w:firstLine="709"/>
      <w:jc w:val="both"/>
    </w:pPr>
    <w:rPr>
      <w:rFonts w:ascii="Times New Roman" w:eastAsia="Calibri" w:hAnsi="Times New Roman" w:cs="Times New Roman"/>
    </w:rPr>
  </w:style>
  <w:style w:type="character" w:customStyle="1" w:styleId="ae">
    <w:name w:val="Без интервала Знак"/>
    <w:link w:val="ad"/>
    <w:uiPriority w:val="99"/>
    <w:locked/>
    <w:rsid w:val="0095062E"/>
    <w:rPr>
      <w:rFonts w:ascii="Times New Roman" w:eastAsia="Calibri" w:hAnsi="Times New Roman" w:cs="Times New Roman"/>
    </w:rPr>
  </w:style>
  <w:style w:type="character" w:styleId="af">
    <w:name w:val="page number"/>
    <w:basedOn w:val="a0"/>
    <w:rsid w:val="0095062E"/>
    <w:rPr>
      <w:rFonts w:cs="Times New Roman"/>
    </w:rPr>
  </w:style>
  <w:style w:type="paragraph" w:customStyle="1" w:styleId="BodyText21">
    <w:name w:val="Body Text 21"/>
    <w:basedOn w:val="a"/>
    <w:rsid w:val="0095062E"/>
    <w:pPr>
      <w:autoSpaceDE w:val="0"/>
      <w:autoSpaceDN w:val="0"/>
      <w:spacing w:after="0" w:line="24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95062E"/>
    <w:pPr>
      <w:spacing w:after="0" w:line="240" w:lineRule="auto"/>
    </w:pPr>
    <w:rPr>
      <w:color w:val="000000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5062E"/>
    <w:rPr>
      <w:rFonts w:ascii="Calibri" w:eastAsia="Calibri" w:hAnsi="Calibri" w:cs="Times New Roman"/>
      <w:color w:val="000000"/>
      <w:sz w:val="24"/>
      <w:szCs w:val="20"/>
      <w:lang w:eastAsia="ru-RU"/>
    </w:rPr>
  </w:style>
  <w:style w:type="paragraph" w:customStyle="1" w:styleId="12">
    <w:name w:val="Без интервала1"/>
    <w:link w:val="NoSpacingChar"/>
    <w:rsid w:val="0095062E"/>
    <w:pPr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locked/>
    <w:rsid w:val="0095062E"/>
    <w:rPr>
      <w:rFonts w:ascii="Calibri" w:eastAsia="Times New Roman" w:hAnsi="Calibri" w:cs="Times New Roman"/>
    </w:rPr>
  </w:style>
  <w:style w:type="paragraph" w:customStyle="1" w:styleId="msonospacing0">
    <w:name w:val="msonospacing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annotation reference"/>
    <w:basedOn w:val="a0"/>
    <w:rsid w:val="0095062E"/>
    <w:rPr>
      <w:rFonts w:cs="Times New Roman"/>
      <w:sz w:val="16"/>
    </w:rPr>
  </w:style>
  <w:style w:type="paragraph" w:styleId="af1">
    <w:name w:val="annotation text"/>
    <w:basedOn w:val="a"/>
    <w:link w:val="af2"/>
    <w:rsid w:val="0095062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95062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95062E"/>
    <w:rPr>
      <w:b/>
    </w:rPr>
  </w:style>
  <w:style w:type="character" w:customStyle="1" w:styleId="af4">
    <w:name w:val="Тема примечания Знак"/>
    <w:basedOn w:val="af2"/>
    <w:link w:val="af3"/>
    <w:rsid w:val="0095062E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styleId="af5">
    <w:name w:val="Hyperlink"/>
    <w:basedOn w:val="a0"/>
    <w:rsid w:val="0095062E"/>
    <w:rPr>
      <w:rFonts w:cs="Times New Roman"/>
      <w:color w:val="0000FF"/>
      <w:u w:val="single"/>
    </w:rPr>
  </w:style>
  <w:style w:type="character" w:styleId="af6">
    <w:name w:val="FollowedHyperlink"/>
    <w:basedOn w:val="a0"/>
    <w:rsid w:val="0095062E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95062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95062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95062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9506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9506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9506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9506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506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506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95062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506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506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5062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Normal (Web)"/>
    <w:aliases w:val="Обычный (Web),Обычный (Web)1,Обычный (веб) Знак,Обычный (Web)1 Знак,Знак Знак Знак Знак"/>
    <w:basedOn w:val="a"/>
    <w:link w:val="13"/>
    <w:uiPriority w:val="99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9">
    <w:name w:val="Emphasis"/>
    <w:basedOn w:val="a0"/>
    <w:qFormat/>
    <w:rsid w:val="0095062E"/>
    <w:rPr>
      <w:rFonts w:cs="Times New Roman"/>
      <w:i/>
    </w:rPr>
  </w:style>
  <w:style w:type="paragraph" w:styleId="afa">
    <w:name w:val="Document Map"/>
    <w:basedOn w:val="a"/>
    <w:link w:val="afb"/>
    <w:rsid w:val="0095062E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ru-RU"/>
    </w:rPr>
  </w:style>
  <w:style w:type="character" w:customStyle="1" w:styleId="afb">
    <w:name w:val="Схема документа Знак"/>
    <w:basedOn w:val="a0"/>
    <w:link w:val="afa"/>
    <w:rsid w:val="0095062E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paragraph" w:customStyle="1" w:styleId="14">
    <w:name w:val="Абзац списка1"/>
    <w:basedOn w:val="a"/>
    <w:rsid w:val="0095062E"/>
    <w:pPr>
      <w:ind w:left="720"/>
    </w:pPr>
    <w:rPr>
      <w:rFonts w:eastAsia="Times New Roman"/>
    </w:rPr>
  </w:style>
  <w:style w:type="paragraph" w:customStyle="1" w:styleId="Default">
    <w:name w:val="Default"/>
    <w:rsid w:val="0095062E"/>
    <w:pPr>
      <w:autoSpaceDE w:val="0"/>
      <w:autoSpaceDN w:val="0"/>
      <w:adjustRightInd w:val="0"/>
    </w:pPr>
    <w:rPr>
      <w:rFonts w:ascii="BalticaC" w:eastAsia="Times New Roman" w:hAnsi="BalticaC" w:cs="BalticaC"/>
      <w:color w:val="000000"/>
      <w:sz w:val="24"/>
      <w:szCs w:val="24"/>
      <w:lang w:eastAsia="ru-RU"/>
    </w:rPr>
  </w:style>
  <w:style w:type="paragraph" w:customStyle="1" w:styleId="consplusnormal0">
    <w:name w:val="consplusnormal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95062E"/>
  </w:style>
  <w:style w:type="paragraph" w:customStyle="1" w:styleId="5">
    <w:name w:val="Знак Знак5 Знак Знак Знак Знак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7">
    <w:name w:val="Знак Знак7"/>
    <w:rsid w:val="0095062E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locked/>
    <w:rsid w:val="0095062E"/>
  </w:style>
  <w:style w:type="paragraph" w:styleId="afc">
    <w:name w:val="Body Text Indent"/>
    <w:basedOn w:val="a"/>
    <w:link w:val="afd"/>
    <w:rsid w:val="0095062E"/>
    <w:pPr>
      <w:spacing w:after="0" w:line="240" w:lineRule="auto"/>
      <w:ind w:firstLine="709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95062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5062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1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0">
    <w:name w:val="Абзац списка11"/>
    <w:basedOn w:val="a"/>
    <w:rsid w:val="0095062E"/>
    <w:pPr>
      <w:ind w:left="720"/>
      <w:contextualSpacing/>
    </w:pPr>
    <w:rPr>
      <w:rFonts w:eastAsia="Times New Roman"/>
      <w:lang w:eastAsia="ru-RU"/>
    </w:rPr>
  </w:style>
  <w:style w:type="paragraph" w:styleId="afe">
    <w:name w:val="footnote text"/>
    <w:basedOn w:val="a"/>
    <w:link w:val="aff"/>
    <w:rsid w:val="0095062E"/>
    <w:rPr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95062E"/>
    <w:rPr>
      <w:rFonts w:ascii="Calibri" w:eastAsia="Calibri" w:hAnsi="Calibri" w:cs="Times New Roman"/>
      <w:sz w:val="20"/>
      <w:szCs w:val="20"/>
      <w:lang w:eastAsia="ru-RU"/>
    </w:rPr>
  </w:style>
  <w:style w:type="character" w:styleId="aff0">
    <w:name w:val="footnote reference"/>
    <w:basedOn w:val="a0"/>
    <w:rsid w:val="0095062E"/>
    <w:rPr>
      <w:rFonts w:cs="Times New Roman"/>
      <w:vertAlign w:val="superscript"/>
    </w:rPr>
  </w:style>
  <w:style w:type="paragraph" w:customStyle="1" w:styleId="2">
    <w:name w:val="Без интервала2"/>
    <w:rsid w:val="00950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95062E"/>
    <w:pPr>
      <w:ind w:left="720"/>
      <w:contextualSpacing/>
    </w:pPr>
    <w:rPr>
      <w:rFonts w:eastAsia="Times New Roman"/>
      <w:lang w:eastAsia="ru-RU"/>
    </w:rPr>
  </w:style>
  <w:style w:type="character" w:customStyle="1" w:styleId="apple-converted-space">
    <w:name w:val="apple-converted-space"/>
    <w:rsid w:val="0095062E"/>
  </w:style>
  <w:style w:type="paragraph" w:customStyle="1" w:styleId="aff1">
    <w:name w:val="Основной"/>
    <w:basedOn w:val="a"/>
    <w:rsid w:val="0095062E"/>
    <w:pPr>
      <w:spacing w:after="2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HeaderChar1">
    <w:name w:val="Header Char1"/>
    <w:locked/>
    <w:rsid w:val="0095062E"/>
  </w:style>
  <w:style w:type="character" w:customStyle="1" w:styleId="item-27">
    <w:name w:val="item-27"/>
    <w:rsid w:val="0095062E"/>
  </w:style>
  <w:style w:type="paragraph" w:customStyle="1" w:styleId="33">
    <w:name w:val="Без интервала3"/>
    <w:rsid w:val="0095062E"/>
    <w:rPr>
      <w:rFonts w:ascii="Calibri" w:eastAsia="Times New Roman" w:hAnsi="Calibri" w:cs="Times New Roman"/>
      <w:lang w:val="uk-UA"/>
    </w:rPr>
  </w:style>
  <w:style w:type="character" w:customStyle="1" w:styleId="A50">
    <w:name w:val="A5"/>
    <w:rsid w:val="0095062E"/>
    <w:rPr>
      <w:color w:val="000000"/>
      <w:sz w:val="32"/>
    </w:rPr>
  </w:style>
  <w:style w:type="paragraph" w:customStyle="1" w:styleId="msonormalcxspmiddle">
    <w:name w:val="msonormalcxspmiddle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cxspmiddle">
    <w:name w:val="p12cxspmiddle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cxsplast">
    <w:name w:val="p12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cxsplast">
    <w:name w:val="conspluscell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2">
    <w:name w:val="Footer Char2"/>
    <w:locked/>
    <w:rsid w:val="0095062E"/>
    <w:rPr>
      <w:rFonts w:ascii="Times New Roman" w:hAnsi="Times New Roman"/>
      <w:sz w:val="20"/>
    </w:rPr>
  </w:style>
  <w:style w:type="character" w:customStyle="1" w:styleId="BodyTextChar2">
    <w:name w:val="Body Text Char2"/>
    <w:locked/>
    <w:rsid w:val="0095062E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locked/>
    <w:rsid w:val="0095062E"/>
    <w:rPr>
      <w:rFonts w:ascii="Tahoma" w:hAnsi="Tahoma"/>
      <w:sz w:val="16"/>
      <w:lang w:eastAsia="en-US"/>
    </w:rPr>
  </w:style>
  <w:style w:type="paragraph" w:customStyle="1" w:styleId="34">
    <w:name w:val="Абзац списка3"/>
    <w:basedOn w:val="a"/>
    <w:rsid w:val="0095062E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6">
    <w:name w:val="Сетка таблицы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95062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rsid w:val="0095062E"/>
  </w:style>
  <w:style w:type="character" w:customStyle="1" w:styleId="Footnote">
    <w:name w:val="Footnote_"/>
    <w:link w:val="Footnote0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Bodytext2">
    <w:name w:val="Body text (2)_"/>
    <w:link w:val="Bodytext20"/>
    <w:locked/>
    <w:rsid w:val="0095062E"/>
    <w:rPr>
      <w:rFonts w:ascii="Times New Roman" w:hAnsi="Times New Roman"/>
      <w:b/>
      <w:sz w:val="30"/>
      <w:shd w:val="clear" w:color="auto" w:fill="FFFFFF"/>
    </w:rPr>
  </w:style>
  <w:style w:type="character" w:customStyle="1" w:styleId="Heading1">
    <w:name w:val="Heading #1_"/>
    <w:link w:val="Heading10"/>
    <w:locked/>
    <w:rsid w:val="0095062E"/>
    <w:rPr>
      <w:rFonts w:ascii="Times New Roman" w:hAnsi="Times New Roman"/>
      <w:b/>
      <w:sz w:val="44"/>
      <w:shd w:val="clear" w:color="auto" w:fill="FFFFFF"/>
    </w:rPr>
  </w:style>
  <w:style w:type="character" w:customStyle="1" w:styleId="Bodytext3">
    <w:name w:val="Body text (3)_"/>
    <w:link w:val="Bodytext31"/>
    <w:locked/>
    <w:rsid w:val="0095062E"/>
    <w:rPr>
      <w:rFonts w:ascii="Book Antiqua" w:hAnsi="Book Antiqua"/>
      <w:shd w:val="clear" w:color="auto" w:fill="FFFFFF"/>
    </w:rPr>
  </w:style>
  <w:style w:type="character" w:customStyle="1" w:styleId="Bodytext30">
    <w:name w:val="Body text (3)"/>
    <w:rsid w:val="0095062E"/>
    <w:rPr>
      <w:rFonts w:ascii="Book Antiqua" w:hAnsi="Book Antiqua"/>
      <w:color w:val="000000"/>
      <w:spacing w:val="0"/>
      <w:w w:val="100"/>
      <w:position w:val="0"/>
      <w:sz w:val="24"/>
      <w:u w:val="single"/>
      <w:lang w:val="ru-RU" w:eastAsia="ru-RU"/>
    </w:rPr>
  </w:style>
  <w:style w:type="character" w:customStyle="1" w:styleId="Bodytext3TimesNewRoman">
    <w:name w:val="Body text (3) + Times New Roman"/>
    <w:aliases w:val="13 pt,Bold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single"/>
      <w:lang w:val="ru-RU" w:eastAsia="ru-RU"/>
    </w:rPr>
  </w:style>
  <w:style w:type="character" w:customStyle="1" w:styleId="Bodytext3TimesNewRoman1">
    <w:name w:val="Body text (3) + Times New Roman1"/>
    <w:aliases w:val="13 pt2,Bold9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">
    <w:name w:val="Body text_"/>
    <w:link w:val="21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Bodytext4">
    <w:name w:val="Body text (4)_"/>
    <w:link w:val="Bodytext40"/>
    <w:locked/>
    <w:rsid w:val="0095062E"/>
    <w:rPr>
      <w:rFonts w:ascii="Times New Roman" w:hAnsi="Times New Roman"/>
      <w:b/>
      <w:sz w:val="26"/>
      <w:shd w:val="clear" w:color="auto" w:fill="FFFFFF"/>
    </w:rPr>
  </w:style>
  <w:style w:type="character" w:customStyle="1" w:styleId="Heading32">
    <w:name w:val="Heading #3 (2)_"/>
    <w:link w:val="Heading320"/>
    <w:locked/>
    <w:rsid w:val="0095062E"/>
    <w:rPr>
      <w:rFonts w:ascii="Arial Narrow" w:hAnsi="Arial Narrow"/>
      <w:spacing w:val="40"/>
      <w:sz w:val="30"/>
      <w:shd w:val="clear" w:color="auto" w:fill="FFFFFF"/>
    </w:rPr>
  </w:style>
  <w:style w:type="character" w:customStyle="1" w:styleId="Heading32Verdana">
    <w:name w:val="Heading #3 (2) + Verdana"/>
    <w:aliases w:val="16 pt,Spacing 0 pt"/>
    <w:rsid w:val="0095062E"/>
    <w:rPr>
      <w:rFonts w:ascii="Verdana" w:hAnsi="Verdana"/>
      <w:color w:val="000000"/>
      <w:spacing w:val="0"/>
      <w:w w:val="100"/>
      <w:position w:val="0"/>
      <w:sz w:val="32"/>
      <w:u w:val="none"/>
      <w:lang w:val="ru-RU" w:eastAsia="ru-RU"/>
    </w:rPr>
  </w:style>
  <w:style w:type="character" w:customStyle="1" w:styleId="Headerorfooter">
    <w:name w:val="Header or footer_"/>
    <w:link w:val="Headerorfooter1"/>
    <w:locked/>
    <w:rsid w:val="0095062E"/>
    <w:rPr>
      <w:rFonts w:ascii="Times New Roman" w:hAnsi="Times New Roman"/>
      <w:shd w:val="clear" w:color="auto" w:fill="FFFFFF"/>
    </w:rPr>
  </w:style>
  <w:style w:type="character" w:customStyle="1" w:styleId="Headerorfooter8">
    <w:name w:val="Header or footer + 8"/>
    <w:aliases w:val="5 pt"/>
    <w:rsid w:val="0095062E"/>
    <w:rPr>
      <w:rFonts w:ascii="Times New Roman" w:hAnsi="Times New Roman"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5">
    <w:name w:val="Body text (5)_"/>
    <w:link w:val="Bodytext51"/>
    <w:locked/>
    <w:rsid w:val="0095062E"/>
    <w:rPr>
      <w:rFonts w:ascii="Times New Roman" w:hAnsi="Times New Roman"/>
      <w:sz w:val="23"/>
      <w:shd w:val="clear" w:color="auto" w:fill="FFFFFF"/>
    </w:rPr>
  </w:style>
  <w:style w:type="character" w:customStyle="1" w:styleId="Headerorfooter14pt">
    <w:name w:val="Header or footer + 14 pt"/>
    <w:rsid w:val="0095062E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BodytextItalic">
    <w:name w:val="Body text + Italic"/>
    <w:rsid w:val="0095062E"/>
    <w:rPr>
      <w:rFonts w:ascii="Times New Roman" w:hAnsi="Times New Roman"/>
      <w:i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6">
    <w:name w:val="Body text (6)_"/>
    <w:link w:val="Bodytext6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Headerorfooter11pt">
    <w:name w:val="Header or footer + 11 pt"/>
    <w:rsid w:val="0095062E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Bodytext10">
    <w:name w:val="Body text + 10"/>
    <w:aliases w:val="5 pt8"/>
    <w:rsid w:val="0095062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Tablecaption2">
    <w:name w:val="Table caption (2)_"/>
    <w:link w:val="Tablecaption2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BodytextExact">
    <w:name w:val="Body text Exact"/>
    <w:rsid w:val="0095062E"/>
    <w:rPr>
      <w:rFonts w:ascii="Times New Roman" w:hAnsi="Times New Roman"/>
      <w:u w:val="none"/>
    </w:rPr>
  </w:style>
  <w:style w:type="character" w:customStyle="1" w:styleId="Bodytext7">
    <w:name w:val="Body text (7)_"/>
    <w:link w:val="Bodytext71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Bodytext70">
    <w:name w:val="Body text (7)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7Exact">
    <w:name w:val="Body text (7) Exact"/>
    <w:rsid w:val="0095062E"/>
    <w:rPr>
      <w:rFonts w:ascii="Times New Roman" w:hAnsi="Times New Roman"/>
      <w:b/>
      <w:spacing w:val="-3"/>
      <w:sz w:val="16"/>
      <w:u w:val="none"/>
    </w:rPr>
  </w:style>
  <w:style w:type="character" w:customStyle="1" w:styleId="Tablecaption">
    <w:name w:val="Table caption_"/>
    <w:link w:val="Tablecaption1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Tablecaption0">
    <w:name w:val="Table caption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8">
    <w:name w:val="Body text + 8"/>
    <w:aliases w:val="5 pt7,Bold8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7pt">
    <w:name w:val="Body text + 7 pt"/>
    <w:rsid w:val="0095062E"/>
    <w:rPr>
      <w:rFonts w:ascii="Times New Roman" w:hAnsi="Times New Roman"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BodytextArial">
    <w:name w:val="Body text + Arial"/>
    <w:aliases w:val="10 pt,Bold7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81">
    <w:name w:val="Body text + 81"/>
    <w:aliases w:val="5 pt6,Bold6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Headerorfooter7">
    <w:name w:val="Header or footer + 7"/>
    <w:aliases w:val="5 pt5,Bold5,Italic"/>
    <w:rsid w:val="0095062E"/>
    <w:rPr>
      <w:rFonts w:ascii="Times New Roman" w:hAnsi="Times New Roman"/>
      <w:b/>
      <w:i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Headerorfooter5pt">
    <w:name w:val="Header or footer + 5 pt"/>
    <w:aliases w:val="Italic1"/>
    <w:rsid w:val="0095062E"/>
    <w:rPr>
      <w:rFonts w:ascii="Times New Roman" w:hAnsi="Times New Roman"/>
      <w:i/>
      <w:color w:val="000000"/>
      <w:spacing w:val="0"/>
      <w:w w:val="100"/>
      <w:position w:val="0"/>
      <w:sz w:val="10"/>
      <w:u w:val="none"/>
      <w:lang w:val="ru-RU" w:eastAsia="ru-RU"/>
    </w:rPr>
  </w:style>
  <w:style w:type="character" w:customStyle="1" w:styleId="HeaderorfooterSylfaen">
    <w:name w:val="Header or footer + Sylfaen"/>
    <w:aliases w:val="10,5 pt4"/>
    <w:rsid w:val="0095062E"/>
    <w:rPr>
      <w:rFonts w:ascii="Sylfaen" w:hAnsi="Sylfae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Headerorfooter0">
    <w:name w:val="Header or footer"/>
    <w:rsid w:val="0095062E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Bodytext11">
    <w:name w:val="Body text + 11"/>
    <w:aliases w:val="5 pt3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1">
    <w:name w:val="Body text + Arial1"/>
    <w:aliases w:val="10 pt2,Bold4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Tablecaption3">
    <w:name w:val="Table caption (3)_"/>
    <w:link w:val="Tablecaption30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17">
    <w:name w:val="Основной текст1"/>
    <w:rsid w:val="0095062E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Tablecaption4">
    <w:name w:val="Table caption (4)_"/>
    <w:link w:val="Tablecaption41"/>
    <w:locked/>
    <w:rsid w:val="0095062E"/>
    <w:rPr>
      <w:rFonts w:ascii="Times New Roman" w:hAnsi="Times New Roman"/>
      <w:sz w:val="23"/>
      <w:shd w:val="clear" w:color="auto" w:fill="FFFFFF"/>
    </w:rPr>
  </w:style>
  <w:style w:type="character" w:customStyle="1" w:styleId="Tablecaption40">
    <w:name w:val="Table caption (4)"/>
    <w:rsid w:val="0095062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Verdana">
    <w:name w:val="Body text + Verdana"/>
    <w:aliases w:val="10 pt1"/>
    <w:rsid w:val="0095062E"/>
    <w:rPr>
      <w:rFonts w:ascii="Verdana" w:hAnsi="Verdana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50">
    <w:name w:val="Body text (5)"/>
    <w:rsid w:val="0095062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72">
    <w:name w:val="Body text + 7"/>
    <w:aliases w:val="5 pt2,Bold3"/>
    <w:rsid w:val="0095062E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">
    <w:name w:val="Body text + 15 pt"/>
    <w:aliases w:val="Bold2"/>
    <w:rsid w:val="0095062E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33">
    <w:name w:val="Heading #3 (3)_"/>
    <w:link w:val="Heading33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Heading33Spacing3pt">
    <w:name w:val="Heading #3 (3) + Spacing 3 pt"/>
    <w:rsid w:val="0095062E"/>
    <w:rPr>
      <w:rFonts w:ascii="Times New Roman" w:hAnsi="Times New Roman"/>
      <w:color w:val="000000"/>
      <w:spacing w:val="60"/>
      <w:w w:val="100"/>
      <w:position w:val="0"/>
      <w:sz w:val="21"/>
      <w:u w:val="none"/>
      <w:lang w:val="en-US" w:eastAsia="en-US"/>
    </w:rPr>
  </w:style>
  <w:style w:type="character" w:customStyle="1" w:styleId="Heading3">
    <w:name w:val="Heading #3_"/>
    <w:link w:val="Heading30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Heading3SmallCaps">
    <w:name w:val="Heading #3 + Small Caps"/>
    <w:rsid w:val="0095062E"/>
    <w:rPr>
      <w:rFonts w:ascii="Times New Roman" w:hAnsi="Times New Roman"/>
      <w:smallCaps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80">
    <w:name w:val="Body text (8)_"/>
    <w:link w:val="Bodytext82"/>
    <w:locked/>
    <w:rsid w:val="0095062E"/>
    <w:rPr>
      <w:rFonts w:ascii="Times New Roman" w:hAnsi="Times New Roman"/>
      <w:b/>
      <w:shd w:val="clear" w:color="auto" w:fill="FFFFFF"/>
    </w:rPr>
  </w:style>
  <w:style w:type="character" w:customStyle="1" w:styleId="Bodytext111">
    <w:name w:val="Body text + 111"/>
    <w:aliases w:val="5 pt1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Heading2">
    <w:name w:val="Heading #2_"/>
    <w:link w:val="Heading20"/>
    <w:locked/>
    <w:rsid w:val="0095062E"/>
    <w:rPr>
      <w:rFonts w:ascii="Arial" w:hAnsi="Arial"/>
      <w:spacing w:val="30"/>
      <w:sz w:val="32"/>
      <w:shd w:val="clear" w:color="auto" w:fill="FFFFFF"/>
    </w:rPr>
  </w:style>
  <w:style w:type="character" w:customStyle="1" w:styleId="Heading2TimesNewRoman">
    <w:name w:val="Heading #2 + Times New Roman"/>
    <w:aliases w:val="13 pt1,Bold1,Spacing 0 pt1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HeaderorfooterGaramond">
    <w:name w:val="Header or footer + Garamond"/>
    <w:aliases w:val="15 pt"/>
    <w:rsid w:val="0095062E"/>
    <w:rPr>
      <w:rFonts w:ascii="Garamond" w:hAnsi="Garamond"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2">
    <w:name w:val="Heading #2 (2)_"/>
    <w:link w:val="Heading220"/>
    <w:locked/>
    <w:rsid w:val="0095062E"/>
    <w:rPr>
      <w:rFonts w:ascii="Times New Roman" w:hAnsi="Times New Roman"/>
      <w:spacing w:val="-10"/>
      <w:sz w:val="30"/>
      <w:shd w:val="clear" w:color="auto" w:fill="FFFFFF"/>
    </w:rPr>
  </w:style>
  <w:style w:type="paragraph" w:customStyle="1" w:styleId="Footnote0">
    <w:name w:val="Footnote"/>
    <w:basedOn w:val="a"/>
    <w:link w:val="Footnote"/>
    <w:rsid w:val="0095062E"/>
    <w:pPr>
      <w:widowControl w:val="0"/>
      <w:shd w:val="clear" w:color="auto" w:fill="FFFFFF"/>
      <w:spacing w:after="0" w:line="202" w:lineRule="exact"/>
    </w:pPr>
    <w:rPr>
      <w:rFonts w:ascii="Times New Roman" w:eastAsiaTheme="minorHAnsi" w:hAnsi="Times New Roman" w:cstheme="minorBidi"/>
      <w:b/>
      <w:sz w:val="17"/>
    </w:rPr>
  </w:style>
  <w:style w:type="paragraph" w:customStyle="1" w:styleId="Bodytext20">
    <w:name w:val="Body text (2)"/>
    <w:basedOn w:val="a"/>
    <w:link w:val="Bodytext2"/>
    <w:rsid w:val="0095062E"/>
    <w:pPr>
      <w:widowControl w:val="0"/>
      <w:shd w:val="clear" w:color="auto" w:fill="FFFFFF"/>
      <w:spacing w:after="420" w:line="378" w:lineRule="exact"/>
      <w:jc w:val="center"/>
    </w:pPr>
    <w:rPr>
      <w:rFonts w:ascii="Times New Roman" w:eastAsiaTheme="minorHAnsi" w:hAnsi="Times New Roman" w:cstheme="minorBidi"/>
      <w:b/>
      <w:sz w:val="30"/>
    </w:rPr>
  </w:style>
  <w:style w:type="paragraph" w:customStyle="1" w:styleId="Heading10">
    <w:name w:val="Heading #1"/>
    <w:basedOn w:val="a"/>
    <w:link w:val="Heading1"/>
    <w:rsid w:val="0095062E"/>
    <w:pPr>
      <w:widowControl w:val="0"/>
      <w:shd w:val="clear" w:color="auto" w:fill="FFFFFF"/>
      <w:spacing w:before="420" w:after="540" w:line="240" w:lineRule="atLeast"/>
      <w:outlineLvl w:val="0"/>
    </w:pPr>
    <w:rPr>
      <w:rFonts w:ascii="Times New Roman" w:eastAsiaTheme="minorHAnsi" w:hAnsi="Times New Roman" w:cstheme="minorBidi"/>
      <w:b/>
      <w:sz w:val="44"/>
    </w:rPr>
  </w:style>
  <w:style w:type="paragraph" w:customStyle="1" w:styleId="Bodytext31">
    <w:name w:val="Body text (3)1"/>
    <w:basedOn w:val="a"/>
    <w:link w:val="Bodytext3"/>
    <w:rsid w:val="0095062E"/>
    <w:pPr>
      <w:widowControl w:val="0"/>
      <w:shd w:val="clear" w:color="auto" w:fill="FFFFFF"/>
      <w:spacing w:before="540" w:after="360" w:line="240" w:lineRule="atLeast"/>
      <w:jc w:val="both"/>
    </w:pPr>
    <w:rPr>
      <w:rFonts w:ascii="Book Antiqua" w:eastAsiaTheme="minorHAnsi" w:hAnsi="Book Antiqua" w:cstheme="minorBidi"/>
    </w:rPr>
  </w:style>
  <w:style w:type="paragraph" w:customStyle="1" w:styleId="21">
    <w:name w:val="Основной текст2"/>
    <w:basedOn w:val="a"/>
    <w:link w:val="Bodytext"/>
    <w:rsid w:val="0095062E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rFonts w:ascii="Times New Roman" w:eastAsiaTheme="minorHAnsi" w:hAnsi="Times New Roman" w:cstheme="minorBidi"/>
      <w:sz w:val="26"/>
    </w:rPr>
  </w:style>
  <w:style w:type="paragraph" w:customStyle="1" w:styleId="Bodytext40">
    <w:name w:val="Body text (4)"/>
    <w:basedOn w:val="a"/>
    <w:link w:val="Bodytext4"/>
    <w:rsid w:val="0095062E"/>
    <w:pPr>
      <w:widowControl w:val="0"/>
      <w:shd w:val="clear" w:color="auto" w:fill="FFFFFF"/>
      <w:spacing w:before="420" w:after="360" w:line="320" w:lineRule="exact"/>
      <w:jc w:val="center"/>
    </w:pPr>
    <w:rPr>
      <w:rFonts w:ascii="Times New Roman" w:eastAsiaTheme="minorHAnsi" w:hAnsi="Times New Roman" w:cstheme="minorBidi"/>
      <w:b/>
      <w:sz w:val="26"/>
    </w:rPr>
  </w:style>
  <w:style w:type="paragraph" w:customStyle="1" w:styleId="Heading320">
    <w:name w:val="Heading #3 (2)"/>
    <w:basedOn w:val="a"/>
    <w:link w:val="Heading32"/>
    <w:rsid w:val="0095062E"/>
    <w:pPr>
      <w:widowControl w:val="0"/>
      <w:shd w:val="clear" w:color="auto" w:fill="FFFFFF"/>
      <w:spacing w:before="420" w:after="0" w:line="240" w:lineRule="atLeast"/>
      <w:jc w:val="both"/>
      <w:outlineLvl w:val="2"/>
    </w:pPr>
    <w:rPr>
      <w:rFonts w:ascii="Arial Narrow" w:eastAsiaTheme="minorHAnsi" w:hAnsi="Arial Narrow" w:cstheme="minorBidi"/>
      <w:spacing w:val="40"/>
      <w:sz w:val="30"/>
    </w:rPr>
  </w:style>
  <w:style w:type="paragraph" w:customStyle="1" w:styleId="Headerorfooter1">
    <w:name w:val="Header or footer1"/>
    <w:basedOn w:val="a"/>
    <w:link w:val="Headerorfooter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</w:rPr>
  </w:style>
  <w:style w:type="paragraph" w:customStyle="1" w:styleId="Bodytext51">
    <w:name w:val="Body text (5)1"/>
    <w:basedOn w:val="a"/>
    <w:link w:val="Bodytext5"/>
    <w:rsid w:val="0095062E"/>
    <w:pPr>
      <w:widowControl w:val="0"/>
      <w:shd w:val="clear" w:color="auto" w:fill="FFFFFF"/>
      <w:spacing w:before="1620" w:after="60" w:line="240" w:lineRule="atLeast"/>
      <w:ind w:hanging="420"/>
    </w:pPr>
    <w:rPr>
      <w:rFonts w:ascii="Times New Roman" w:eastAsiaTheme="minorHAnsi" w:hAnsi="Times New Roman" w:cstheme="minorBidi"/>
      <w:sz w:val="23"/>
    </w:rPr>
  </w:style>
  <w:style w:type="paragraph" w:customStyle="1" w:styleId="Bodytext60">
    <w:name w:val="Body text (6)"/>
    <w:basedOn w:val="a"/>
    <w:link w:val="Bodytext6"/>
    <w:rsid w:val="0095062E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Theme="minorHAnsi" w:hAnsi="Times New Roman" w:cstheme="minorBidi"/>
      <w:sz w:val="21"/>
    </w:rPr>
  </w:style>
  <w:style w:type="paragraph" w:customStyle="1" w:styleId="Tablecaption20">
    <w:name w:val="Table caption (2)"/>
    <w:basedOn w:val="a"/>
    <w:link w:val="Tablecaption2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1"/>
    </w:rPr>
  </w:style>
  <w:style w:type="paragraph" w:customStyle="1" w:styleId="Bodytext71">
    <w:name w:val="Body text (7)1"/>
    <w:basedOn w:val="a"/>
    <w:link w:val="Bodytext7"/>
    <w:rsid w:val="0095062E"/>
    <w:pPr>
      <w:widowControl w:val="0"/>
      <w:shd w:val="clear" w:color="auto" w:fill="FFFFFF"/>
      <w:spacing w:after="0" w:line="209" w:lineRule="exact"/>
      <w:ind w:hanging="880"/>
    </w:pPr>
    <w:rPr>
      <w:rFonts w:ascii="Times New Roman" w:eastAsiaTheme="minorHAnsi" w:hAnsi="Times New Roman" w:cstheme="minorBidi"/>
      <w:b/>
      <w:sz w:val="17"/>
    </w:rPr>
  </w:style>
  <w:style w:type="paragraph" w:customStyle="1" w:styleId="Tablecaption1">
    <w:name w:val="Table caption1"/>
    <w:basedOn w:val="a"/>
    <w:link w:val="Tablecaption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b/>
      <w:sz w:val="17"/>
    </w:rPr>
  </w:style>
  <w:style w:type="paragraph" w:customStyle="1" w:styleId="Tablecaption30">
    <w:name w:val="Table caption (3)"/>
    <w:basedOn w:val="a"/>
    <w:link w:val="Tablecaption3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6"/>
    </w:rPr>
  </w:style>
  <w:style w:type="paragraph" w:customStyle="1" w:styleId="Tablecaption41">
    <w:name w:val="Table caption (4)1"/>
    <w:basedOn w:val="a"/>
    <w:link w:val="Tablecaption4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3"/>
    </w:rPr>
  </w:style>
  <w:style w:type="paragraph" w:customStyle="1" w:styleId="Heading330">
    <w:name w:val="Heading #3 (3)"/>
    <w:basedOn w:val="a"/>
    <w:link w:val="Heading33"/>
    <w:rsid w:val="0095062E"/>
    <w:pPr>
      <w:widowControl w:val="0"/>
      <w:shd w:val="clear" w:color="auto" w:fill="FFFFFF"/>
      <w:spacing w:before="120" w:after="0" w:line="240" w:lineRule="atLeast"/>
      <w:jc w:val="center"/>
      <w:outlineLvl w:val="2"/>
    </w:pPr>
    <w:rPr>
      <w:rFonts w:ascii="Times New Roman" w:eastAsiaTheme="minorHAnsi" w:hAnsi="Times New Roman" w:cstheme="minorBidi"/>
      <w:sz w:val="21"/>
    </w:rPr>
  </w:style>
  <w:style w:type="paragraph" w:customStyle="1" w:styleId="Heading30">
    <w:name w:val="Heading #3"/>
    <w:basedOn w:val="a"/>
    <w:link w:val="Heading3"/>
    <w:rsid w:val="0095062E"/>
    <w:pPr>
      <w:widowControl w:val="0"/>
      <w:shd w:val="clear" w:color="auto" w:fill="FFFFFF"/>
      <w:spacing w:before="360" w:after="360" w:line="240" w:lineRule="atLeast"/>
      <w:jc w:val="center"/>
      <w:outlineLvl w:val="2"/>
    </w:pPr>
    <w:rPr>
      <w:rFonts w:ascii="Times New Roman" w:eastAsiaTheme="minorHAnsi" w:hAnsi="Times New Roman" w:cstheme="minorBidi"/>
      <w:sz w:val="26"/>
    </w:rPr>
  </w:style>
  <w:style w:type="paragraph" w:customStyle="1" w:styleId="Bodytext82">
    <w:name w:val="Body text (8)"/>
    <w:basedOn w:val="a"/>
    <w:link w:val="Bodytext80"/>
    <w:rsid w:val="0095062E"/>
    <w:pPr>
      <w:widowControl w:val="0"/>
      <w:shd w:val="clear" w:color="auto" w:fill="FFFFFF"/>
      <w:spacing w:before="60" w:after="180" w:line="240" w:lineRule="atLeast"/>
      <w:jc w:val="center"/>
    </w:pPr>
    <w:rPr>
      <w:rFonts w:ascii="Times New Roman" w:eastAsiaTheme="minorHAnsi" w:hAnsi="Times New Roman" w:cstheme="minorBidi"/>
      <w:b/>
    </w:rPr>
  </w:style>
  <w:style w:type="paragraph" w:customStyle="1" w:styleId="Heading20">
    <w:name w:val="Heading #2"/>
    <w:basedOn w:val="a"/>
    <w:link w:val="Heading2"/>
    <w:rsid w:val="0095062E"/>
    <w:pPr>
      <w:widowControl w:val="0"/>
      <w:shd w:val="clear" w:color="auto" w:fill="FFFFFF"/>
      <w:spacing w:before="60" w:after="60" w:line="240" w:lineRule="atLeast"/>
      <w:jc w:val="both"/>
      <w:outlineLvl w:val="1"/>
    </w:pPr>
    <w:rPr>
      <w:rFonts w:ascii="Arial" w:eastAsiaTheme="minorHAnsi" w:hAnsi="Arial" w:cstheme="minorBidi"/>
      <w:spacing w:val="30"/>
      <w:sz w:val="32"/>
    </w:rPr>
  </w:style>
  <w:style w:type="paragraph" w:customStyle="1" w:styleId="Heading220">
    <w:name w:val="Heading #2 (2)"/>
    <w:basedOn w:val="a"/>
    <w:link w:val="Heading22"/>
    <w:rsid w:val="0095062E"/>
    <w:pPr>
      <w:widowControl w:val="0"/>
      <w:shd w:val="clear" w:color="auto" w:fill="FFFFFF"/>
      <w:spacing w:before="60" w:after="60" w:line="240" w:lineRule="atLeast"/>
      <w:outlineLvl w:val="1"/>
    </w:pPr>
    <w:rPr>
      <w:rFonts w:ascii="Times New Roman" w:eastAsiaTheme="minorHAnsi" w:hAnsi="Times New Roman" w:cstheme="minorBidi"/>
      <w:spacing w:val="-10"/>
      <w:sz w:val="30"/>
    </w:rPr>
  </w:style>
  <w:style w:type="character" w:customStyle="1" w:styleId="Bodytext820">
    <w:name w:val="Body text + 82"/>
    <w:aliases w:val="5 pt12,Bold14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table" w:customStyle="1" w:styleId="22">
    <w:name w:val="Сетка таблицы2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12">
    <w:name w:val="Body text + 112"/>
    <w:aliases w:val="5 pt11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2">
    <w:name w:val="Body text + Arial2"/>
    <w:aliases w:val="10 pt3,Bold13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101">
    <w:name w:val="Body text + 101"/>
    <w:aliases w:val="5 pt10"/>
    <w:rsid w:val="0095062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Bodytext710">
    <w:name w:val="Body text + 71"/>
    <w:aliases w:val="5 pt9,Bold12"/>
    <w:rsid w:val="0095062E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1">
    <w:name w:val="Body text + 15 pt1"/>
    <w:aliases w:val="Bold11"/>
    <w:rsid w:val="0095062E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TimesNewRoman1">
    <w:name w:val="Heading #2 + Times New Roman1"/>
    <w:aliases w:val="13 pt3,Bold10,Spacing 0 pt2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paragraph" w:customStyle="1" w:styleId="Standard">
    <w:name w:val="Standard"/>
    <w:rsid w:val="0095062E"/>
    <w:pPr>
      <w:widowControl w:val="0"/>
      <w:suppressAutoHyphens/>
      <w:autoSpaceDN w:val="0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95062E"/>
    <w:pPr>
      <w:suppressLineNumbers/>
    </w:pPr>
  </w:style>
  <w:style w:type="table" w:customStyle="1" w:styleId="35">
    <w:name w:val="Сетка таблицы3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semiHidden/>
    <w:rsid w:val="0095062E"/>
  </w:style>
  <w:style w:type="paragraph" w:customStyle="1" w:styleId="50">
    <w:name w:val="Абзац списка5"/>
    <w:basedOn w:val="a"/>
    <w:rsid w:val="0095062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41">
    <w:name w:val="Без интервала4"/>
    <w:link w:val="NoSpacingChar1"/>
    <w:rsid w:val="0095062E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NoSpacingChar1">
    <w:name w:val="No Spacing Char1"/>
    <w:link w:val="41"/>
    <w:locked/>
    <w:rsid w:val="0095062E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95062E"/>
  </w:style>
  <w:style w:type="numbering" w:customStyle="1" w:styleId="23">
    <w:name w:val="Нет списка2"/>
    <w:next w:val="a2"/>
    <w:uiPriority w:val="99"/>
    <w:semiHidden/>
    <w:unhideWhenUsed/>
    <w:rsid w:val="0095062E"/>
  </w:style>
  <w:style w:type="numbering" w:customStyle="1" w:styleId="1110">
    <w:name w:val="Нет списка111"/>
    <w:next w:val="a2"/>
    <w:uiPriority w:val="99"/>
    <w:semiHidden/>
    <w:unhideWhenUsed/>
    <w:rsid w:val="0095062E"/>
  </w:style>
  <w:style w:type="table" w:customStyle="1" w:styleId="51">
    <w:name w:val="Сетка таблицы5"/>
    <w:basedOn w:val="a1"/>
    <w:next w:val="ab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semiHidden/>
    <w:rsid w:val="0095062E"/>
  </w:style>
  <w:style w:type="numbering" w:customStyle="1" w:styleId="36">
    <w:name w:val="Нет списка3"/>
    <w:next w:val="a2"/>
    <w:uiPriority w:val="99"/>
    <w:semiHidden/>
    <w:unhideWhenUsed/>
    <w:rsid w:val="0095062E"/>
  </w:style>
  <w:style w:type="character" w:customStyle="1" w:styleId="aff2">
    <w:name w:val="Основной текст_"/>
    <w:qFormat/>
    <w:locked/>
    <w:rsid w:val="00881DB2"/>
    <w:rPr>
      <w:rFonts w:cs="Times New Roman"/>
      <w:sz w:val="26"/>
      <w:szCs w:val="26"/>
      <w:shd w:val="clear" w:color="auto" w:fill="FFFFFF"/>
    </w:rPr>
  </w:style>
  <w:style w:type="numbering" w:customStyle="1" w:styleId="42">
    <w:name w:val="Нет списка4"/>
    <w:next w:val="a2"/>
    <w:uiPriority w:val="99"/>
    <w:semiHidden/>
    <w:unhideWhenUsed/>
    <w:rsid w:val="00EC165F"/>
  </w:style>
  <w:style w:type="paragraph" w:customStyle="1" w:styleId="Heading">
    <w:name w:val="Heading"/>
    <w:basedOn w:val="Standard"/>
    <w:next w:val="Textbody"/>
    <w:rsid w:val="00EC165F"/>
    <w:pPr>
      <w:keepNext/>
      <w:widowControl/>
      <w:spacing w:before="240" w:after="120"/>
    </w:pPr>
    <w:rPr>
      <w:rFonts w:ascii="Arial" w:eastAsia="Microsoft YaHei" w:hAnsi="Arial" w:cs="Mangal"/>
      <w:sz w:val="28"/>
      <w:szCs w:val="28"/>
      <w:lang w:val="ru-RU" w:eastAsia="ru-RU" w:bidi="ar-SA"/>
    </w:rPr>
  </w:style>
  <w:style w:type="paragraph" w:customStyle="1" w:styleId="Textbody">
    <w:name w:val="Text body"/>
    <w:basedOn w:val="Standard"/>
    <w:rsid w:val="00EC165F"/>
    <w:pPr>
      <w:widowControl/>
      <w:spacing w:after="120"/>
    </w:pPr>
    <w:rPr>
      <w:rFonts w:eastAsia="Times New Roman" w:cs="Times New Roman"/>
      <w:szCs w:val="20"/>
      <w:lang w:val="ru-RU" w:eastAsia="ru-RU" w:bidi="ar-SA"/>
    </w:rPr>
  </w:style>
  <w:style w:type="paragraph" w:styleId="aff3">
    <w:name w:val="List"/>
    <w:basedOn w:val="Textbody"/>
    <w:rsid w:val="00EC165F"/>
    <w:rPr>
      <w:rFonts w:cs="Mangal"/>
    </w:rPr>
  </w:style>
  <w:style w:type="paragraph" w:styleId="aff4">
    <w:name w:val="caption"/>
    <w:basedOn w:val="Standard"/>
    <w:rsid w:val="00EC165F"/>
    <w:pPr>
      <w:widowControl/>
      <w:suppressLineNumbers/>
      <w:spacing w:before="120" w:after="120"/>
    </w:pPr>
    <w:rPr>
      <w:rFonts w:eastAsia="Times New Roman" w:cs="Mangal"/>
      <w:i/>
      <w:iCs/>
      <w:lang w:val="ru-RU" w:eastAsia="ru-RU" w:bidi="ar-SA"/>
    </w:rPr>
  </w:style>
  <w:style w:type="paragraph" w:customStyle="1" w:styleId="Index">
    <w:name w:val="Index"/>
    <w:basedOn w:val="Standard"/>
    <w:rsid w:val="00EC165F"/>
    <w:pPr>
      <w:widowControl/>
      <w:suppressLineNumbers/>
    </w:pPr>
    <w:rPr>
      <w:rFonts w:eastAsia="Times New Roman" w:cs="Mangal"/>
      <w:lang w:val="ru-RU" w:eastAsia="ru-RU" w:bidi="ar-SA"/>
    </w:rPr>
  </w:style>
  <w:style w:type="paragraph" w:customStyle="1" w:styleId="Textbodyindent">
    <w:name w:val="Text body indent"/>
    <w:basedOn w:val="Standard"/>
    <w:rsid w:val="00EC165F"/>
    <w:pPr>
      <w:widowControl/>
      <w:ind w:left="283" w:firstLine="540"/>
      <w:jc w:val="both"/>
      <w:outlineLvl w:val="0"/>
    </w:pPr>
    <w:rPr>
      <w:rFonts w:ascii="Calibri" w:eastAsia="Times New Roman" w:hAnsi="Calibri" w:cs="Times New Roman"/>
      <w:sz w:val="28"/>
      <w:szCs w:val="20"/>
      <w:lang w:val="ru-RU" w:eastAsia="en-US" w:bidi="ar-SA"/>
    </w:rPr>
  </w:style>
  <w:style w:type="paragraph" w:styleId="aff5">
    <w:name w:val="Title"/>
    <w:basedOn w:val="Standard"/>
    <w:next w:val="aff6"/>
    <w:link w:val="aff7"/>
    <w:rsid w:val="00EC165F"/>
    <w:pPr>
      <w:widowControl/>
      <w:jc w:val="center"/>
    </w:pPr>
    <w:rPr>
      <w:rFonts w:eastAsia="Times New Roman" w:cs="Times New Roman"/>
      <w:b/>
      <w:bCs/>
      <w:sz w:val="28"/>
      <w:szCs w:val="20"/>
      <w:lang w:val="ru-RU" w:eastAsia="ru-RU" w:bidi="ar-SA"/>
    </w:rPr>
  </w:style>
  <w:style w:type="character" w:customStyle="1" w:styleId="aff7">
    <w:name w:val="Название Знак"/>
    <w:basedOn w:val="a0"/>
    <w:link w:val="aff5"/>
    <w:rsid w:val="00EC165F"/>
    <w:rPr>
      <w:rFonts w:ascii="Times New Roman" w:eastAsia="Times New Roman" w:hAnsi="Times New Roman" w:cs="Times New Roman"/>
      <w:b/>
      <w:bCs/>
      <w:kern w:val="3"/>
      <w:sz w:val="28"/>
      <w:szCs w:val="20"/>
      <w:lang w:eastAsia="ru-RU"/>
    </w:rPr>
  </w:style>
  <w:style w:type="paragraph" w:styleId="aff6">
    <w:name w:val="Subtitle"/>
    <w:basedOn w:val="Heading"/>
    <w:next w:val="Textbody"/>
    <w:link w:val="aff8"/>
    <w:rsid w:val="00EC165F"/>
    <w:pPr>
      <w:jc w:val="center"/>
    </w:pPr>
    <w:rPr>
      <w:i/>
      <w:iCs/>
    </w:rPr>
  </w:style>
  <w:style w:type="character" w:customStyle="1" w:styleId="aff8">
    <w:name w:val="Подзаголовок Знак"/>
    <w:basedOn w:val="a0"/>
    <w:link w:val="aff6"/>
    <w:rsid w:val="00EC165F"/>
    <w:rPr>
      <w:rFonts w:ascii="Arial" w:eastAsia="Microsoft YaHei" w:hAnsi="Arial" w:cs="Mangal"/>
      <w:i/>
      <w:iCs/>
      <w:kern w:val="3"/>
      <w:sz w:val="28"/>
      <w:szCs w:val="28"/>
      <w:lang w:eastAsia="ru-RU"/>
    </w:rPr>
  </w:style>
  <w:style w:type="paragraph" w:customStyle="1" w:styleId="TableHeading">
    <w:name w:val="Table Heading"/>
    <w:basedOn w:val="TableContents"/>
    <w:rsid w:val="00EC165F"/>
    <w:pPr>
      <w:widowControl/>
      <w:jc w:val="center"/>
    </w:pPr>
    <w:rPr>
      <w:rFonts w:eastAsia="Times New Roman" w:cs="Times New Roman"/>
      <w:b/>
      <w:bCs/>
      <w:lang w:val="ru-RU" w:eastAsia="ru-RU" w:bidi="ar-SA"/>
    </w:rPr>
  </w:style>
  <w:style w:type="character" w:customStyle="1" w:styleId="ListLabel1">
    <w:name w:val="ListLabel 1"/>
    <w:rsid w:val="00EC165F"/>
    <w:rPr>
      <w:rFonts w:cs="Times New Roman"/>
    </w:rPr>
  </w:style>
  <w:style w:type="character" w:customStyle="1" w:styleId="NumberingSymbols">
    <w:name w:val="Numbering Symbols"/>
    <w:rsid w:val="00EC165F"/>
    <w:rPr>
      <w:sz w:val="28"/>
      <w:szCs w:val="28"/>
    </w:rPr>
  </w:style>
  <w:style w:type="numbering" w:customStyle="1" w:styleId="WWNum1">
    <w:name w:val="WWNum1"/>
    <w:basedOn w:val="a2"/>
    <w:rsid w:val="00EC165F"/>
    <w:pPr>
      <w:numPr>
        <w:numId w:val="1"/>
      </w:numPr>
    </w:pPr>
  </w:style>
  <w:style w:type="numbering" w:customStyle="1" w:styleId="WWNum2">
    <w:name w:val="WWNum2"/>
    <w:basedOn w:val="a2"/>
    <w:rsid w:val="00EC165F"/>
    <w:pPr>
      <w:numPr>
        <w:numId w:val="2"/>
      </w:numPr>
    </w:pPr>
  </w:style>
  <w:style w:type="numbering" w:customStyle="1" w:styleId="WWNum3">
    <w:name w:val="WWNum3"/>
    <w:basedOn w:val="a2"/>
    <w:rsid w:val="00EC165F"/>
    <w:pPr>
      <w:numPr>
        <w:numId w:val="3"/>
      </w:numPr>
    </w:pPr>
  </w:style>
  <w:style w:type="numbering" w:customStyle="1" w:styleId="WWNum4">
    <w:name w:val="WWNum4"/>
    <w:basedOn w:val="a2"/>
    <w:rsid w:val="00EC165F"/>
    <w:pPr>
      <w:numPr>
        <w:numId w:val="4"/>
      </w:numPr>
    </w:pPr>
  </w:style>
  <w:style w:type="numbering" w:customStyle="1" w:styleId="WWNum5">
    <w:name w:val="WWNum5"/>
    <w:basedOn w:val="a2"/>
    <w:rsid w:val="00EC165F"/>
    <w:pPr>
      <w:numPr>
        <w:numId w:val="5"/>
      </w:numPr>
    </w:pPr>
  </w:style>
  <w:style w:type="numbering" w:customStyle="1" w:styleId="WWNum6">
    <w:name w:val="WWNum6"/>
    <w:basedOn w:val="a2"/>
    <w:rsid w:val="00EC165F"/>
    <w:pPr>
      <w:numPr>
        <w:numId w:val="6"/>
      </w:numPr>
    </w:pPr>
  </w:style>
  <w:style w:type="numbering" w:customStyle="1" w:styleId="WWNum7">
    <w:name w:val="WWNum7"/>
    <w:basedOn w:val="a2"/>
    <w:rsid w:val="00EC165F"/>
    <w:pPr>
      <w:numPr>
        <w:numId w:val="7"/>
      </w:numPr>
    </w:pPr>
  </w:style>
  <w:style w:type="numbering" w:customStyle="1" w:styleId="WWNum8">
    <w:name w:val="WWNum8"/>
    <w:basedOn w:val="a2"/>
    <w:rsid w:val="00EC165F"/>
    <w:pPr>
      <w:numPr>
        <w:numId w:val="8"/>
      </w:numPr>
    </w:pPr>
  </w:style>
  <w:style w:type="numbering" w:customStyle="1" w:styleId="WWNum9">
    <w:name w:val="WWNum9"/>
    <w:basedOn w:val="a2"/>
    <w:rsid w:val="00EC165F"/>
    <w:pPr>
      <w:numPr>
        <w:numId w:val="9"/>
      </w:numPr>
    </w:pPr>
  </w:style>
  <w:style w:type="numbering" w:customStyle="1" w:styleId="WWNum10">
    <w:name w:val="WWNum10"/>
    <w:basedOn w:val="a2"/>
    <w:rsid w:val="00EC165F"/>
    <w:pPr>
      <w:numPr>
        <w:numId w:val="10"/>
      </w:numPr>
    </w:pPr>
  </w:style>
  <w:style w:type="numbering" w:customStyle="1" w:styleId="WWNum11">
    <w:name w:val="WWNum11"/>
    <w:basedOn w:val="a2"/>
    <w:rsid w:val="00EC165F"/>
    <w:pPr>
      <w:numPr>
        <w:numId w:val="11"/>
      </w:numPr>
    </w:pPr>
  </w:style>
  <w:style w:type="numbering" w:customStyle="1" w:styleId="WWNum12">
    <w:name w:val="WWNum12"/>
    <w:basedOn w:val="a2"/>
    <w:rsid w:val="00EC165F"/>
    <w:pPr>
      <w:numPr>
        <w:numId w:val="12"/>
      </w:numPr>
    </w:pPr>
  </w:style>
  <w:style w:type="numbering" w:customStyle="1" w:styleId="WWNum13">
    <w:name w:val="WWNum13"/>
    <w:basedOn w:val="a2"/>
    <w:rsid w:val="00EC165F"/>
    <w:pPr>
      <w:numPr>
        <w:numId w:val="13"/>
      </w:numPr>
    </w:pPr>
  </w:style>
  <w:style w:type="numbering" w:customStyle="1" w:styleId="WWNum14">
    <w:name w:val="WWNum14"/>
    <w:basedOn w:val="a2"/>
    <w:rsid w:val="00EC165F"/>
    <w:pPr>
      <w:numPr>
        <w:numId w:val="14"/>
      </w:numPr>
    </w:pPr>
  </w:style>
  <w:style w:type="numbering" w:customStyle="1" w:styleId="WWNum15">
    <w:name w:val="WWNum15"/>
    <w:basedOn w:val="a2"/>
    <w:rsid w:val="00EC165F"/>
    <w:pPr>
      <w:numPr>
        <w:numId w:val="15"/>
      </w:numPr>
    </w:pPr>
  </w:style>
  <w:style w:type="character" w:customStyle="1" w:styleId="13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7"/>
    <w:uiPriority w:val="99"/>
    <w:rsid w:val="00EC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C16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22">
    <w:name w:val="Нет списка12"/>
    <w:next w:val="a2"/>
    <w:semiHidden/>
    <w:unhideWhenUsed/>
    <w:rsid w:val="00EC165F"/>
  </w:style>
  <w:style w:type="character" w:customStyle="1" w:styleId="18">
    <w:name w:val="Текст выноски Знак1"/>
    <w:semiHidden/>
    <w:rsid w:val="00EC165F"/>
    <w:rPr>
      <w:rFonts w:ascii="Tahoma" w:hAnsi="Tahoma" w:cs="Tahoma"/>
      <w:sz w:val="16"/>
      <w:szCs w:val="16"/>
    </w:rPr>
  </w:style>
  <w:style w:type="character" w:customStyle="1" w:styleId="19">
    <w:name w:val="Текст сноски Знак1"/>
    <w:rsid w:val="00EC165F"/>
    <w:rPr>
      <w:rFonts w:ascii="Calibri" w:eastAsia="Calibri" w:hAnsi="Calibri"/>
      <w:lang w:eastAsia="en-US"/>
    </w:rPr>
  </w:style>
  <w:style w:type="paragraph" w:customStyle="1" w:styleId="1a">
    <w:name w:val="Текст примечания1"/>
    <w:basedOn w:val="a"/>
    <w:next w:val="af1"/>
    <w:rsid w:val="00EC165F"/>
    <w:pPr>
      <w:spacing w:after="0" w:line="240" w:lineRule="auto"/>
    </w:pPr>
    <w:rPr>
      <w:rFonts w:ascii="Times New Roman" w:eastAsia="Times New Roman" w:hAnsi="Times New Roman"/>
      <w:kern w:val="3"/>
      <w:sz w:val="20"/>
      <w:szCs w:val="20"/>
      <w:lang w:eastAsia="ru-RU"/>
    </w:rPr>
  </w:style>
  <w:style w:type="character" w:customStyle="1" w:styleId="1b">
    <w:name w:val="Текст примечания Знак1"/>
    <w:basedOn w:val="a0"/>
    <w:rsid w:val="00EC16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нак Знак6"/>
    <w:locked/>
    <w:rsid w:val="00EC165F"/>
    <w:rPr>
      <w:sz w:val="24"/>
    </w:rPr>
  </w:style>
  <w:style w:type="character" w:customStyle="1" w:styleId="1c">
    <w:name w:val="Верхний колонтитул Знак1"/>
    <w:rsid w:val="00EC165F"/>
    <w:rPr>
      <w:rFonts w:ascii="Calibri" w:eastAsia="Calibri" w:hAnsi="Calibri"/>
      <w:sz w:val="22"/>
      <w:szCs w:val="22"/>
      <w:lang w:eastAsia="en-US"/>
    </w:rPr>
  </w:style>
  <w:style w:type="character" w:customStyle="1" w:styleId="52">
    <w:name w:val="Знак Знак5"/>
    <w:locked/>
    <w:rsid w:val="00EC165F"/>
    <w:rPr>
      <w:sz w:val="24"/>
    </w:rPr>
  </w:style>
  <w:style w:type="character" w:customStyle="1" w:styleId="1d">
    <w:name w:val="Нижний колонтитул Знак1"/>
    <w:rsid w:val="00EC165F"/>
    <w:rPr>
      <w:rFonts w:ascii="Calibri" w:eastAsia="Calibri" w:hAnsi="Calibri"/>
      <w:sz w:val="22"/>
      <w:szCs w:val="22"/>
      <w:lang w:eastAsia="en-US"/>
    </w:rPr>
  </w:style>
  <w:style w:type="character" w:customStyle="1" w:styleId="1e">
    <w:name w:val="Основной текст Знак1"/>
    <w:basedOn w:val="a0"/>
    <w:rsid w:val="00EC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Основной текст с отступом1"/>
    <w:basedOn w:val="a"/>
    <w:next w:val="afc"/>
    <w:rsid w:val="00EC165F"/>
    <w:pPr>
      <w:spacing w:after="0" w:line="240" w:lineRule="auto"/>
      <w:ind w:firstLine="709"/>
      <w:jc w:val="center"/>
    </w:pPr>
    <w:rPr>
      <w:sz w:val="28"/>
    </w:rPr>
  </w:style>
  <w:style w:type="character" w:customStyle="1" w:styleId="1f0">
    <w:name w:val="Основной текст с отступом Знак1"/>
    <w:basedOn w:val="a0"/>
    <w:rsid w:val="00EC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Основной текст 31"/>
    <w:basedOn w:val="a"/>
    <w:next w:val="31"/>
    <w:rsid w:val="00EC165F"/>
    <w:pPr>
      <w:spacing w:after="0" w:line="240" w:lineRule="auto"/>
    </w:pPr>
    <w:rPr>
      <w:color w:val="000000"/>
      <w:sz w:val="24"/>
      <w:szCs w:val="24"/>
    </w:rPr>
  </w:style>
  <w:style w:type="character" w:customStyle="1" w:styleId="312">
    <w:name w:val="Основной текст 3 Знак1"/>
    <w:basedOn w:val="a0"/>
    <w:rsid w:val="00EC16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1">
    <w:name w:val="Схема документа1"/>
    <w:basedOn w:val="a"/>
    <w:next w:val="afa"/>
    <w:rsid w:val="00EC165F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f2">
    <w:name w:val="Схема документа Знак1"/>
    <w:basedOn w:val="a0"/>
    <w:rsid w:val="00EC16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">
    <w:name w:val="Текст примечания Знак2"/>
    <w:basedOn w:val="a0"/>
    <w:rsid w:val="00EC165F"/>
    <w:rPr>
      <w:kern w:val="0"/>
    </w:rPr>
  </w:style>
  <w:style w:type="character" w:customStyle="1" w:styleId="1f3">
    <w:name w:val="Тема примечания Знак1"/>
    <w:basedOn w:val="24"/>
    <w:rsid w:val="00EC165F"/>
    <w:rPr>
      <w:b/>
      <w:bCs/>
      <w:kern w:val="0"/>
    </w:rPr>
  </w:style>
  <w:style w:type="table" w:customStyle="1" w:styleId="60">
    <w:name w:val="Сетка таблицы6"/>
    <w:basedOn w:val="a1"/>
    <w:next w:val="ab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15pt">
    <w:name w:val="Body text + 11;5 pt"/>
    <w:rsid w:val="00EC1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5">
    <w:name w:val="Основной текст Знак2"/>
    <w:basedOn w:val="a0"/>
    <w:uiPriority w:val="99"/>
    <w:semiHidden/>
    <w:rsid w:val="00EC165F"/>
  </w:style>
  <w:style w:type="character" w:customStyle="1" w:styleId="26">
    <w:name w:val="Основной текст с отступом Знак2"/>
    <w:basedOn w:val="a0"/>
    <w:uiPriority w:val="99"/>
    <w:semiHidden/>
    <w:rsid w:val="00EC165F"/>
  </w:style>
  <w:style w:type="character" w:customStyle="1" w:styleId="320">
    <w:name w:val="Основной текст 3 Знак2"/>
    <w:basedOn w:val="a0"/>
    <w:uiPriority w:val="99"/>
    <w:semiHidden/>
    <w:rsid w:val="00EC165F"/>
    <w:rPr>
      <w:sz w:val="16"/>
      <w:szCs w:val="16"/>
    </w:rPr>
  </w:style>
  <w:style w:type="character" w:customStyle="1" w:styleId="27">
    <w:name w:val="Схема документа Знак2"/>
    <w:basedOn w:val="a0"/>
    <w:uiPriority w:val="99"/>
    <w:semiHidden/>
    <w:rsid w:val="00EC165F"/>
    <w:rPr>
      <w:rFonts w:ascii="Tahoma" w:hAnsi="Tahoma" w:cs="Tahoma"/>
      <w:sz w:val="16"/>
      <w:szCs w:val="16"/>
    </w:rPr>
  </w:style>
  <w:style w:type="numbering" w:customStyle="1" w:styleId="212">
    <w:name w:val="Нет списка21"/>
    <w:next w:val="a2"/>
    <w:uiPriority w:val="99"/>
    <w:semiHidden/>
    <w:rsid w:val="00EC165F"/>
  </w:style>
  <w:style w:type="numbering" w:customStyle="1" w:styleId="1120">
    <w:name w:val="Нет списка112"/>
    <w:next w:val="a2"/>
    <w:semiHidden/>
    <w:unhideWhenUsed/>
    <w:rsid w:val="00EC165F"/>
  </w:style>
  <w:style w:type="table" w:customStyle="1" w:styleId="240">
    <w:name w:val="Сетка таблицы24"/>
    <w:basedOn w:val="a1"/>
    <w:next w:val="ab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b"/>
    <w:uiPriority w:val="59"/>
    <w:rsid w:val="008A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Текст сноски1"/>
    <w:basedOn w:val="a"/>
    <w:next w:val="afe"/>
    <w:uiPriority w:val="99"/>
    <w:semiHidden/>
    <w:unhideWhenUsed/>
    <w:rsid w:val="008A3F86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28">
    <w:name w:val="Body Text Indent 2"/>
    <w:basedOn w:val="a"/>
    <w:link w:val="29"/>
    <w:uiPriority w:val="99"/>
    <w:semiHidden/>
    <w:unhideWhenUsed/>
    <w:rsid w:val="00863650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0"/>
    <w:link w:val="28"/>
    <w:uiPriority w:val="99"/>
    <w:semiHidden/>
    <w:rsid w:val="0086365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8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7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63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4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29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275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22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71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15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144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034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61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673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456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6483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026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9486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5587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6644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6099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87919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134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47835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056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0946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86611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91493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2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727286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2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3711C-EEC6-423D-BB49-D272497CA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1911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user-molodezh2</dc:creator>
  <cp:lastModifiedBy>Григорьева О.В.</cp:lastModifiedBy>
  <cp:revision>3</cp:revision>
  <cp:lastPrinted>2020-06-08T09:43:00Z</cp:lastPrinted>
  <dcterms:created xsi:type="dcterms:W3CDTF">2020-08-05T12:16:00Z</dcterms:created>
  <dcterms:modified xsi:type="dcterms:W3CDTF">2020-08-05T12:24:00Z</dcterms:modified>
</cp:coreProperties>
</file>