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E4" w:rsidRPr="008323A0" w:rsidRDefault="003D4E7E" w:rsidP="00534B0E">
      <w:pPr>
        <w:pStyle w:val="1"/>
      </w:pPr>
      <w:r w:rsidRPr="008323A0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7F66448C" wp14:editId="1160AA1F">
            <wp:simplePos x="0" y="0"/>
            <wp:positionH relativeFrom="margin">
              <wp:posOffset>2836021</wp:posOffset>
            </wp:positionH>
            <wp:positionV relativeFrom="paragraph">
              <wp:posOffset>-29403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+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821" w:rsidRPr="008323A0">
        <w:t xml:space="preserve">   </w:t>
      </w:r>
    </w:p>
    <w:p w:rsidR="00202B60" w:rsidRPr="008323A0" w:rsidRDefault="00202B60" w:rsidP="003D4E7E">
      <w:pPr>
        <w:rPr>
          <w:rFonts w:ascii="Times New Roman" w:hAnsi="Times New Roman"/>
        </w:rPr>
      </w:pPr>
    </w:p>
    <w:p w:rsidR="00DF39E4" w:rsidRPr="008323A0" w:rsidRDefault="00DF39E4" w:rsidP="00DF39E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 w:rsidRPr="008323A0"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ГЛАВА</w:t>
      </w:r>
      <w:r w:rsidRPr="008323A0">
        <w:rPr>
          <w:rFonts w:ascii="Times New Roman" w:hAnsi="Times New Roman"/>
          <w:b/>
          <w:sz w:val="28"/>
          <w:szCs w:val="28"/>
          <w:lang w:eastAsia="ru-RU"/>
        </w:rPr>
        <w:br/>
        <w:t xml:space="preserve">                                 ГОРОДСКОГО ОКРУГА КОТЕЛЬНИКИ</w:t>
      </w:r>
      <w:r w:rsidRPr="008323A0">
        <w:rPr>
          <w:rFonts w:ascii="Times New Roman" w:hAnsi="Times New Roman"/>
          <w:b/>
          <w:sz w:val="28"/>
          <w:szCs w:val="28"/>
          <w:lang w:eastAsia="ru-RU"/>
        </w:rPr>
        <w:br/>
        <w:t xml:space="preserve">                                            МОСКОВСКОЙ ОБЛАСТИ</w:t>
      </w:r>
    </w:p>
    <w:p w:rsidR="00DF39E4" w:rsidRPr="008323A0" w:rsidRDefault="00DF39E4" w:rsidP="00DF39E4">
      <w:pPr>
        <w:jc w:val="center"/>
        <w:rPr>
          <w:rFonts w:ascii="Times New Roman" w:hAnsi="Times New Roman"/>
          <w:w w:val="115"/>
          <w:sz w:val="36"/>
          <w:szCs w:val="36"/>
        </w:rPr>
      </w:pPr>
    </w:p>
    <w:p w:rsidR="00DF39E4" w:rsidRPr="008323A0" w:rsidRDefault="00DF39E4" w:rsidP="00DF39E4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  <w:r w:rsidRPr="008323A0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:rsidR="00DF39E4" w:rsidRPr="008323A0" w:rsidRDefault="00DF39E4" w:rsidP="00B909B4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8"/>
          <w:szCs w:val="28"/>
          <w:u w:val="single"/>
        </w:rPr>
      </w:pPr>
    </w:p>
    <w:p w:rsidR="00112E1A" w:rsidRPr="00424AFE" w:rsidRDefault="00E57C6B" w:rsidP="00E57C6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424AFE" w:rsidRPr="00424AFE">
        <w:rPr>
          <w:rFonts w:ascii="Times New Roman" w:hAnsi="Times New Roman"/>
          <w:sz w:val="28"/>
          <w:szCs w:val="28"/>
          <w:u w:val="single"/>
          <w:lang w:eastAsia="ru-RU"/>
        </w:rPr>
        <w:t>29.09.2020</w:t>
      </w:r>
      <w:r w:rsidR="006F4C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FA0" w:rsidRPr="008323A0">
        <w:rPr>
          <w:rFonts w:ascii="Times New Roman" w:hAnsi="Times New Roman"/>
          <w:sz w:val="28"/>
          <w:szCs w:val="28"/>
          <w:lang w:eastAsia="ru-RU"/>
        </w:rPr>
        <w:t>№</w:t>
      </w:r>
      <w:r w:rsidR="008323A0" w:rsidRPr="00B761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4AFE" w:rsidRPr="00424AFE">
        <w:rPr>
          <w:rFonts w:ascii="Times New Roman" w:hAnsi="Times New Roman"/>
          <w:sz w:val="28"/>
          <w:szCs w:val="28"/>
          <w:u w:val="single"/>
          <w:lang w:eastAsia="ru-RU"/>
        </w:rPr>
        <w:t>717-ПГ</w:t>
      </w:r>
    </w:p>
    <w:p w:rsidR="00112E1A" w:rsidRPr="008323A0" w:rsidRDefault="00112E1A" w:rsidP="00112E1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909B4" w:rsidRPr="008323A0" w:rsidRDefault="00B909B4" w:rsidP="00B909B4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</w:rPr>
      </w:pPr>
      <w:r w:rsidRPr="008323A0">
        <w:rPr>
          <w:rFonts w:ascii="Times New Roman" w:hAnsi="Times New Roman"/>
          <w:w w:val="115"/>
        </w:rPr>
        <w:t>г. Котельники</w:t>
      </w:r>
    </w:p>
    <w:p w:rsidR="00392351" w:rsidRPr="00616129" w:rsidRDefault="00392351" w:rsidP="00392351">
      <w:pPr>
        <w:spacing w:after="0"/>
        <w:jc w:val="center"/>
        <w:rPr>
          <w:sz w:val="28"/>
          <w:szCs w:val="28"/>
        </w:rPr>
      </w:pPr>
      <w:r w:rsidRPr="00616129">
        <w:rPr>
          <w:rFonts w:ascii="Times New Roman" w:hAnsi="Times New Roman"/>
          <w:sz w:val="28"/>
          <w:szCs w:val="28"/>
        </w:rPr>
        <w:t>О внесение изменений в постановление главы от 20.09.2019 № 654-ПГ «Об утверждении муниципальной программы «</w:t>
      </w:r>
      <w:r w:rsidRPr="00616129">
        <w:rPr>
          <w:rFonts w:ascii="Times New Roman" w:eastAsiaTheme="minorHAnsi" w:hAnsi="Times New Roman"/>
          <w:bCs/>
          <w:sz w:val="28"/>
          <w:szCs w:val="28"/>
        </w:rPr>
        <w:t>Культура»</w:t>
      </w:r>
    </w:p>
    <w:p w:rsidR="00392351" w:rsidRPr="00616129" w:rsidRDefault="00392351" w:rsidP="00392351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616129">
        <w:rPr>
          <w:rFonts w:ascii="Times New Roman" w:hAnsi="Times New Roman"/>
          <w:bCs/>
          <w:sz w:val="28"/>
          <w:szCs w:val="28"/>
        </w:rPr>
        <w:t xml:space="preserve">и </w:t>
      </w:r>
      <w:r w:rsidRPr="00616129">
        <w:rPr>
          <w:rFonts w:ascii="Times New Roman" w:hAnsi="Times New Roman"/>
          <w:sz w:val="28"/>
          <w:szCs w:val="28"/>
        </w:rPr>
        <w:t xml:space="preserve">досрочном </w:t>
      </w:r>
      <w:proofErr w:type="gramStart"/>
      <w:r w:rsidRPr="00616129">
        <w:rPr>
          <w:rFonts w:ascii="Times New Roman" w:hAnsi="Times New Roman"/>
          <w:sz w:val="28"/>
          <w:szCs w:val="28"/>
        </w:rPr>
        <w:t>завершении</w:t>
      </w:r>
      <w:proofErr w:type="gramEnd"/>
      <w:r w:rsidRPr="00616129">
        <w:rPr>
          <w:rFonts w:ascii="Times New Roman" w:hAnsi="Times New Roman"/>
          <w:sz w:val="28"/>
          <w:szCs w:val="28"/>
        </w:rPr>
        <w:t xml:space="preserve"> реализации муниципальной программы </w:t>
      </w:r>
      <w:r w:rsidRPr="00616129">
        <w:rPr>
          <w:rFonts w:ascii="Times New Roman" w:eastAsiaTheme="minorHAnsi" w:hAnsi="Times New Roman"/>
          <w:sz w:val="28"/>
          <w:szCs w:val="28"/>
        </w:rPr>
        <w:t xml:space="preserve">«Культура </w:t>
      </w:r>
      <w:r w:rsidRPr="00616129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Pr="00616129">
        <w:rPr>
          <w:rFonts w:ascii="Times New Roman" w:eastAsiaTheme="minorHAnsi" w:hAnsi="Times New Roman"/>
          <w:sz w:val="28"/>
          <w:szCs w:val="28"/>
        </w:rPr>
        <w:t>на 2017-2021 годы»</w:t>
      </w:r>
    </w:p>
    <w:p w:rsidR="00392351" w:rsidRPr="00616129" w:rsidRDefault="00392351" w:rsidP="00392351">
      <w:pPr>
        <w:pStyle w:val="ac"/>
        <w:spacing w:line="276" w:lineRule="auto"/>
        <w:ind w:left="0" w:firstLine="709"/>
        <w:jc w:val="both"/>
        <w:rPr>
          <w:sz w:val="28"/>
          <w:szCs w:val="28"/>
        </w:rPr>
      </w:pPr>
    </w:p>
    <w:p w:rsidR="00392351" w:rsidRDefault="00392351" w:rsidP="00392351">
      <w:pPr>
        <w:pStyle w:val="Standard"/>
        <w:jc w:val="center"/>
        <w:rPr>
          <w:sz w:val="16"/>
          <w:szCs w:val="16"/>
        </w:rPr>
      </w:pPr>
    </w:p>
    <w:p w:rsidR="00392351" w:rsidRDefault="00392351" w:rsidP="003923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постановлением главы городского округа Котельники Московской области 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 области от 07.09.2015 № 639-ПА, 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29.01.2016 № 140-ПА, от 24.06.2016 № 1563-ПА, от 27.1</w:t>
      </w:r>
      <w:r w:rsidR="005537D6">
        <w:rPr>
          <w:rFonts w:ascii="Times New Roman" w:hAnsi="Times New Roman"/>
          <w:sz w:val="28"/>
          <w:szCs w:val="28"/>
        </w:rPr>
        <w:t>2.2016 № 2551-ПА и постановлений</w:t>
      </w:r>
      <w:r>
        <w:rPr>
          <w:rFonts w:ascii="Times New Roman" w:hAnsi="Times New Roman"/>
          <w:sz w:val="28"/>
          <w:szCs w:val="28"/>
        </w:rPr>
        <w:t xml:space="preserve"> главы городского округа Котельники Московской области от 24.11.2017 № 633-ПГ, от 13.09.2018 № 792-ПГ) постановляю:</w:t>
      </w:r>
      <w:proofErr w:type="gramEnd"/>
    </w:p>
    <w:p w:rsidR="00392351" w:rsidRDefault="00232F5C" w:rsidP="003923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1.</w:t>
      </w:r>
      <w:r w:rsidR="00392351" w:rsidRPr="00392351">
        <w:rPr>
          <w:rFonts w:ascii="Times New Roman" w:hAnsi="Times New Roman"/>
          <w:sz w:val="28"/>
          <w:szCs w:val="28"/>
        </w:rPr>
        <w:t xml:space="preserve"> </w:t>
      </w:r>
      <w:r w:rsidR="0039235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392351"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городского округа Котельники </w:t>
      </w:r>
      <w:r w:rsidR="00392351" w:rsidRPr="00616129">
        <w:rPr>
          <w:rFonts w:ascii="Times New Roman" w:hAnsi="Times New Roman"/>
          <w:sz w:val="28"/>
          <w:szCs w:val="28"/>
        </w:rPr>
        <w:t>«</w:t>
      </w:r>
      <w:r w:rsidR="00392351" w:rsidRPr="00392351">
        <w:rPr>
          <w:rFonts w:ascii="Times New Roman" w:hAnsi="Times New Roman"/>
          <w:sz w:val="28"/>
          <w:szCs w:val="28"/>
        </w:rPr>
        <w:t xml:space="preserve">Культура» </w:t>
      </w:r>
      <w:r w:rsidR="00392351">
        <w:rPr>
          <w:rFonts w:ascii="Times New Roman" w:hAnsi="Times New Roman"/>
          <w:sz w:val="28"/>
          <w:szCs w:val="28"/>
        </w:rPr>
        <w:t>утвержденную постановлением главы городского округа Котельники Московской области</w:t>
      </w:r>
      <w:r w:rsidR="00392351" w:rsidRPr="00392351">
        <w:rPr>
          <w:rFonts w:ascii="Times New Roman" w:hAnsi="Times New Roman"/>
          <w:sz w:val="28"/>
          <w:szCs w:val="28"/>
        </w:rPr>
        <w:t xml:space="preserve"> </w:t>
      </w:r>
      <w:r w:rsidR="00392351" w:rsidRPr="00616129">
        <w:rPr>
          <w:rFonts w:ascii="Times New Roman" w:hAnsi="Times New Roman"/>
          <w:sz w:val="28"/>
          <w:szCs w:val="28"/>
        </w:rPr>
        <w:t>от 20.09.2019 № 654-ПГ «Об утверждении муниципальной программы «</w:t>
      </w:r>
      <w:r w:rsidR="00392351" w:rsidRPr="00616129">
        <w:rPr>
          <w:rFonts w:ascii="Times New Roman" w:eastAsiaTheme="minorHAnsi" w:hAnsi="Times New Roman"/>
          <w:bCs/>
          <w:sz w:val="28"/>
          <w:szCs w:val="28"/>
        </w:rPr>
        <w:t>Культура»</w:t>
      </w:r>
      <w:r w:rsidR="0039235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392351" w:rsidRPr="00616129">
        <w:rPr>
          <w:rFonts w:ascii="Times New Roman" w:hAnsi="Times New Roman"/>
          <w:bCs/>
          <w:sz w:val="28"/>
          <w:szCs w:val="28"/>
        </w:rPr>
        <w:t xml:space="preserve">и </w:t>
      </w:r>
      <w:r w:rsidR="00392351" w:rsidRPr="00616129">
        <w:rPr>
          <w:rFonts w:ascii="Times New Roman" w:hAnsi="Times New Roman"/>
          <w:sz w:val="28"/>
          <w:szCs w:val="28"/>
        </w:rPr>
        <w:t xml:space="preserve">досрочном завершении реализации муниципальной программы </w:t>
      </w:r>
      <w:r w:rsidR="00392351" w:rsidRPr="00616129">
        <w:rPr>
          <w:rFonts w:ascii="Times New Roman" w:eastAsiaTheme="minorHAnsi" w:hAnsi="Times New Roman"/>
          <w:sz w:val="28"/>
          <w:szCs w:val="28"/>
        </w:rPr>
        <w:t xml:space="preserve">«Культура </w:t>
      </w:r>
      <w:r w:rsidR="00392351" w:rsidRPr="00616129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="00392351" w:rsidRPr="00616129">
        <w:rPr>
          <w:rFonts w:ascii="Times New Roman" w:eastAsiaTheme="minorHAnsi" w:hAnsi="Times New Roman"/>
          <w:sz w:val="28"/>
          <w:szCs w:val="28"/>
        </w:rPr>
        <w:t>на 2017-2021 годы»</w:t>
      </w:r>
      <w:r w:rsidR="00392351" w:rsidRPr="00392351">
        <w:rPr>
          <w:rFonts w:ascii="Times New Roman" w:hAnsi="Times New Roman"/>
          <w:sz w:val="28"/>
          <w:szCs w:val="28"/>
        </w:rPr>
        <w:t xml:space="preserve"> </w:t>
      </w:r>
      <w:r w:rsidR="00392351">
        <w:rPr>
          <w:rFonts w:ascii="Times New Roman" w:hAnsi="Times New Roman"/>
          <w:sz w:val="28"/>
          <w:szCs w:val="28"/>
        </w:rPr>
        <w:t>(далее – постановление) (в редакции постановлений главы городского округ</w:t>
      </w:r>
      <w:r w:rsidR="005537D6">
        <w:rPr>
          <w:rFonts w:ascii="Times New Roman" w:hAnsi="Times New Roman"/>
          <w:sz w:val="28"/>
          <w:szCs w:val="28"/>
        </w:rPr>
        <w:t xml:space="preserve">а Котельники Московской области </w:t>
      </w:r>
      <w:r w:rsidR="00392351">
        <w:rPr>
          <w:rFonts w:ascii="Times New Roman" w:hAnsi="Times New Roman"/>
          <w:sz w:val="28"/>
          <w:szCs w:val="28"/>
        </w:rPr>
        <w:t>от</w:t>
      </w:r>
      <w:r w:rsidR="00392351" w:rsidRPr="00392351">
        <w:rPr>
          <w:rFonts w:ascii="Times New Roman" w:eastAsiaTheme="minorHAnsi" w:hAnsi="Times New Roman"/>
          <w:sz w:val="28"/>
          <w:szCs w:val="28"/>
        </w:rPr>
        <w:t xml:space="preserve"> </w:t>
      </w:r>
      <w:r w:rsidR="00392351">
        <w:rPr>
          <w:rFonts w:ascii="Times New Roman" w:eastAsiaTheme="minorHAnsi" w:hAnsi="Times New Roman"/>
          <w:sz w:val="28"/>
          <w:szCs w:val="28"/>
        </w:rPr>
        <w:t xml:space="preserve"> 28.11.2019 №874-ПГ, от 27.02.2020 №121-ПГ, от 29.04.2020 №284-ПГ</w:t>
      </w:r>
      <w:proofErr w:type="gramEnd"/>
      <w:r w:rsidR="00392351">
        <w:rPr>
          <w:rFonts w:ascii="Times New Roman" w:eastAsiaTheme="minorHAnsi" w:hAnsi="Times New Roman"/>
          <w:sz w:val="28"/>
          <w:szCs w:val="28"/>
        </w:rPr>
        <w:t xml:space="preserve">, от 26.06.2020 № 439- ПГ, от 24.07.2020 №498-ПГ, от 19.08.2020 №569-ПГ, от </w:t>
      </w:r>
      <w:proofErr w:type="gramStart"/>
      <w:r w:rsidR="00392351">
        <w:rPr>
          <w:rFonts w:ascii="Times New Roman" w:eastAsiaTheme="minorHAnsi" w:hAnsi="Times New Roman"/>
          <w:sz w:val="28"/>
          <w:szCs w:val="28"/>
        </w:rPr>
        <w:lastRenderedPageBreak/>
        <w:t>01.09.2020 №620 –ПГ, от 17.09.2020 № 661-ПГ)</w:t>
      </w:r>
      <w:r w:rsidR="00392351">
        <w:rPr>
          <w:rFonts w:ascii="Times New Roman" w:hAnsi="Times New Roman"/>
          <w:sz w:val="28"/>
          <w:szCs w:val="28"/>
        </w:rPr>
        <w:t>, изложив её в следующей редакции (приложение).</w:t>
      </w:r>
      <w:proofErr w:type="gramEnd"/>
    </w:p>
    <w:p w:rsidR="00392351" w:rsidRDefault="00392351" w:rsidP="00392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2021 года и распространяется на правоотношения, возникающие в связи с составлением, рассмотрением, утверждением и исполнением бюджета городского округа Котельники Московской области, начиная с бюджета городского округа Котельники Московской области на 2021 год и на плановый период 2022 и 2023 годов.</w:t>
      </w:r>
    </w:p>
    <w:p w:rsidR="00392351" w:rsidRDefault="00392351" w:rsidP="00392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разместить на интернет - портале городского округа Котельники Московской области в сети «Интернет».</w:t>
      </w:r>
    </w:p>
    <w:p w:rsidR="00392351" w:rsidRDefault="00392351" w:rsidP="0039235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92351">
        <w:rPr>
          <w:rFonts w:ascii="Times New Roman" w:hAnsi="Times New Roman"/>
          <w:sz w:val="28"/>
          <w:szCs w:val="28"/>
        </w:rPr>
        <w:t xml:space="preserve">4. Назначить ответственного за исполнение настоящего постановления начальника отдела культуры и туризма </w:t>
      </w:r>
      <w:proofErr w:type="gramStart"/>
      <w:r w:rsidRPr="00392351">
        <w:rPr>
          <w:rFonts w:ascii="Times New Roman" w:hAnsi="Times New Roman"/>
          <w:sz w:val="28"/>
          <w:szCs w:val="28"/>
        </w:rPr>
        <w:t>управления развития отраслей социальной сферы администрации города</w:t>
      </w:r>
      <w:proofErr w:type="gramEnd"/>
      <w:r w:rsidRPr="00392351">
        <w:rPr>
          <w:rFonts w:ascii="Times New Roman" w:hAnsi="Times New Roman"/>
          <w:sz w:val="28"/>
          <w:szCs w:val="28"/>
        </w:rPr>
        <w:t xml:space="preserve"> Котельники Московской области  Литвинову Е.В.</w:t>
      </w:r>
    </w:p>
    <w:p w:rsidR="00392351" w:rsidRDefault="00392351" w:rsidP="0039235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округа Котельники Московской </w:t>
      </w:r>
      <w:r w:rsidRPr="00392351">
        <w:rPr>
          <w:rFonts w:ascii="Times New Roman" w:hAnsi="Times New Roman"/>
          <w:sz w:val="28"/>
          <w:szCs w:val="28"/>
        </w:rPr>
        <w:t>области Кузьмину И.М.</w:t>
      </w:r>
    </w:p>
    <w:p w:rsidR="00392351" w:rsidRPr="00392351" w:rsidRDefault="00392351" w:rsidP="00392351">
      <w:pPr>
        <w:spacing w:after="0"/>
        <w:jc w:val="both"/>
        <w:rPr>
          <w:sz w:val="28"/>
          <w:szCs w:val="28"/>
        </w:rPr>
      </w:pPr>
    </w:p>
    <w:p w:rsidR="00392351" w:rsidRPr="00392351" w:rsidRDefault="00392351" w:rsidP="003923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2351" w:rsidRDefault="00392351" w:rsidP="00392351">
      <w:pPr>
        <w:jc w:val="both"/>
        <w:rPr>
          <w:rFonts w:ascii="Times New Roman" w:hAnsi="Times New Roman"/>
          <w:sz w:val="28"/>
          <w:szCs w:val="28"/>
        </w:rPr>
      </w:pPr>
    </w:p>
    <w:p w:rsidR="00392351" w:rsidRDefault="00392351" w:rsidP="0039235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:rsidR="00392351" w:rsidRDefault="00392351" w:rsidP="0039235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Котельники Московской области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С.А. </w:t>
      </w:r>
      <w:proofErr w:type="spellStart"/>
      <w:r>
        <w:rPr>
          <w:rFonts w:ascii="Times New Roman" w:hAnsi="Times New Roman"/>
          <w:sz w:val="28"/>
          <w:szCs w:val="28"/>
        </w:rPr>
        <w:t>Жигалкин</w:t>
      </w:r>
      <w:proofErr w:type="spellEnd"/>
    </w:p>
    <w:p w:rsidR="00DB51B7" w:rsidRDefault="00DB51B7" w:rsidP="00DB51B7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392351" w:rsidRDefault="00392351" w:rsidP="00DB51B7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392351" w:rsidRDefault="00392351" w:rsidP="00DB51B7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392351" w:rsidRDefault="00392351" w:rsidP="00DB51B7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392351" w:rsidRDefault="00392351" w:rsidP="00DB51B7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392351" w:rsidRDefault="00392351" w:rsidP="00DB51B7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392351" w:rsidRDefault="00392351" w:rsidP="00DB51B7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392351" w:rsidRDefault="00392351" w:rsidP="00DB51B7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392351" w:rsidRDefault="00392351" w:rsidP="00DB51B7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392351" w:rsidRDefault="00392351" w:rsidP="00DB51B7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392351" w:rsidRDefault="00392351" w:rsidP="00DB51B7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392351" w:rsidRDefault="00392351" w:rsidP="00DB51B7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392351" w:rsidRDefault="00392351" w:rsidP="00DB51B7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392351" w:rsidRDefault="00392351" w:rsidP="00DB51B7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392351" w:rsidRDefault="00392351" w:rsidP="00DB51B7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392351" w:rsidRDefault="00392351" w:rsidP="00DB51B7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392351" w:rsidRDefault="00392351" w:rsidP="00DB51B7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392351" w:rsidRDefault="00392351" w:rsidP="00DB51B7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392351" w:rsidRDefault="00392351" w:rsidP="00DB51B7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392351" w:rsidRPr="00534B0E" w:rsidRDefault="00392351" w:rsidP="00DB51B7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  <w:sectPr w:rsidR="00392351" w:rsidRPr="00534B0E" w:rsidSect="0068565F">
          <w:headerReference w:type="default" r:id="rId10"/>
          <w:headerReference w:type="first" r:id="rId11"/>
          <w:footerReference w:type="first" r:id="rId12"/>
          <w:pgSz w:w="11909" w:h="16834"/>
          <w:pgMar w:top="426" w:right="851" w:bottom="1134" w:left="1134" w:header="720" w:footer="720" w:gutter="0"/>
          <w:pgNumType w:start="1"/>
          <w:cols w:space="60"/>
          <w:noEndnote/>
          <w:titlePg/>
          <w:docGrid w:linePitch="299"/>
        </w:sectPr>
      </w:pPr>
      <w:bookmarkStart w:id="0" w:name="_GoBack"/>
      <w:bookmarkEnd w:id="0"/>
    </w:p>
    <w:p w:rsidR="00174C65" w:rsidRPr="00174C65" w:rsidRDefault="00174C65" w:rsidP="0055797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A8068D" w:rsidRPr="005E6D83" w:rsidRDefault="00174C65" w:rsidP="007C465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5E6D83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>Приложение</w:t>
      </w:r>
      <w:r w:rsidR="00BB5736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 xml:space="preserve"> </w:t>
      </w:r>
    </w:p>
    <w:p w:rsidR="00A8068D" w:rsidRPr="005E6D83" w:rsidRDefault="00174C65" w:rsidP="00A8068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5E6D83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 xml:space="preserve">к постановлению главы </w:t>
      </w:r>
    </w:p>
    <w:p w:rsidR="00174C65" w:rsidRPr="005E6D83" w:rsidRDefault="00174C65" w:rsidP="00A8068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5E6D83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 xml:space="preserve">городского округа Котельники </w:t>
      </w:r>
    </w:p>
    <w:p w:rsidR="00174C65" w:rsidRPr="005E6D83" w:rsidRDefault="00174C65" w:rsidP="007C465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5E6D83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>Московской области</w:t>
      </w:r>
    </w:p>
    <w:p w:rsidR="00174C65" w:rsidRPr="005E6D83" w:rsidRDefault="00174C65" w:rsidP="007C465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5E6D83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 xml:space="preserve">от 20.09.2019 № </w:t>
      </w:r>
      <w:r w:rsidR="00DB44C6" w:rsidRPr="005E6D83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>654-ПГ</w:t>
      </w:r>
    </w:p>
    <w:p w:rsidR="0055797B" w:rsidRDefault="0055797B" w:rsidP="000E6917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8"/>
          <w:lang w:eastAsia="ru-RU"/>
        </w:rPr>
      </w:pPr>
    </w:p>
    <w:p w:rsidR="005E6D83" w:rsidRDefault="00174C65" w:rsidP="0055797B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</w:pPr>
      <w:r w:rsidRPr="005E6D83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>Паспорт муниципальной программы «Культура»</w:t>
      </w:r>
      <w:r w:rsidRPr="005E6D8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5E6D83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 xml:space="preserve"> </w:t>
      </w:r>
    </w:p>
    <w:p w:rsidR="0055797B" w:rsidRPr="005E6D83" w:rsidRDefault="005E6D83" w:rsidP="0055797B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</w:pPr>
      <w:r w:rsidRPr="005E6D83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>городского округа Котельники Московской области на 2020-2024годы</w:t>
      </w:r>
    </w:p>
    <w:p w:rsidR="005E6D83" w:rsidRPr="00174C65" w:rsidRDefault="005E6D83" w:rsidP="0055797B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8"/>
          <w:lang w:eastAsia="ru-RU"/>
        </w:rPr>
      </w:pP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6"/>
        <w:gridCol w:w="2899"/>
        <w:gridCol w:w="1559"/>
        <w:gridCol w:w="1560"/>
        <w:gridCol w:w="1417"/>
        <w:gridCol w:w="1559"/>
        <w:gridCol w:w="2060"/>
      </w:tblGrid>
      <w:tr w:rsidR="0055797B" w:rsidRPr="003063AA" w:rsidTr="00470302">
        <w:trPr>
          <w:trHeight w:val="46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B" w:rsidRPr="00953675" w:rsidRDefault="0055797B" w:rsidP="00470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53675">
              <w:rPr>
                <w:rFonts w:ascii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11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B" w:rsidRPr="00953675" w:rsidRDefault="0055797B" w:rsidP="00C30463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3675">
              <w:rPr>
                <w:rFonts w:ascii="Times New Roman" w:hAnsi="Times New Roman"/>
              </w:rPr>
              <w:t>Заместитель главы администрации городского округа Котельники</w:t>
            </w:r>
            <w:r w:rsidR="00DD305E">
              <w:rPr>
                <w:rFonts w:ascii="Times New Roman" w:hAnsi="Times New Roman"/>
              </w:rPr>
              <w:t xml:space="preserve"> Московской области</w:t>
            </w:r>
            <w:r w:rsidRPr="00953675">
              <w:rPr>
                <w:rFonts w:ascii="Times New Roman" w:hAnsi="Times New Roman"/>
              </w:rPr>
              <w:t xml:space="preserve"> Кузьмина Ирина Михайловна</w:t>
            </w:r>
          </w:p>
        </w:tc>
      </w:tr>
      <w:tr w:rsidR="0055797B" w:rsidRPr="003063AA" w:rsidTr="00470302">
        <w:trPr>
          <w:trHeight w:val="46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B" w:rsidRPr="00953675" w:rsidRDefault="0055797B" w:rsidP="00470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53675">
              <w:rPr>
                <w:rFonts w:ascii="Times New Roman" w:hAnsi="Times New Roman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B" w:rsidRPr="00953675" w:rsidRDefault="0055797B" w:rsidP="00470302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3675">
              <w:rPr>
                <w:rFonts w:ascii="Times New Roman" w:hAnsi="Times New Roman"/>
              </w:rPr>
              <w:t>Администрация городского округа Котельники Московской области</w:t>
            </w:r>
          </w:p>
        </w:tc>
      </w:tr>
      <w:tr w:rsidR="0055797B" w:rsidRPr="003063AA" w:rsidTr="00470302">
        <w:trPr>
          <w:trHeight w:val="46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B" w:rsidRPr="00953675" w:rsidRDefault="0055797B" w:rsidP="00470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53675">
              <w:rPr>
                <w:rFonts w:ascii="Times New Roman" w:hAnsi="Times New Roman"/>
                <w:lang w:eastAsia="ru-RU"/>
              </w:rPr>
              <w:t>Цели муниципальной программы</w:t>
            </w:r>
          </w:p>
        </w:tc>
        <w:tc>
          <w:tcPr>
            <w:tcW w:w="11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B" w:rsidRPr="00953675" w:rsidRDefault="0055797B" w:rsidP="00470302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953675">
              <w:rPr>
                <w:rFonts w:ascii="Times New Roman" w:eastAsia="Times New Roman" w:hAnsi="Times New Roman"/>
                <w:kern w:val="3"/>
                <w:lang w:eastAsia="ru-RU"/>
              </w:rPr>
              <w:t>Сохранение единого культурного пространства</w:t>
            </w:r>
            <w:r w:rsidR="005E6D83" w:rsidRPr="00953675">
              <w:rPr>
                <w:rFonts w:ascii="Times New Roman" w:eastAsia="Times New Roman" w:hAnsi="Times New Roman"/>
                <w:kern w:val="3"/>
                <w:lang w:eastAsia="ru-RU"/>
              </w:rPr>
              <w:t>.</w:t>
            </w:r>
          </w:p>
          <w:p w:rsidR="005E6D83" w:rsidRPr="00953675" w:rsidRDefault="005E6D83" w:rsidP="005E6D83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3675">
              <w:rPr>
                <w:rFonts w:ascii="Times New Roman" w:eastAsiaTheme="minorHAnsi" w:hAnsi="Times New Roman"/>
              </w:rPr>
              <w:t>Создание условий для реализации жителями города творческого потенциала; обеспечение равного доступа граждан к знаниям, информации, культурным ценностям, повышение качества жизни населения городского округа путем развития услуг в сфере культуры и туризма.</w:t>
            </w:r>
          </w:p>
        </w:tc>
      </w:tr>
      <w:tr w:rsidR="0055797B" w:rsidRPr="003063AA" w:rsidTr="00470302">
        <w:trPr>
          <w:trHeight w:val="46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B" w:rsidRPr="00953675" w:rsidRDefault="0055797B" w:rsidP="00470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53675">
              <w:rPr>
                <w:rFonts w:ascii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11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B" w:rsidRPr="00953675" w:rsidRDefault="0055797B" w:rsidP="0055797B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3675">
              <w:rPr>
                <w:rFonts w:ascii="Times New Roman" w:hAnsi="Times New Roman"/>
              </w:rPr>
              <w:t xml:space="preserve">Подпрограмма  </w:t>
            </w:r>
            <w:r w:rsidR="00A8068D" w:rsidRPr="00953675">
              <w:rPr>
                <w:rFonts w:ascii="Times New Roman" w:hAnsi="Times New Roman"/>
              </w:rPr>
              <w:t>3</w:t>
            </w:r>
            <w:r w:rsidRPr="00953675">
              <w:rPr>
                <w:rFonts w:ascii="Times New Roman" w:hAnsi="Times New Roman"/>
              </w:rPr>
              <w:t xml:space="preserve"> «Развитие библиотечного дела»</w:t>
            </w:r>
          </w:p>
          <w:p w:rsidR="0055797B" w:rsidRPr="00953675" w:rsidRDefault="0055797B" w:rsidP="0055797B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3675">
              <w:rPr>
                <w:rFonts w:ascii="Times New Roman" w:hAnsi="Times New Roman"/>
              </w:rPr>
              <w:t xml:space="preserve">Подпрограмма </w:t>
            </w:r>
            <w:r w:rsidR="00A8068D" w:rsidRPr="00953675">
              <w:rPr>
                <w:rFonts w:ascii="Times New Roman" w:hAnsi="Times New Roman"/>
              </w:rPr>
              <w:t>4</w:t>
            </w:r>
            <w:r w:rsidRPr="00953675">
              <w:rPr>
                <w:rFonts w:ascii="Times New Roman" w:hAnsi="Times New Roman"/>
              </w:rPr>
              <w:t xml:space="preserve"> «Развитие профессионального искусства, гастрольно-концертной деятельности и кинематографии»</w:t>
            </w:r>
          </w:p>
          <w:p w:rsidR="0055797B" w:rsidRPr="00953675" w:rsidRDefault="0055797B" w:rsidP="0055797B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3675">
              <w:rPr>
                <w:rFonts w:ascii="Times New Roman" w:hAnsi="Times New Roman"/>
              </w:rPr>
              <w:t xml:space="preserve">Подпрограмма </w:t>
            </w:r>
            <w:r w:rsidR="00A8068D" w:rsidRPr="00953675">
              <w:rPr>
                <w:rFonts w:ascii="Times New Roman" w:hAnsi="Times New Roman"/>
              </w:rPr>
              <w:t>5</w:t>
            </w:r>
            <w:r w:rsidRPr="00953675">
              <w:rPr>
                <w:rFonts w:ascii="Times New Roman" w:hAnsi="Times New Roman"/>
              </w:rPr>
              <w:t xml:space="preserve"> «Укрепление материально-технической базы муниципальных учреждений культуры Московской области»</w:t>
            </w:r>
          </w:p>
          <w:p w:rsidR="0055797B" w:rsidRPr="00953675" w:rsidRDefault="0055797B" w:rsidP="0055797B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3675">
              <w:rPr>
                <w:rFonts w:ascii="Times New Roman" w:hAnsi="Times New Roman"/>
              </w:rPr>
              <w:t xml:space="preserve">Подпрограмма </w:t>
            </w:r>
            <w:r w:rsidR="00A8068D" w:rsidRPr="00953675">
              <w:rPr>
                <w:rFonts w:ascii="Times New Roman" w:hAnsi="Times New Roman"/>
              </w:rPr>
              <w:t>7</w:t>
            </w:r>
            <w:r w:rsidRPr="00953675">
              <w:rPr>
                <w:rFonts w:ascii="Times New Roman" w:hAnsi="Times New Roman"/>
              </w:rPr>
              <w:t xml:space="preserve"> «Развитие архивного дела»</w:t>
            </w:r>
          </w:p>
          <w:p w:rsidR="0055797B" w:rsidRPr="00953675" w:rsidRDefault="0055797B" w:rsidP="00A8068D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3675">
              <w:rPr>
                <w:rFonts w:ascii="Times New Roman" w:hAnsi="Times New Roman"/>
              </w:rPr>
              <w:t xml:space="preserve">Подпрограмма </w:t>
            </w:r>
            <w:r w:rsidR="00A8068D" w:rsidRPr="00953675">
              <w:rPr>
                <w:rFonts w:ascii="Times New Roman" w:hAnsi="Times New Roman"/>
              </w:rPr>
              <w:t>9</w:t>
            </w:r>
            <w:r w:rsidRPr="00953675">
              <w:rPr>
                <w:rFonts w:ascii="Times New Roman" w:hAnsi="Times New Roman"/>
              </w:rPr>
              <w:t xml:space="preserve"> «Развитие парков культуры и отдыха»</w:t>
            </w:r>
          </w:p>
        </w:tc>
      </w:tr>
      <w:tr w:rsidR="0055797B" w:rsidRPr="003063AA" w:rsidTr="00470302">
        <w:trPr>
          <w:trHeight w:val="46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B" w:rsidRPr="00953675" w:rsidRDefault="0055797B" w:rsidP="00470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bookmarkStart w:id="1" w:name="sub_101"/>
            <w:r w:rsidRPr="00953675">
              <w:rPr>
                <w:rFonts w:ascii="Times New Roman" w:hAnsi="Times New Roman"/>
                <w:lang w:eastAsia="ru-RU"/>
              </w:rPr>
              <w:t>Источники финансирования муниципальной программы, в том числе по годам:</w:t>
            </w:r>
            <w:bookmarkEnd w:id="1"/>
          </w:p>
        </w:tc>
        <w:tc>
          <w:tcPr>
            <w:tcW w:w="11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B" w:rsidRPr="00953675" w:rsidRDefault="0055797B" w:rsidP="00953675">
            <w:pPr>
              <w:widowControl w:val="0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/>
              </w:rPr>
            </w:pPr>
            <w:r w:rsidRPr="00953675">
              <w:rPr>
                <w:rFonts w:ascii="Times New Roman" w:hAnsi="Times New Roman"/>
              </w:rPr>
              <w:t>Расходы (тыс. рублей)</w:t>
            </w:r>
          </w:p>
        </w:tc>
      </w:tr>
      <w:tr w:rsidR="009B577C" w:rsidRPr="003063AA" w:rsidTr="0055797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26" w:type="dxa"/>
            <w:tcBorders>
              <w:top w:val="nil"/>
              <w:bottom w:val="nil"/>
              <w:right w:val="nil"/>
            </w:tcBorders>
          </w:tcPr>
          <w:p w:rsidR="009B577C" w:rsidRPr="00953675" w:rsidRDefault="009B577C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577C" w:rsidRPr="00953675" w:rsidRDefault="009B577C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953675">
              <w:rPr>
                <w:rFonts w:ascii="Times New Roman" w:eastAsiaTheme="minorEastAsia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577C" w:rsidRPr="00953675" w:rsidRDefault="009B577C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2020</w:t>
            </w:r>
            <w:r w:rsidRPr="00953675">
              <w:rPr>
                <w:rFonts w:ascii="Times New Roman" w:eastAsiaTheme="minorEastAsia" w:hAnsi="Times New Roman"/>
                <w:lang w:eastAsia="ru-RU"/>
              </w:rPr>
              <w:t>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577C" w:rsidRPr="00953675" w:rsidRDefault="009B577C" w:rsidP="00BE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2021</w:t>
            </w:r>
            <w:r w:rsidRPr="00953675">
              <w:rPr>
                <w:rFonts w:ascii="Times New Roman" w:eastAsiaTheme="minorEastAsia" w:hAnsi="Times New Roman"/>
                <w:lang w:eastAsia="ru-RU"/>
              </w:rPr>
              <w:t>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577C" w:rsidRPr="00953675" w:rsidRDefault="009B577C" w:rsidP="00BE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2022</w:t>
            </w:r>
            <w:r w:rsidRPr="00953675">
              <w:rPr>
                <w:rFonts w:ascii="Times New Roman" w:eastAsiaTheme="minorEastAsia" w:hAnsi="Times New Roman"/>
                <w:lang w:eastAsia="ru-RU"/>
              </w:rPr>
              <w:t>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577C" w:rsidRPr="00953675" w:rsidRDefault="009B577C" w:rsidP="00BE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2023</w:t>
            </w:r>
            <w:r w:rsidRPr="00953675">
              <w:rPr>
                <w:rFonts w:ascii="Times New Roman" w:eastAsiaTheme="minorEastAsia" w:hAnsi="Times New Roman"/>
                <w:lang w:eastAsia="ru-RU"/>
              </w:rPr>
              <w:t> год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577C" w:rsidRPr="00953675" w:rsidRDefault="009B577C" w:rsidP="00BE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2024</w:t>
            </w:r>
            <w:r w:rsidRPr="00953675">
              <w:rPr>
                <w:rFonts w:ascii="Times New Roman" w:eastAsiaTheme="minorEastAsia" w:hAnsi="Times New Roman"/>
                <w:lang w:eastAsia="ru-RU"/>
              </w:rPr>
              <w:t> год</w:t>
            </w:r>
          </w:p>
        </w:tc>
      </w:tr>
      <w:tr w:rsidR="00F9744E" w:rsidRPr="003063AA" w:rsidTr="00C5213E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744E" w:rsidRPr="00953675" w:rsidRDefault="00F9744E" w:rsidP="0055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53675">
              <w:rPr>
                <w:rFonts w:ascii="Times New Roman" w:eastAsiaTheme="minorEastAsia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4E" w:rsidRPr="006154EE" w:rsidRDefault="00F9744E" w:rsidP="00F974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54EE">
              <w:rPr>
                <w:rFonts w:ascii="Times New Roman" w:hAnsi="Times New Roman"/>
                <w:color w:val="000000"/>
              </w:rPr>
              <w:t>41956,00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4E" w:rsidRPr="006154EE" w:rsidRDefault="00F9744E" w:rsidP="00F974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54EE">
              <w:rPr>
                <w:rFonts w:ascii="Times New Roman" w:hAnsi="Times New Roman"/>
                <w:color w:val="000000"/>
              </w:rPr>
              <w:t>818,00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4E" w:rsidRPr="006154EE" w:rsidRDefault="00F9744E" w:rsidP="00F974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54EE">
              <w:rPr>
                <w:rFonts w:ascii="Times New Roman" w:hAnsi="Times New Roman"/>
                <w:color w:val="000000"/>
              </w:rPr>
              <w:t>809,00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4E" w:rsidRPr="006154EE" w:rsidRDefault="00F9744E" w:rsidP="00F974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54EE">
              <w:rPr>
                <w:rFonts w:ascii="Times New Roman" w:hAnsi="Times New Roman"/>
                <w:color w:val="000000"/>
              </w:rPr>
              <w:t>804,00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4E" w:rsidRPr="006154EE" w:rsidRDefault="00F9744E" w:rsidP="00F974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54EE">
              <w:rPr>
                <w:rFonts w:ascii="Times New Roman" w:hAnsi="Times New Roman"/>
                <w:color w:val="000000"/>
              </w:rPr>
              <w:t>38705,00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4E" w:rsidRPr="006154EE" w:rsidRDefault="00F9744E" w:rsidP="00F974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54EE">
              <w:rPr>
                <w:rFonts w:ascii="Times New Roman" w:hAnsi="Times New Roman"/>
                <w:color w:val="000000"/>
              </w:rPr>
              <w:t>820,00</w:t>
            </w:r>
          </w:p>
        </w:tc>
      </w:tr>
      <w:tr w:rsidR="009B577C" w:rsidRPr="003063AA" w:rsidTr="0055797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577C" w:rsidRPr="00953675" w:rsidRDefault="009B577C" w:rsidP="005579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lang w:eastAsia="ru-RU"/>
              </w:rPr>
            </w:pPr>
            <w:r w:rsidRPr="00953675">
              <w:rPr>
                <w:rFonts w:ascii="Times New Roman" w:eastAsiaTheme="minorEastAsia" w:hAnsi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7C" w:rsidRPr="00953675" w:rsidRDefault="009B577C" w:rsidP="0095367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5367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7C" w:rsidRPr="00953675" w:rsidRDefault="006B04BA" w:rsidP="0095367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5367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7C" w:rsidRPr="00953675" w:rsidRDefault="009B577C" w:rsidP="00BE781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5367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7C" w:rsidRPr="00953675" w:rsidRDefault="009B577C" w:rsidP="00BE781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5367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7C" w:rsidRPr="00953675" w:rsidRDefault="009B577C" w:rsidP="00BE781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5367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7C" w:rsidRPr="00953675" w:rsidRDefault="009B577C" w:rsidP="00BE781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5367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9744E" w:rsidRPr="003063AA" w:rsidTr="00C5213E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26" w:type="dxa"/>
            <w:tcBorders>
              <w:top w:val="single" w:sz="4" w:space="0" w:color="auto"/>
              <w:bottom w:val="nil"/>
              <w:right w:val="nil"/>
            </w:tcBorders>
          </w:tcPr>
          <w:p w:rsidR="00F9744E" w:rsidRPr="00953675" w:rsidRDefault="00F9744E" w:rsidP="0047030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953675">
              <w:rPr>
                <w:rFonts w:ascii="Times New Roman" w:eastAsiaTheme="minorEastAsia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4E" w:rsidRPr="006154EE" w:rsidRDefault="00F9744E" w:rsidP="00F974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54EE">
              <w:rPr>
                <w:rFonts w:ascii="Times New Roman" w:hAnsi="Times New Roman"/>
                <w:color w:val="000000"/>
              </w:rPr>
              <w:t>409251,92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4E" w:rsidRPr="006154EE" w:rsidRDefault="00F9744E" w:rsidP="00F974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54EE">
              <w:rPr>
                <w:rFonts w:ascii="Times New Roman" w:hAnsi="Times New Roman"/>
                <w:color w:val="000000"/>
              </w:rPr>
              <w:t>87210,40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4E" w:rsidRPr="006154EE" w:rsidRDefault="00F9744E" w:rsidP="00F974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54EE">
              <w:rPr>
                <w:rFonts w:ascii="Times New Roman" w:hAnsi="Times New Roman"/>
                <w:color w:val="000000"/>
              </w:rPr>
              <w:t>82789,74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4E" w:rsidRPr="006154EE" w:rsidRDefault="00F9744E" w:rsidP="00F974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54EE">
              <w:rPr>
                <w:rFonts w:ascii="Times New Roman" w:hAnsi="Times New Roman"/>
                <w:color w:val="000000"/>
              </w:rPr>
              <w:t>75736,74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4E" w:rsidRPr="006154EE" w:rsidRDefault="00F9744E" w:rsidP="00F974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54EE">
              <w:rPr>
                <w:rFonts w:ascii="Times New Roman" w:hAnsi="Times New Roman"/>
                <w:color w:val="000000"/>
              </w:rPr>
              <w:t>87835,74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4E" w:rsidRPr="006154EE" w:rsidRDefault="00F9744E" w:rsidP="00F974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54EE">
              <w:rPr>
                <w:rFonts w:ascii="Times New Roman" w:hAnsi="Times New Roman"/>
                <w:color w:val="000000"/>
              </w:rPr>
              <w:t>75679,30</w:t>
            </w:r>
          </w:p>
        </w:tc>
      </w:tr>
      <w:tr w:rsidR="009B577C" w:rsidRPr="003063AA" w:rsidTr="0055797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26" w:type="dxa"/>
            <w:tcBorders>
              <w:top w:val="single" w:sz="4" w:space="0" w:color="auto"/>
              <w:bottom w:val="nil"/>
              <w:right w:val="nil"/>
            </w:tcBorders>
          </w:tcPr>
          <w:p w:rsidR="009B577C" w:rsidRPr="00953675" w:rsidRDefault="009B577C" w:rsidP="0047030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953675">
              <w:rPr>
                <w:rFonts w:ascii="Times New Roman" w:eastAsiaTheme="minorEastAsia" w:hAnsi="Times New Roman"/>
                <w:lang w:eastAsia="ru-RU"/>
              </w:rPr>
              <w:t>Внебюджетные средства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7C" w:rsidRPr="00953675" w:rsidRDefault="009B577C" w:rsidP="009536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7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7C" w:rsidRPr="00953675" w:rsidRDefault="006B04BA" w:rsidP="009536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7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7C" w:rsidRPr="00953675" w:rsidRDefault="009B577C" w:rsidP="00BE78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7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7C" w:rsidRPr="00953675" w:rsidRDefault="009B577C" w:rsidP="00BE78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7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7C" w:rsidRPr="00953675" w:rsidRDefault="009B577C" w:rsidP="00BE78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7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7C" w:rsidRPr="00953675" w:rsidRDefault="009B577C" w:rsidP="00BE78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7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9744E" w:rsidRPr="003063AA" w:rsidTr="00C5213E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744E" w:rsidRPr="00953675" w:rsidRDefault="00F9744E" w:rsidP="0047030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953675">
              <w:rPr>
                <w:rFonts w:ascii="Times New Roman" w:eastAsiaTheme="minorEastAsia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4E" w:rsidRPr="006154EE" w:rsidRDefault="00F9744E" w:rsidP="00F974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54EE">
              <w:rPr>
                <w:rFonts w:ascii="Times New Roman" w:hAnsi="Times New Roman"/>
                <w:color w:val="000000"/>
              </w:rPr>
              <w:t>451207,92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4E" w:rsidRPr="006154EE" w:rsidRDefault="00F9744E" w:rsidP="00F974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54EE">
              <w:rPr>
                <w:rFonts w:ascii="Times New Roman" w:hAnsi="Times New Roman"/>
                <w:color w:val="000000"/>
              </w:rPr>
              <w:t>88028,40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4E" w:rsidRPr="006154EE" w:rsidRDefault="00F9744E" w:rsidP="00F974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54EE">
              <w:rPr>
                <w:rFonts w:ascii="Times New Roman" w:hAnsi="Times New Roman"/>
                <w:color w:val="000000"/>
              </w:rPr>
              <w:t>83598,74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4E" w:rsidRPr="006154EE" w:rsidRDefault="00F9744E" w:rsidP="00F974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54EE">
              <w:rPr>
                <w:rFonts w:ascii="Times New Roman" w:hAnsi="Times New Roman"/>
                <w:color w:val="000000"/>
              </w:rPr>
              <w:t>76540,74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4E" w:rsidRPr="006154EE" w:rsidRDefault="00F9744E" w:rsidP="00F974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54EE">
              <w:rPr>
                <w:rFonts w:ascii="Times New Roman" w:hAnsi="Times New Roman"/>
                <w:color w:val="000000"/>
              </w:rPr>
              <w:t>126540,74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4E" w:rsidRPr="006154EE" w:rsidRDefault="00F9744E" w:rsidP="00F974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54EE">
              <w:rPr>
                <w:rFonts w:ascii="Times New Roman" w:hAnsi="Times New Roman"/>
                <w:color w:val="000000"/>
              </w:rPr>
              <w:t>76499,30</w:t>
            </w:r>
          </w:p>
        </w:tc>
      </w:tr>
    </w:tbl>
    <w:p w:rsidR="00BD0719" w:rsidRDefault="00BD0719" w:rsidP="007A292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/>
          <w:kern w:val="3"/>
          <w:sz w:val="20"/>
          <w:szCs w:val="20"/>
          <w:lang w:eastAsia="ru-RU"/>
        </w:rPr>
        <w:sectPr w:rsidR="00BD0719" w:rsidSect="000E6917">
          <w:headerReference w:type="default" r:id="rId13"/>
          <w:pgSz w:w="16838" w:h="11906" w:orient="landscape"/>
          <w:pgMar w:top="426" w:right="1134" w:bottom="426" w:left="1134" w:header="5" w:footer="709" w:gutter="0"/>
          <w:pgNumType w:start="1"/>
          <w:cols w:space="708"/>
          <w:titlePg/>
          <w:docGrid w:linePitch="360"/>
        </w:sectPr>
      </w:pPr>
    </w:p>
    <w:p w:rsidR="000E6917" w:rsidRDefault="000E6917" w:rsidP="0020586C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CD7C99" w:rsidRPr="00435712" w:rsidRDefault="00B1530B" w:rsidP="00CD7C99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Приложение</w:t>
      </w:r>
      <w:r w:rsidR="00A8068D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1</w:t>
      </w:r>
    </w:p>
    <w:p w:rsidR="00CD7C99" w:rsidRPr="00435712" w:rsidRDefault="00CD7C99" w:rsidP="00CD7C99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3571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к муниципальной программе</w:t>
      </w:r>
    </w:p>
    <w:p w:rsidR="00CD7C99" w:rsidRPr="00435712" w:rsidRDefault="001703E7" w:rsidP="0045377A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«Культура» </w:t>
      </w:r>
    </w:p>
    <w:p w:rsidR="00CD7C99" w:rsidRDefault="00CD7C99" w:rsidP="00CD7C99">
      <w:pPr>
        <w:widowControl w:val="0"/>
        <w:suppressAutoHyphens/>
        <w:autoSpaceDN w:val="0"/>
        <w:spacing w:after="0" w:line="240" w:lineRule="auto"/>
        <w:ind w:left="8931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45377A" w:rsidRPr="00EC165F" w:rsidRDefault="0045377A" w:rsidP="00CD7C99">
      <w:pPr>
        <w:widowControl w:val="0"/>
        <w:suppressAutoHyphens/>
        <w:autoSpaceDN w:val="0"/>
        <w:spacing w:after="0" w:line="240" w:lineRule="auto"/>
        <w:ind w:left="8931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CD7C99" w:rsidRPr="00B1530B" w:rsidRDefault="00CD7C99" w:rsidP="00CD7C99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B1530B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Паспорт подпрограммы </w:t>
      </w:r>
      <w:r w:rsidR="008A3F86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3</w:t>
      </w:r>
      <w:r w:rsidR="00B1530B" w:rsidRPr="00B1530B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</w:t>
      </w:r>
      <w:r w:rsidRPr="00B1530B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«</w:t>
      </w:r>
      <w:r w:rsidR="001703E7" w:rsidRPr="00B1530B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Развитие библиотечного дела в Московской области</w:t>
      </w:r>
      <w:r w:rsidRPr="00B1530B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»</w:t>
      </w:r>
    </w:p>
    <w:p w:rsidR="00CD7C99" w:rsidRPr="00EC165F" w:rsidRDefault="00CD7C99" w:rsidP="00CD7C99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1884"/>
        <w:gridCol w:w="2182"/>
        <w:gridCol w:w="1384"/>
        <w:gridCol w:w="1298"/>
        <w:gridCol w:w="1295"/>
        <w:gridCol w:w="1295"/>
        <w:gridCol w:w="1295"/>
        <w:gridCol w:w="1399"/>
      </w:tblGrid>
      <w:tr w:rsidR="00225DD4" w:rsidRPr="0022363A" w:rsidTr="00CD7C99">
        <w:tc>
          <w:tcPr>
            <w:tcW w:w="931" w:type="pct"/>
            <w:shd w:val="clear" w:color="auto" w:fill="auto"/>
            <w:vAlign w:val="center"/>
          </w:tcPr>
          <w:p w:rsidR="00225DD4" w:rsidRPr="0022363A" w:rsidRDefault="00225DD4" w:rsidP="00CD7C99">
            <w:pPr>
              <w:spacing w:after="16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Координатор подпрограммы </w:t>
            </w:r>
          </w:p>
        </w:tc>
        <w:tc>
          <w:tcPr>
            <w:tcW w:w="4069" w:type="pct"/>
            <w:gridSpan w:val="8"/>
          </w:tcPr>
          <w:p w:rsidR="00225DD4" w:rsidRPr="00FB091F" w:rsidRDefault="00225DD4" w:rsidP="00FB091F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91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 Котельники</w:t>
            </w:r>
            <w:r w:rsidR="00E4385D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  <w:r w:rsidRPr="00FB091F">
              <w:rPr>
                <w:rFonts w:ascii="Times New Roman" w:hAnsi="Times New Roman"/>
                <w:sz w:val="24"/>
                <w:szCs w:val="24"/>
              </w:rPr>
              <w:t xml:space="preserve"> Кузьмина Ирина Михайловна</w:t>
            </w:r>
          </w:p>
        </w:tc>
      </w:tr>
      <w:tr w:rsidR="00225DD4" w:rsidRPr="0022363A" w:rsidTr="00CD7C99">
        <w:tc>
          <w:tcPr>
            <w:tcW w:w="931" w:type="pct"/>
            <w:shd w:val="clear" w:color="auto" w:fill="auto"/>
            <w:vAlign w:val="center"/>
          </w:tcPr>
          <w:p w:rsidR="00225DD4" w:rsidRPr="0022363A" w:rsidRDefault="00225DD4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069" w:type="pct"/>
            <w:gridSpan w:val="8"/>
          </w:tcPr>
          <w:p w:rsidR="00225DD4" w:rsidRPr="00FB091F" w:rsidRDefault="00225DD4" w:rsidP="00FB091F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91F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CD7C99" w:rsidRPr="0022363A" w:rsidTr="00CD7C99">
        <w:tc>
          <w:tcPr>
            <w:tcW w:w="931" w:type="pct"/>
            <w:vMerge w:val="restart"/>
            <w:shd w:val="clear" w:color="auto" w:fill="auto"/>
            <w:vAlign w:val="center"/>
          </w:tcPr>
          <w:p w:rsidR="00CD7C99" w:rsidRPr="0022363A" w:rsidRDefault="00CD7C99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Источники финансирования подп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рограммы по годам реализации и главным распорядителям </w:t>
            </w: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бюджетных средств, в том числе по годам 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:rsidR="00CD7C99" w:rsidRPr="0022363A" w:rsidRDefault="00CD7C99" w:rsidP="00CD7C99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CD7C99" w:rsidRPr="0022363A" w:rsidRDefault="00CD7C99" w:rsidP="00CD7C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CD7C99" w:rsidRPr="0022363A" w:rsidRDefault="00CD7C99" w:rsidP="00CD7C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:rsidR="00CD7C99" w:rsidRPr="0022363A" w:rsidRDefault="00CD7C99" w:rsidP="00CD7C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787" w:type="pct"/>
            <w:gridSpan w:val="4"/>
            <w:shd w:val="clear" w:color="auto" w:fill="auto"/>
            <w:vAlign w:val="center"/>
          </w:tcPr>
          <w:p w:rsidR="00CD7C99" w:rsidRPr="0022363A" w:rsidRDefault="00CD7C99" w:rsidP="00CD7C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CD7C99" w:rsidRPr="0022363A" w:rsidTr="00B1530B">
        <w:tc>
          <w:tcPr>
            <w:tcW w:w="931" w:type="pct"/>
            <w:vMerge/>
            <w:shd w:val="clear" w:color="auto" w:fill="auto"/>
            <w:vAlign w:val="center"/>
          </w:tcPr>
          <w:p w:rsidR="00CD7C99" w:rsidRPr="0022363A" w:rsidRDefault="00CD7C99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:rsidR="00CD7C99" w:rsidRPr="0022363A" w:rsidRDefault="00CD7C99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CD7C99" w:rsidRPr="0022363A" w:rsidRDefault="00CD7C99" w:rsidP="00CD7C99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Источник финансирования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CD7C99" w:rsidRPr="0022363A" w:rsidRDefault="00CD7C99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CD7C99" w:rsidRPr="0022363A" w:rsidRDefault="00CD7C99" w:rsidP="00B153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226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D7C99" w:rsidRPr="0022363A" w:rsidRDefault="00CD7C99" w:rsidP="00B153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</w:t>
            </w:r>
            <w:r w:rsidR="00226BA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21</w:t>
            </w: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D7C99" w:rsidRPr="0022363A" w:rsidRDefault="00CD7C99" w:rsidP="00B153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</w:t>
            </w:r>
            <w:r w:rsidR="00226BA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22</w:t>
            </w: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438" w:type="pct"/>
            <w:vAlign w:val="center"/>
          </w:tcPr>
          <w:p w:rsidR="00CD7C99" w:rsidRPr="0022363A" w:rsidRDefault="00CD7C99" w:rsidP="00B153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</w:t>
            </w:r>
            <w:r w:rsidR="00226BA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23</w:t>
            </w: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473" w:type="pct"/>
            <w:vAlign w:val="center"/>
          </w:tcPr>
          <w:p w:rsidR="00CD7C99" w:rsidRPr="0022363A" w:rsidRDefault="00CD7C99" w:rsidP="00B153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226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26BAB" w:rsidRPr="0022363A" w:rsidTr="00BE7811">
        <w:tc>
          <w:tcPr>
            <w:tcW w:w="931" w:type="pct"/>
            <w:vMerge/>
            <w:shd w:val="clear" w:color="auto" w:fill="auto"/>
            <w:vAlign w:val="center"/>
          </w:tcPr>
          <w:p w:rsidR="00226BAB" w:rsidRPr="0022363A" w:rsidRDefault="00226BAB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:rsidR="00226BAB" w:rsidRPr="0022363A" w:rsidRDefault="00226BAB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226BAB" w:rsidRPr="0022363A" w:rsidRDefault="00226BAB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468" w:type="pct"/>
            <w:shd w:val="clear" w:color="auto" w:fill="auto"/>
          </w:tcPr>
          <w:p w:rsidR="00226BAB" w:rsidRPr="00FD7E57" w:rsidRDefault="009122D8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80090,00</w:t>
            </w:r>
          </w:p>
        </w:tc>
        <w:tc>
          <w:tcPr>
            <w:tcW w:w="439" w:type="pct"/>
            <w:shd w:val="clear" w:color="auto" w:fill="auto"/>
          </w:tcPr>
          <w:p w:rsidR="00226BAB" w:rsidRPr="00FD7E57" w:rsidRDefault="009122D8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15764,00</w:t>
            </w:r>
          </w:p>
        </w:tc>
        <w:tc>
          <w:tcPr>
            <w:tcW w:w="438" w:type="pct"/>
            <w:shd w:val="clear" w:color="auto" w:fill="auto"/>
          </w:tcPr>
          <w:p w:rsidR="00226BAB" w:rsidRPr="00FD7E57" w:rsidRDefault="00226BAB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15300,00</w:t>
            </w:r>
          </w:p>
        </w:tc>
        <w:tc>
          <w:tcPr>
            <w:tcW w:w="438" w:type="pct"/>
            <w:shd w:val="clear" w:color="auto" w:fill="auto"/>
          </w:tcPr>
          <w:p w:rsidR="00226BAB" w:rsidRPr="00FD7E57" w:rsidRDefault="00226BAB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438" w:type="pct"/>
          </w:tcPr>
          <w:p w:rsidR="00226BAB" w:rsidRPr="00FD7E57" w:rsidRDefault="00226BAB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473" w:type="pct"/>
          </w:tcPr>
          <w:p w:rsidR="00226BAB" w:rsidRPr="00FD7E57" w:rsidRDefault="00226BAB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</w:tr>
      <w:tr w:rsidR="00226BAB" w:rsidRPr="0022363A" w:rsidTr="00BE7811">
        <w:tc>
          <w:tcPr>
            <w:tcW w:w="931" w:type="pct"/>
            <w:shd w:val="clear" w:color="auto" w:fill="auto"/>
            <w:vAlign w:val="center"/>
          </w:tcPr>
          <w:p w:rsidR="00226BAB" w:rsidRPr="0022363A" w:rsidRDefault="00226BAB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226BAB" w:rsidRPr="0022363A" w:rsidRDefault="00226BAB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Котельники.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226BAB" w:rsidRPr="0022363A" w:rsidRDefault="00226BAB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городского округа Котельники</w:t>
            </w:r>
          </w:p>
        </w:tc>
        <w:tc>
          <w:tcPr>
            <w:tcW w:w="468" w:type="pct"/>
            <w:shd w:val="clear" w:color="auto" w:fill="auto"/>
          </w:tcPr>
          <w:p w:rsidR="00226BAB" w:rsidRPr="00FD7E57" w:rsidRDefault="009122D8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80090,00</w:t>
            </w:r>
          </w:p>
        </w:tc>
        <w:tc>
          <w:tcPr>
            <w:tcW w:w="439" w:type="pct"/>
            <w:shd w:val="clear" w:color="auto" w:fill="auto"/>
          </w:tcPr>
          <w:p w:rsidR="00226BAB" w:rsidRPr="00FD7E57" w:rsidRDefault="009122D8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15764,00</w:t>
            </w:r>
          </w:p>
        </w:tc>
        <w:tc>
          <w:tcPr>
            <w:tcW w:w="438" w:type="pct"/>
            <w:shd w:val="clear" w:color="auto" w:fill="auto"/>
          </w:tcPr>
          <w:p w:rsidR="00226BAB" w:rsidRPr="00FD7E57" w:rsidRDefault="00226BAB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15300,00</w:t>
            </w:r>
          </w:p>
        </w:tc>
        <w:tc>
          <w:tcPr>
            <w:tcW w:w="438" w:type="pct"/>
            <w:shd w:val="clear" w:color="auto" w:fill="auto"/>
          </w:tcPr>
          <w:p w:rsidR="00226BAB" w:rsidRPr="00FD7E57" w:rsidRDefault="00226BAB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438" w:type="pct"/>
          </w:tcPr>
          <w:p w:rsidR="00226BAB" w:rsidRPr="00FD7E57" w:rsidRDefault="00226BAB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473" w:type="pct"/>
          </w:tcPr>
          <w:p w:rsidR="00226BAB" w:rsidRPr="00FD7E57" w:rsidRDefault="00226BAB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</w:tr>
      <w:tr w:rsidR="009122D8" w:rsidRPr="0022363A" w:rsidTr="00B1530B">
        <w:tc>
          <w:tcPr>
            <w:tcW w:w="931" w:type="pct"/>
            <w:shd w:val="clear" w:color="auto" w:fill="auto"/>
            <w:vAlign w:val="center"/>
          </w:tcPr>
          <w:p w:rsidR="009122D8" w:rsidRPr="0022363A" w:rsidRDefault="009122D8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9122D8" w:rsidRPr="0022363A" w:rsidRDefault="009122D8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9122D8" w:rsidRPr="0022363A" w:rsidRDefault="009122D8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122D8" w:rsidRPr="00CC3B81" w:rsidRDefault="0091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122D8" w:rsidRPr="00CC3B81" w:rsidRDefault="009122D8" w:rsidP="00C52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122D8" w:rsidRPr="00CC3B81" w:rsidRDefault="009122D8" w:rsidP="00C52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122D8" w:rsidRPr="00CC3B81" w:rsidRDefault="009122D8" w:rsidP="00BE7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vAlign w:val="center"/>
          </w:tcPr>
          <w:p w:rsidR="009122D8" w:rsidRPr="00CC3B81" w:rsidRDefault="009122D8" w:rsidP="00BE7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3" w:type="pct"/>
            <w:vAlign w:val="center"/>
          </w:tcPr>
          <w:p w:rsidR="009122D8" w:rsidRPr="00CC3B81" w:rsidRDefault="009122D8" w:rsidP="00BE7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122D8" w:rsidRPr="0022363A" w:rsidTr="00B1530B">
        <w:tc>
          <w:tcPr>
            <w:tcW w:w="931" w:type="pct"/>
            <w:shd w:val="clear" w:color="auto" w:fill="auto"/>
            <w:vAlign w:val="center"/>
          </w:tcPr>
          <w:p w:rsidR="009122D8" w:rsidRPr="0022363A" w:rsidRDefault="009122D8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9122D8" w:rsidRPr="0022363A" w:rsidRDefault="009122D8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9122D8" w:rsidRPr="0022363A" w:rsidRDefault="009122D8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122D8" w:rsidRPr="00CC3B81" w:rsidRDefault="009122D8" w:rsidP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122D8" w:rsidRPr="00CC3B81" w:rsidRDefault="009122D8" w:rsidP="00C52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122D8" w:rsidRPr="00CC3B81" w:rsidRDefault="009122D8" w:rsidP="00C52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122D8" w:rsidRPr="00CC3B81" w:rsidRDefault="009122D8" w:rsidP="00BE7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vAlign w:val="center"/>
          </w:tcPr>
          <w:p w:rsidR="009122D8" w:rsidRPr="00CC3B81" w:rsidRDefault="009122D8" w:rsidP="00BE7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3" w:type="pct"/>
            <w:vAlign w:val="center"/>
          </w:tcPr>
          <w:p w:rsidR="009122D8" w:rsidRPr="00CC3B81" w:rsidRDefault="009122D8" w:rsidP="00BE7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122D8" w:rsidRPr="0022363A" w:rsidTr="00B1530B">
        <w:tc>
          <w:tcPr>
            <w:tcW w:w="931" w:type="pct"/>
            <w:shd w:val="clear" w:color="auto" w:fill="auto"/>
            <w:vAlign w:val="center"/>
          </w:tcPr>
          <w:p w:rsidR="009122D8" w:rsidRPr="0022363A" w:rsidRDefault="009122D8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9122D8" w:rsidRPr="0022363A" w:rsidRDefault="009122D8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9122D8" w:rsidRPr="0022363A" w:rsidRDefault="009122D8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122D8" w:rsidRPr="00CC3B81" w:rsidRDefault="009122D8" w:rsidP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122D8" w:rsidRPr="00CC3B81" w:rsidRDefault="009122D8" w:rsidP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122D8" w:rsidRPr="00CC3B81" w:rsidRDefault="009122D8" w:rsidP="00BE7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122D8" w:rsidRPr="00CC3B81" w:rsidRDefault="009122D8" w:rsidP="00BE7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vAlign w:val="center"/>
          </w:tcPr>
          <w:p w:rsidR="009122D8" w:rsidRPr="00CC3B81" w:rsidRDefault="009122D8" w:rsidP="00BE7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3" w:type="pct"/>
            <w:vAlign w:val="center"/>
          </w:tcPr>
          <w:p w:rsidR="009122D8" w:rsidRPr="00CC3B81" w:rsidRDefault="009122D8" w:rsidP="00BE7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B1530B" w:rsidRDefault="00CD7C99" w:rsidP="00B1530B">
      <w:pPr>
        <w:spacing w:after="0" w:line="240" w:lineRule="auto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C165F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ab/>
      </w:r>
    </w:p>
    <w:p w:rsidR="000E6917" w:rsidRDefault="000E6917" w:rsidP="00B1530B">
      <w:pPr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0E6917" w:rsidRDefault="000E6917" w:rsidP="00B1530B">
      <w:pPr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CD7C99" w:rsidRPr="00E566CF" w:rsidRDefault="00CD7C99" w:rsidP="00E566CF">
      <w:pPr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  <w:sectPr w:rsidR="00CD7C99" w:rsidRPr="00E566CF" w:rsidSect="000E6917">
          <w:pgSz w:w="16838" w:h="11906" w:orient="landscape"/>
          <w:pgMar w:top="426" w:right="1134" w:bottom="426" w:left="1134" w:header="5" w:footer="709" w:gutter="0"/>
          <w:pgNumType w:start="1"/>
          <w:cols w:space="708"/>
          <w:titlePg/>
          <w:docGrid w:linePitch="360"/>
        </w:sectPr>
      </w:pPr>
    </w:p>
    <w:p w:rsidR="00B1530B" w:rsidRPr="00435712" w:rsidRDefault="00B1530B" w:rsidP="00B1530B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lastRenderedPageBreak/>
        <w:t xml:space="preserve">Приложение </w:t>
      </w:r>
      <w:r w:rsidR="00C02A25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2</w:t>
      </w:r>
    </w:p>
    <w:p w:rsidR="00E05B14" w:rsidRDefault="00B1530B" w:rsidP="00E05B14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3571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к </w:t>
      </w:r>
      <w:r w:rsidR="00E05B14" w:rsidRPr="00E05B1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муниципальной подпрограмм</w:t>
      </w:r>
      <w:r w:rsidR="00E05B1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е</w:t>
      </w:r>
      <w:r w:rsidR="00E05B14" w:rsidRPr="00E05B1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3 </w:t>
      </w:r>
    </w:p>
    <w:p w:rsidR="00E05B14" w:rsidRDefault="00E05B14" w:rsidP="00E05B14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E05B1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«Развитие библиотечного дела в Московской области»</w:t>
      </w:r>
    </w:p>
    <w:p w:rsidR="00B1530B" w:rsidRPr="00435712" w:rsidRDefault="00B1530B" w:rsidP="00B1530B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3571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муниципальной программ</w:t>
      </w:r>
      <w:r w:rsidR="00E05B1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ы</w:t>
      </w:r>
    </w:p>
    <w:p w:rsidR="00486963" w:rsidRDefault="00486963" w:rsidP="00B1530B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45377A" w:rsidRDefault="0045377A" w:rsidP="00B1530B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486963" w:rsidRPr="00063575" w:rsidRDefault="00486963" w:rsidP="00486963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063575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 xml:space="preserve">Перечень мероприятий муниципальной подпрограммы </w:t>
      </w:r>
      <w:r w:rsidR="00E05B14" w:rsidRPr="00063575">
        <w:rPr>
          <w:rFonts w:ascii="Times New Roman" w:eastAsia="Times New Roman" w:hAnsi="Times New Roman"/>
          <w:b/>
          <w:color w:val="000000" w:themeColor="text1"/>
          <w:kern w:val="3"/>
          <w:sz w:val="24"/>
          <w:szCs w:val="24"/>
          <w:lang w:eastAsia="ru-RU"/>
        </w:rPr>
        <w:t>3</w:t>
      </w:r>
      <w:r w:rsidRPr="00063575">
        <w:rPr>
          <w:rFonts w:ascii="Times New Roman" w:eastAsia="Times New Roman" w:hAnsi="Times New Roman"/>
          <w:b/>
          <w:color w:val="000000" w:themeColor="text1"/>
          <w:kern w:val="3"/>
          <w:sz w:val="24"/>
          <w:szCs w:val="24"/>
          <w:lang w:eastAsia="ru-RU"/>
        </w:rPr>
        <w:t xml:space="preserve"> </w:t>
      </w:r>
      <w:r w:rsidRPr="00063575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«Развитие библиотечного дела в Московской области»</w:t>
      </w:r>
    </w:p>
    <w:p w:rsidR="00486963" w:rsidRPr="00E05B14" w:rsidRDefault="00486963" w:rsidP="00486963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tbl>
      <w:tblPr>
        <w:tblW w:w="5272" w:type="pct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921"/>
        <w:gridCol w:w="1240"/>
        <w:gridCol w:w="1313"/>
        <w:gridCol w:w="1087"/>
        <w:gridCol w:w="1065"/>
        <w:gridCol w:w="1146"/>
        <w:gridCol w:w="1071"/>
        <w:gridCol w:w="1275"/>
        <w:gridCol w:w="1137"/>
        <w:gridCol w:w="1109"/>
        <w:gridCol w:w="1724"/>
        <w:gridCol w:w="1614"/>
      </w:tblGrid>
      <w:tr w:rsidR="00486963" w:rsidRPr="00486963" w:rsidTr="00812698">
        <w:trPr>
          <w:trHeight w:val="198"/>
          <w:jc w:val="center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Сроки исполнения мероприятия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Источники финансирования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Всего 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br/>
              <w:t xml:space="preserve">(тыс. 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br/>
              <w:t>руб.)</w:t>
            </w:r>
          </w:p>
        </w:tc>
        <w:tc>
          <w:tcPr>
            <w:tcW w:w="1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proofErr w:type="gramStart"/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Ответственный</w:t>
            </w:r>
            <w:proofErr w:type="gramEnd"/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за выполнение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br/>
              <w:t>мероприятия подпрограммы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Результаты выполнения мероприятий подпрограммы</w:t>
            </w:r>
          </w:p>
        </w:tc>
      </w:tr>
      <w:tr w:rsidR="00486963" w:rsidRPr="00486963" w:rsidTr="00812698">
        <w:trPr>
          <w:trHeight w:val="226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DB720F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2020 </w:t>
            </w:r>
            <w:r w:rsidR="00DB720F">
              <w:rPr>
                <w:rFonts w:ascii="Times New Roman" w:eastAsia="Times New Roman" w:hAnsi="Times New Roman"/>
                <w:kern w:val="3"/>
                <w:lang w:eastAsia="ru-RU"/>
              </w:rPr>
              <w:t>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2021 год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DB720F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2022год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DB720F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2023</w:t>
            </w:r>
            <w:r w:rsidR="00DB720F">
              <w:rPr>
                <w:rFonts w:ascii="Times New Roman" w:eastAsia="Times New Roman" w:hAnsi="Times New Roman"/>
                <w:kern w:val="3"/>
                <w:lang w:eastAsia="ru-RU"/>
              </w:rPr>
              <w:t xml:space="preserve"> 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2024 год</w:t>
            </w: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1B753C" w:rsidRPr="00486963" w:rsidTr="00C5213E">
        <w:trPr>
          <w:trHeight w:val="521"/>
          <w:jc w:val="center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1</w:t>
            </w:r>
          </w:p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>2020 -2024</w:t>
            </w:r>
          </w:p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годы</w:t>
            </w:r>
          </w:p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3C" w:rsidRPr="00486963" w:rsidRDefault="001B753C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53C" w:rsidRPr="00486963" w:rsidRDefault="001B753C" w:rsidP="00486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963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486963">
              <w:rPr>
                <w:rFonts w:ascii="Times New Roman" w:hAnsi="Times New Roman"/>
              </w:rPr>
              <w:t>034,00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Pr="00FD7E57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80090,00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Pr="00FD7E57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15764,00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Pr="00FD7E57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15300,00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Pr="00FD7E57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Pr="00FD7E57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Pr="00FD7E57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3C" w:rsidRDefault="001B753C" w:rsidP="004869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1B753C" w:rsidRPr="00486963" w:rsidRDefault="001B753C" w:rsidP="004869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  <w:p w:rsidR="001B753C" w:rsidRPr="00486963" w:rsidRDefault="001B753C" w:rsidP="004869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1B753C" w:rsidRPr="00486963" w:rsidRDefault="001B753C" w:rsidP="00486963">
            <w:pPr>
              <w:widowControl w:val="0"/>
              <w:tabs>
                <w:tab w:val="left" w:pos="23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65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1B753C" w:rsidRPr="00486963" w:rsidRDefault="001B753C" w:rsidP="00486963">
            <w:pPr>
              <w:widowControl w:val="0"/>
              <w:tabs>
                <w:tab w:val="left" w:pos="23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65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1B753C" w:rsidRPr="00486963" w:rsidRDefault="001B753C" w:rsidP="00486963">
            <w:pPr>
              <w:widowControl w:val="0"/>
              <w:tabs>
                <w:tab w:val="left" w:pos="23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65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1B753C" w:rsidRPr="00486963" w:rsidRDefault="001B753C" w:rsidP="00486963">
            <w:pPr>
              <w:widowControl w:val="0"/>
              <w:tabs>
                <w:tab w:val="left" w:pos="23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65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86963" w:rsidRPr="00486963" w:rsidTr="00812698">
        <w:trPr>
          <w:trHeight w:val="89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63" w:rsidRPr="00486963" w:rsidRDefault="00486963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963" w:rsidRPr="00486963" w:rsidRDefault="00486963" w:rsidP="00486963">
            <w:pPr>
              <w:jc w:val="center"/>
              <w:rPr>
                <w:rFonts w:ascii="Times New Roman" w:hAnsi="Times New Roman"/>
              </w:rPr>
            </w:pPr>
          </w:p>
          <w:p w:rsidR="00486963" w:rsidRPr="00486963" w:rsidRDefault="00486963" w:rsidP="00486963">
            <w:pPr>
              <w:jc w:val="center"/>
              <w:rPr>
                <w:rFonts w:ascii="Times New Roman" w:hAnsi="Times New Roman"/>
              </w:rPr>
            </w:pPr>
          </w:p>
          <w:p w:rsidR="00486963" w:rsidRPr="00486963" w:rsidRDefault="00486963" w:rsidP="0048696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86963" w:rsidRPr="00486963" w:rsidTr="00812698">
        <w:trPr>
          <w:trHeight w:val="89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63" w:rsidRPr="00486963" w:rsidRDefault="00486963" w:rsidP="00486963">
            <w:pPr>
              <w:jc w:val="both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1B753C" w:rsidRPr="00486963" w:rsidTr="00C5213E">
        <w:trPr>
          <w:trHeight w:val="89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3C" w:rsidRPr="00486963" w:rsidRDefault="001B753C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3C" w:rsidRPr="00FD7E57" w:rsidRDefault="001B753C" w:rsidP="001B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81710,00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3C" w:rsidRDefault="001B753C" w:rsidP="001B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Default="001B753C" w:rsidP="001B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Default="001B753C" w:rsidP="001B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Pr="00FD7E57" w:rsidRDefault="001B753C" w:rsidP="001B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80090,00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Pr="00FD7E57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15764,00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Pr="00FD7E57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15300,00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Pr="00FD7E57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Pr="00FD7E57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Pr="00FD7E57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86963" w:rsidRPr="00486963" w:rsidTr="00812698">
        <w:trPr>
          <w:trHeight w:val="232"/>
          <w:jc w:val="center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>Мероприятие 1.1</w:t>
            </w:r>
          </w:p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</w:rPr>
            </w:pPr>
            <w:r w:rsidRPr="00486963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Поддержка отрасли культуры </w:t>
            </w:r>
          </w:p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</w:rPr>
            </w:pPr>
          </w:p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</w:rPr>
            </w:pPr>
          </w:p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2020 -2024</w:t>
            </w:r>
          </w:p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годы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Default="00486963" w:rsidP="004869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486963" w:rsidRPr="00486963" w:rsidRDefault="00486963" w:rsidP="004869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86963" w:rsidRPr="00486963" w:rsidTr="00812698">
        <w:trPr>
          <w:trHeight w:val="336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86963" w:rsidRPr="00486963" w:rsidTr="00812698">
        <w:trPr>
          <w:trHeight w:val="395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86963" w:rsidRPr="00486963" w:rsidTr="00812698">
        <w:trPr>
          <w:trHeight w:val="395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226BAB" w:rsidRPr="00486963" w:rsidTr="002F16EA">
        <w:trPr>
          <w:trHeight w:val="362"/>
          <w:jc w:val="center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B" w:rsidRPr="00486963" w:rsidRDefault="00226BAB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Мероприятие 1.2</w:t>
            </w: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</w:rPr>
            </w:pP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</w:rPr>
            </w:pPr>
            <w:r w:rsidRPr="00486963">
              <w:rPr>
                <w:rFonts w:ascii="Times New Roman" w:eastAsia="Times New Roman" w:hAnsi="Times New Roman"/>
                <w:kern w:val="3"/>
              </w:rPr>
              <w:t>Расходы на обеспечение деятельности</w:t>
            </w: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</w:rPr>
              <w:t>(оказание услуг) муниципальных учреждений библиотек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</w:t>
            </w: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B" w:rsidRPr="00486963" w:rsidRDefault="00226BAB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2020 -2024</w:t>
            </w:r>
          </w:p>
          <w:p w:rsidR="00226BAB" w:rsidRPr="00486963" w:rsidRDefault="00226BAB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годы</w:t>
            </w:r>
          </w:p>
          <w:p w:rsidR="00226BAB" w:rsidRPr="00486963" w:rsidRDefault="00226BAB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B" w:rsidRPr="00486963" w:rsidRDefault="00226BAB" w:rsidP="002F16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B" w:rsidRPr="00FD7E57" w:rsidRDefault="00226BAB" w:rsidP="002F1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16034,00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B" w:rsidRPr="00FD7E57" w:rsidRDefault="001B753C" w:rsidP="002F1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78590,00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B" w:rsidRPr="00FD7E57" w:rsidRDefault="001B753C" w:rsidP="002F1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15464,00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B" w:rsidRPr="00FD7E57" w:rsidRDefault="00226BAB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15000,00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B" w:rsidRPr="00FD7E57" w:rsidRDefault="00226BAB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16042,00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B" w:rsidRPr="00FD7E57" w:rsidRDefault="00226BAB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16042,00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B" w:rsidRPr="00FD7E57" w:rsidRDefault="00226BAB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16042,00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B" w:rsidRDefault="00226BAB" w:rsidP="004869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226BAB" w:rsidRPr="00486963" w:rsidRDefault="00226BAB" w:rsidP="004869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26BAB" w:rsidRPr="00486963" w:rsidRDefault="00226BAB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86963" w:rsidRPr="00486963" w:rsidTr="00812698">
        <w:trPr>
          <w:trHeight w:val="362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86963" w:rsidRPr="00486963" w:rsidTr="00812698">
        <w:trPr>
          <w:trHeight w:val="362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jc w:val="both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103D79" w:rsidRPr="00486963" w:rsidTr="002F16EA">
        <w:trPr>
          <w:trHeight w:val="362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9" w:rsidRPr="00486963" w:rsidRDefault="00103D79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9" w:rsidRPr="00486963" w:rsidRDefault="00103D79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79" w:rsidRPr="00486963" w:rsidRDefault="00103D79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9" w:rsidRDefault="00103D79" w:rsidP="00DF40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03D79" w:rsidRDefault="00103D79" w:rsidP="00DF40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03D79" w:rsidRPr="00FD7E57" w:rsidRDefault="00103D79" w:rsidP="00DF40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16034,00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9" w:rsidRDefault="00103D79" w:rsidP="00D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103D79" w:rsidRDefault="00103D79" w:rsidP="00D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03D79" w:rsidRPr="00FD7E57" w:rsidRDefault="00103D79" w:rsidP="00D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78590,00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9" w:rsidRDefault="00103D79" w:rsidP="00D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03D79" w:rsidRDefault="00103D79" w:rsidP="00D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03D79" w:rsidRPr="00FD7E57" w:rsidRDefault="00103D79" w:rsidP="00D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15464,00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9" w:rsidRDefault="00103D79" w:rsidP="00D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03D79" w:rsidRDefault="00103D79" w:rsidP="00D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03D79" w:rsidRPr="00FD7E57" w:rsidRDefault="00103D79" w:rsidP="00D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15000,00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9" w:rsidRDefault="00103D79" w:rsidP="00D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03D79" w:rsidRDefault="00103D79" w:rsidP="00D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03D79" w:rsidRPr="00FD7E57" w:rsidRDefault="00103D79" w:rsidP="00D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16042,00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9" w:rsidRDefault="00103D79" w:rsidP="00D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03D79" w:rsidRDefault="00103D79" w:rsidP="00D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03D79" w:rsidRPr="00FD7E57" w:rsidRDefault="00103D79" w:rsidP="00D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16042,00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9" w:rsidRDefault="00103D79" w:rsidP="00D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03D79" w:rsidRDefault="00103D79" w:rsidP="00D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03D79" w:rsidRPr="00FD7E57" w:rsidRDefault="00103D79" w:rsidP="00D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16042,00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9" w:rsidRPr="00486963" w:rsidRDefault="00103D79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9" w:rsidRPr="00486963" w:rsidRDefault="00103D79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86963" w:rsidRPr="00486963" w:rsidTr="00812698">
        <w:trPr>
          <w:trHeight w:val="469"/>
          <w:jc w:val="center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Мероприятие 1.3</w:t>
            </w:r>
          </w:p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Проведение капитального ремонта, технического переоснащения и благоустройства территорий библиотек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2020 -2024</w:t>
            </w:r>
          </w:p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годы</w:t>
            </w:r>
          </w:p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lastRenderedPageBreak/>
              <w:t>ИТОГО: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Default="00486963" w:rsidP="004869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486963" w:rsidRPr="00486963" w:rsidRDefault="00486963" w:rsidP="004869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86963" w:rsidRPr="00486963" w:rsidTr="00812698">
        <w:trPr>
          <w:trHeight w:val="465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86963" w:rsidRPr="00486963" w:rsidTr="00812698">
        <w:trPr>
          <w:trHeight w:val="465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jc w:val="both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86963" w:rsidRPr="00486963" w:rsidTr="00812698">
        <w:trPr>
          <w:trHeight w:val="465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 xml:space="preserve">Средства бюджета городского округа </w:t>
            </w:r>
            <w:r w:rsidRPr="00486963">
              <w:rPr>
                <w:rFonts w:ascii="Times New Roman" w:hAnsi="Times New Roman"/>
                <w:color w:val="000000"/>
              </w:rPr>
              <w:lastRenderedPageBreak/>
              <w:t>Котельники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lastRenderedPageBreak/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077C0D" w:rsidRPr="00486963" w:rsidTr="00077C0D">
        <w:trPr>
          <w:trHeight w:val="296"/>
          <w:jc w:val="center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  <w:lastRenderedPageBreak/>
              <w:t>Мероприятие 1.4</w:t>
            </w: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</w:rPr>
            </w:pPr>
            <w:r w:rsidRPr="00486963"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  <w:t>Укрепление материально технической базы и проведение текущего ремонта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2020 -2024</w:t>
            </w: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годы</w:t>
            </w: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0D" w:rsidRPr="00486963" w:rsidRDefault="00077C0D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750,00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Default="00077C0D" w:rsidP="004869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077C0D" w:rsidRPr="00486963" w:rsidRDefault="00077C0D" w:rsidP="004869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86963" w:rsidRPr="00486963" w:rsidTr="00812698">
        <w:trPr>
          <w:trHeight w:val="296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86963" w:rsidRPr="00486963" w:rsidTr="00812698">
        <w:trPr>
          <w:trHeight w:val="296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jc w:val="both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077C0D" w:rsidRPr="00486963" w:rsidTr="00077C0D">
        <w:trPr>
          <w:trHeight w:val="296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0D" w:rsidRPr="00486963" w:rsidRDefault="00077C0D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750,00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077C0D" w:rsidRPr="00486963" w:rsidTr="00077C0D">
        <w:trPr>
          <w:trHeight w:val="296"/>
          <w:jc w:val="center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  <w:t>Мероприятие 1.5</w:t>
            </w: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  <w:t xml:space="preserve">Комплектование книжного фонда </w:t>
            </w:r>
            <w:r w:rsidRPr="00486963"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  <w:br/>
            </w: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  <w:lastRenderedPageBreak/>
              <w:t>2020 -2024</w:t>
            </w: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  <w:t>годы</w:t>
            </w: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0D" w:rsidRPr="00486963" w:rsidRDefault="00077C0D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lastRenderedPageBreak/>
              <w:t>ИТОГО: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750,00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Default="00077C0D" w:rsidP="004869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077C0D" w:rsidRPr="00486963" w:rsidRDefault="00077C0D" w:rsidP="004869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86963" w:rsidRPr="00486963" w:rsidTr="00077C0D">
        <w:trPr>
          <w:trHeight w:val="296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86963" w:rsidRPr="00486963" w:rsidTr="00077C0D">
        <w:trPr>
          <w:trHeight w:val="296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jc w:val="both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077C0D" w:rsidRPr="00486963" w:rsidTr="00077C0D">
        <w:trPr>
          <w:trHeight w:val="296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0D" w:rsidRPr="00486963" w:rsidRDefault="00077C0D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 xml:space="preserve">Средства бюджета </w:t>
            </w:r>
            <w:r w:rsidRPr="00486963">
              <w:rPr>
                <w:rFonts w:ascii="Times New Roman" w:hAnsi="Times New Roman"/>
                <w:color w:val="000000"/>
              </w:rPr>
              <w:lastRenderedPageBreak/>
              <w:t>городского округа Котельники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lastRenderedPageBreak/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750,00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1B753C" w:rsidRPr="00486963" w:rsidTr="00077C0D">
        <w:trPr>
          <w:trHeight w:val="198"/>
          <w:jc w:val="center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 xml:space="preserve">Всего </w:t>
            </w:r>
            <w:proofErr w:type="gramStart"/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по</w:t>
            </w:r>
            <w:proofErr w:type="gramEnd"/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подпрограмма 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2020 -2024</w:t>
            </w:r>
          </w:p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годы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3C" w:rsidRPr="00486963" w:rsidRDefault="001B753C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3C" w:rsidRDefault="001B753C" w:rsidP="00077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753C" w:rsidRPr="00486963" w:rsidRDefault="001B753C" w:rsidP="00077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963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486963">
              <w:rPr>
                <w:rFonts w:ascii="Times New Roman" w:hAnsi="Times New Roman"/>
              </w:rPr>
              <w:t>034,00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Pr="00FD7E57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80090,00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Pr="00FD7E57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15764,00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Pr="00FD7E57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15300,00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Pr="00FD7E57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Pr="00FD7E57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Pr="00FD7E57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86963" w:rsidRPr="00486963" w:rsidTr="00812698">
        <w:trPr>
          <w:trHeight w:val="922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jc w:val="center"/>
              <w:rPr>
                <w:rFonts w:ascii="Times New Roman" w:hAnsi="Times New Roman"/>
              </w:rPr>
            </w:pPr>
          </w:p>
          <w:p w:rsidR="00486963" w:rsidRPr="00486963" w:rsidRDefault="00486963" w:rsidP="00486963">
            <w:pPr>
              <w:jc w:val="center"/>
              <w:rPr>
                <w:rFonts w:ascii="Times New Roman" w:hAnsi="Times New Roman"/>
              </w:rPr>
            </w:pPr>
          </w:p>
          <w:p w:rsidR="00486963" w:rsidRPr="00486963" w:rsidRDefault="00486963" w:rsidP="0048696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86963" w:rsidRPr="00486963" w:rsidTr="00812698">
        <w:trPr>
          <w:trHeight w:val="395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jc w:val="both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1B753C" w:rsidRPr="00486963" w:rsidTr="00C5213E">
        <w:trPr>
          <w:trHeight w:val="395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3C" w:rsidRPr="00486963" w:rsidRDefault="001B753C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3C" w:rsidRPr="00486963" w:rsidRDefault="001B753C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3C" w:rsidRPr="00486963" w:rsidRDefault="001B753C" w:rsidP="00077C0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 xml:space="preserve"> 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034,00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Pr="00FD7E57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80090,00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Pr="00FD7E57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15764,00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Pr="00FD7E57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15300,00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Pr="00FD7E57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Pr="00FD7E57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753C" w:rsidRPr="00FD7E57" w:rsidRDefault="001B753C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3C" w:rsidRPr="00486963" w:rsidRDefault="001B753C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</w:tbl>
    <w:p w:rsidR="00486963" w:rsidRPr="00486963" w:rsidRDefault="00486963" w:rsidP="00486963">
      <w:pPr>
        <w:widowControl w:val="0"/>
        <w:tabs>
          <w:tab w:val="left" w:pos="1980"/>
        </w:tabs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lang w:eastAsia="ru-RU"/>
        </w:rPr>
      </w:pPr>
    </w:p>
    <w:p w:rsidR="00486963" w:rsidRDefault="00486963" w:rsidP="00486963">
      <w:pPr>
        <w:widowControl w:val="0"/>
        <w:tabs>
          <w:tab w:val="left" w:pos="1980"/>
        </w:tabs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lang w:eastAsia="ru-RU"/>
        </w:rPr>
      </w:pPr>
    </w:p>
    <w:p w:rsidR="001B753C" w:rsidRDefault="001B753C" w:rsidP="00486963">
      <w:pPr>
        <w:widowControl w:val="0"/>
        <w:tabs>
          <w:tab w:val="left" w:pos="1980"/>
        </w:tabs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lang w:eastAsia="ru-RU"/>
        </w:rPr>
      </w:pPr>
    </w:p>
    <w:p w:rsidR="001B753C" w:rsidRPr="00486963" w:rsidRDefault="001B753C" w:rsidP="00486963">
      <w:pPr>
        <w:widowControl w:val="0"/>
        <w:tabs>
          <w:tab w:val="left" w:pos="1980"/>
        </w:tabs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lang w:eastAsia="ru-RU"/>
        </w:rPr>
      </w:pPr>
    </w:p>
    <w:p w:rsidR="00486963" w:rsidRPr="00486963" w:rsidRDefault="00486963" w:rsidP="00486963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869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Начальник отдела культуры и туризма </w:t>
      </w:r>
      <w:r w:rsidR="00077C0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</w:t>
      </w:r>
    </w:p>
    <w:p w:rsidR="00486963" w:rsidRPr="00486963" w:rsidRDefault="00486963" w:rsidP="00486963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869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управления развития отраслей социальной сферы                                                                    </w:t>
      </w:r>
      <w:r w:rsidR="00077C0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</w:t>
      </w:r>
      <w:r w:rsidRPr="004869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</w:t>
      </w:r>
      <w:r w:rsidRPr="004869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Е.В. Литвинова</w:t>
      </w:r>
    </w:p>
    <w:p w:rsidR="00486963" w:rsidRPr="00486963" w:rsidRDefault="00486963" w:rsidP="00486963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869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</w:t>
      </w:r>
    </w:p>
    <w:p w:rsidR="00486963" w:rsidRPr="00486963" w:rsidRDefault="00486963" w:rsidP="00486963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486963" w:rsidRDefault="00486963" w:rsidP="00486963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:rsidR="00486963" w:rsidRDefault="00486963" w:rsidP="00141AEA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:rsidR="0045377A" w:rsidRDefault="0045377A" w:rsidP="00141AEA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:rsidR="0045377A" w:rsidRDefault="0045377A" w:rsidP="00141AEA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:rsidR="0045377A" w:rsidRDefault="0045377A" w:rsidP="00141AEA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:rsidR="0045377A" w:rsidRDefault="0045377A" w:rsidP="00141AEA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:rsidR="00486963" w:rsidRDefault="00486963" w:rsidP="00141AEA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:rsidR="00486963" w:rsidRDefault="00486963" w:rsidP="00486963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:rsidR="00E05B14" w:rsidRPr="00435712" w:rsidRDefault="00E05B14" w:rsidP="00E05B14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Приложение 2</w:t>
      </w:r>
    </w:p>
    <w:p w:rsidR="00E05B14" w:rsidRPr="00435712" w:rsidRDefault="00E05B14" w:rsidP="00E05B14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3571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к муниципальной программе</w:t>
      </w:r>
    </w:p>
    <w:p w:rsidR="00E05B14" w:rsidRDefault="00E05B14" w:rsidP="0045377A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«Культура» </w:t>
      </w:r>
    </w:p>
    <w:p w:rsidR="0045377A" w:rsidRDefault="0045377A" w:rsidP="0045377A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063575" w:rsidRDefault="00063575" w:rsidP="00E05B14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C02A25" w:rsidRPr="00E05B14" w:rsidRDefault="00C02A25" w:rsidP="00C02A25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E05B14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 xml:space="preserve">Паспорт подпрограммы 4 «Развитие профессионального искусства, гастрольно-концертной деятельности и кинематографии» </w:t>
      </w:r>
    </w:p>
    <w:p w:rsidR="00C02A25" w:rsidRDefault="00C02A25" w:rsidP="00C02A25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1906"/>
        <w:gridCol w:w="2208"/>
        <w:gridCol w:w="1400"/>
        <w:gridCol w:w="1313"/>
        <w:gridCol w:w="1310"/>
        <w:gridCol w:w="1310"/>
        <w:gridCol w:w="1310"/>
        <w:gridCol w:w="1415"/>
      </w:tblGrid>
      <w:tr w:rsidR="00FB091F" w:rsidRPr="0022363A" w:rsidTr="00FB091F">
        <w:tc>
          <w:tcPr>
            <w:tcW w:w="931" w:type="pct"/>
            <w:shd w:val="clear" w:color="auto" w:fill="auto"/>
            <w:vAlign w:val="center"/>
          </w:tcPr>
          <w:p w:rsidR="00FB091F" w:rsidRPr="0022363A" w:rsidRDefault="00FB091F" w:rsidP="00FB091F">
            <w:pPr>
              <w:spacing w:after="16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Координатор подпрограммы </w:t>
            </w:r>
          </w:p>
        </w:tc>
        <w:tc>
          <w:tcPr>
            <w:tcW w:w="4069" w:type="pct"/>
            <w:gridSpan w:val="8"/>
          </w:tcPr>
          <w:p w:rsidR="00FB091F" w:rsidRPr="00FB091F" w:rsidRDefault="00FB091F" w:rsidP="00FB091F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91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 Котельники Кузьмина Ирина Михайловна</w:t>
            </w:r>
          </w:p>
        </w:tc>
      </w:tr>
      <w:tr w:rsidR="00FB091F" w:rsidRPr="0022363A" w:rsidTr="00FB091F">
        <w:tc>
          <w:tcPr>
            <w:tcW w:w="931" w:type="pct"/>
            <w:shd w:val="clear" w:color="auto" w:fill="auto"/>
            <w:vAlign w:val="center"/>
          </w:tcPr>
          <w:p w:rsidR="00FB091F" w:rsidRPr="0022363A" w:rsidRDefault="00FB091F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069" w:type="pct"/>
            <w:gridSpan w:val="8"/>
          </w:tcPr>
          <w:p w:rsidR="00FB091F" w:rsidRPr="00FB091F" w:rsidRDefault="00FB091F" w:rsidP="00FB091F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91F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C02A25" w:rsidRPr="0022363A" w:rsidTr="00FB091F">
        <w:tc>
          <w:tcPr>
            <w:tcW w:w="931" w:type="pct"/>
            <w:vMerge w:val="restart"/>
            <w:shd w:val="clear" w:color="auto" w:fill="auto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Источники финансирования подп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рограммы по годам реализации и главным распорядителям </w:t>
            </w: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бюджетных средств, в том числе по годам 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C02A25" w:rsidRPr="0022363A" w:rsidRDefault="00C02A25" w:rsidP="00FB09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:rsidR="00C02A25" w:rsidRPr="0022363A" w:rsidRDefault="00C02A25" w:rsidP="00FB09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787" w:type="pct"/>
            <w:gridSpan w:val="4"/>
            <w:shd w:val="clear" w:color="auto" w:fill="auto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4854A8" w:rsidRPr="0022363A" w:rsidTr="00FB091F">
        <w:tc>
          <w:tcPr>
            <w:tcW w:w="931" w:type="pct"/>
            <w:vMerge/>
            <w:shd w:val="clear" w:color="auto" w:fill="auto"/>
            <w:vAlign w:val="center"/>
          </w:tcPr>
          <w:p w:rsidR="004854A8" w:rsidRPr="0022363A" w:rsidRDefault="004854A8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:rsidR="004854A8" w:rsidRPr="0022363A" w:rsidRDefault="004854A8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4854A8" w:rsidRPr="0022363A" w:rsidRDefault="004854A8" w:rsidP="00FB091F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Источник финансирования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854A8" w:rsidRPr="0022363A" w:rsidRDefault="004854A8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854A8" w:rsidRPr="0022363A" w:rsidRDefault="004854A8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854A8" w:rsidRPr="0022363A" w:rsidRDefault="004854A8" w:rsidP="00BE78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854A8" w:rsidRPr="0022363A" w:rsidRDefault="004854A8" w:rsidP="00BE78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22</w:t>
            </w: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438" w:type="pct"/>
            <w:vAlign w:val="center"/>
          </w:tcPr>
          <w:p w:rsidR="004854A8" w:rsidRPr="0022363A" w:rsidRDefault="004854A8" w:rsidP="00BE78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23</w:t>
            </w: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473" w:type="pct"/>
            <w:vAlign w:val="center"/>
          </w:tcPr>
          <w:p w:rsidR="004854A8" w:rsidRPr="0022363A" w:rsidRDefault="004854A8" w:rsidP="00BE78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24</w:t>
            </w: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</w:t>
            </w:r>
          </w:p>
        </w:tc>
      </w:tr>
      <w:tr w:rsidR="004854A8" w:rsidRPr="0022363A" w:rsidTr="00E77166">
        <w:tc>
          <w:tcPr>
            <w:tcW w:w="931" w:type="pct"/>
            <w:vMerge/>
            <w:shd w:val="clear" w:color="auto" w:fill="auto"/>
            <w:vAlign w:val="center"/>
          </w:tcPr>
          <w:p w:rsidR="004854A8" w:rsidRPr="0022363A" w:rsidRDefault="004854A8" w:rsidP="00F673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:rsidR="004854A8" w:rsidRPr="0022363A" w:rsidRDefault="004854A8" w:rsidP="00F673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4854A8" w:rsidRPr="0022363A" w:rsidRDefault="004854A8" w:rsidP="00F673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854A8" w:rsidRPr="000D7D4B" w:rsidRDefault="004854A8" w:rsidP="00F6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281630,00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854A8" w:rsidRPr="000D7D4B" w:rsidRDefault="004854A8" w:rsidP="00F6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55486,00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854A8" w:rsidRPr="000D7D4B" w:rsidRDefault="004854A8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61036,00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854A8" w:rsidRPr="000D7D4B" w:rsidRDefault="004854A8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438" w:type="pct"/>
            <w:vAlign w:val="center"/>
          </w:tcPr>
          <w:p w:rsidR="004854A8" w:rsidRPr="000D7D4B" w:rsidRDefault="004854A8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473" w:type="pct"/>
            <w:vAlign w:val="center"/>
          </w:tcPr>
          <w:p w:rsidR="004854A8" w:rsidRPr="000D7D4B" w:rsidRDefault="004854A8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</w:tr>
      <w:tr w:rsidR="004854A8" w:rsidRPr="0022363A" w:rsidTr="00FB091F">
        <w:tc>
          <w:tcPr>
            <w:tcW w:w="931" w:type="pct"/>
            <w:shd w:val="clear" w:color="auto" w:fill="auto"/>
            <w:vAlign w:val="center"/>
          </w:tcPr>
          <w:p w:rsidR="004854A8" w:rsidRPr="0022363A" w:rsidRDefault="004854A8" w:rsidP="00F673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4854A8" w:rsidRPr="0022363A" w:rsidRDefault="004854A8" w:rsidP="00F673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Котельники.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4854A8" w:rsidRPr="0022363A" w:rsidRDefault="004854A8" w:rsidP="00F673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городского округа Котельники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854A8" w:rsidRPr="000D7D4B" w:rsidRDefault="004854A8" w:rsidP="00F6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281630,00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854A8" w:rsidRPr="000D7D4B" w:rsidRDefault="004854A8" w:rsidP="00F6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55486,00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854A8" w:rsidRPr="000D7D4B" w:rsidRDefault="004854A8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61036,00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854A8" w:rsidRPr="000D7D4B" w:rsidRDefault="004854A8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438" w:type="pct"/>
            <w:vAlign w:val="center"/>
          </w:tcPr>
          <w:p w:rsidR="004854A8" w:rsidRPr="000D7D4B" w:rsidRDefault="004854A8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473" w:type="pct"/>
            <w:vAlign w:val="center"/>
          </w:tcPr>
          <w:p w:rsidR="004854A8" w:rsidRPr="000D7D4B" w:rsidRDefault="004854A8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</w:tr>
      <w:tr w:rsidR="00C02A25" w:rsidRPr="0022363A" w:rsidTr="00FB091F">
        <w:tc>
          <w:tcPr>
            <w:tcW w:w="931" w:type="pct"/>
            <w:shd w:val="clear" w:color="auto" w:fill="auto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C02A25" w:rsidRPr="00A223AD" w:rsidRDefault="00C02A25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C02A25" w:rsidRPr="00A223AD" w:rsidRDefault="00C02A25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02A25" w:rsidRPr="00A223AD" w:rsidRDefault="00C02A25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02A25" w:rsidRPr="00A223AD" w:rsidRDefault="00C02A25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8" w:type="pct"/>
            <w:vAlign w:val="center"/>
          </w:tcPr>
          <w:p w:rsidR="00C02A25" w:rsidRPr="00A223AD" w:rsidRDefault="00C02A25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3" w:type="pct"/>
            <w:vAlign w:val="center"/>
          </w:tcPr>
          <w:p w:rsidR="00C02A25" w:rsidRPr="00A223AD" w:rsidRDefault="00C02A25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C02A25" w:rsidRPr="0022363A" w:rsidTr="00FB091F">
        <w:tc>
          <w:tcPr>
            <w:tcW w:w="931" w:type="pct"/>
            <w:shd w:val="clear" w:color="auto" w:fill="auto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C02A25" w:rsidRPr="00A223AD" w:rsidRDefault="00C02A25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C02A25" w:rsidRPr="00A223AD" w:rsidRDefault="00C02A25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02A25" w:rsidRPr="00A223AD" w:rsidRDefault="00C02A25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02A25" w:rsidRPr="00A223AD" w:rsidRDefault="00C02A25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8" w:type="pct"/>
            <w:vAlign w:val="center"/>
          </w:tcPr>
          <w:p w:rsidR="00C02A25" w:rsidRPr="00A223AD" w:rsidRDefault="00C02A25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3" w:type="pct"/>
            <w:vAlign w:val="center"/>
          </w:tcPr>
          <w:p w:rsidR="00C02A25" w:rsidRPr="00A223AD" w:rsidRDefault="00C02A25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C02A25" w:rsidRPr="0022363A" w:rsidTr="00FB091F">
        <w:tc>
          <w:tcPr>
            <w:tcW w:w="931" w:type="pct"/>
            <w:shd w:val="clear" w:color="auto" w:fill="auto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C02A25" w:rsidRPr="00CC3B81" w:rsidRDefault="00C02A25" w:rsidP="00FB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C02A25" w:rsidRPr="00CC3B81" w:rsidRDefault="00C02A25" w:rsidP="00FB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02A25" w:rsidRPr="00CC3B81" w:rsidRDefault="00C02A25" w:rsidP="00FB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02A25" w:rsidRPr="00CC3B81" w:rsidRDefault="00C02A25" w:rsidP="00FB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vAlign w:val="center"/>
          </w:tcPr>
          <w:p w:rsidR="00C02A25" w:rsidRPr="00CC3B81" w:rsidRDefault="00C02A25" w:rsidP="00FB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3" w:type="pct"/>
            <w:vAlign w:val="center"/>
          </w:tcPr>
          <w:p w:rsidR="00C02A25" w:rsidRPr="00CC3B81" w:rsidRDefault="00C02A25" w:rsidP="00FB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C02A25" w:rsidRPr="00EC165F" w:rsidRDefault="00C02A25" w:rsidP="00C02A25">
      <w:pPr>
        <w:widowControl w:val="0"/>
        <w:suppressAutoHyphens/>
        <w:autoSpaceDN w:val="0"/>
        <w:spacing w:after="0" w:line="240" w:lineRule="auto"/>
        <w:ind w:left="8931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C02A25" w:rsidRDefault="00C02A25" w:rsidP="00C02A25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lang w:eastAsia="ru-RU"/>
        </w:rPr>
      </w:pPr>
    </w:p>
    <w:p w:rsidR="00C02A25" w:rsidRDefault="00C02A25" w:rsidP="00C02A25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lang w:eastAsia="ru-RU"/>
        </w:rPr>
      </w:pPr>
    </w:p>
    <w:p w:rsidR="00C02A25" w:rsidRDefault="00C02A25" w:rsidP="00C02A25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lang w:eastAsia="ru-RU"/>
        </w:rPr>
      </w:pPr>
    </w:p>
    <w:p w:rsidR="001C3AB1" w:rsidRDefault="001C3AB1" w:rsidP="00C02A25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737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C02A25" w:rsidRPr="00435712" w:rsidRDefault="00C02A25" w:rsidP="00C02A25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737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Приложение </w:t>
      </w:r>
    </w:p>
    <w:p w:rsidR="00C02A25" w:rsidRDefault="00C02A25" w:rsidP="00C02A25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737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3571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к </w:t>
      </w:r>
      <w:r w:rsidRPr="00E05B1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муниципальной подпрограмм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е</w:t>
      </w:r>
      <w:r w:rsidRPr="00E05B1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4</w:t>
      </w:r>
      <w:r w:rsidRPr="00E05B1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</w:p>
    <w:p w:rsidR="00C02A25" w:rsidRDefault="00C02A25" w:rsidP="00C02A25">
      <w:pPr>
        <w:spacing w:after="0" w:line="240" w:lineRule="auto"/>
        <w:ind w:left="737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063575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«Развитие профессионального искусства, гастрольно-концертной 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деятельности и кинематографии» </w:t>
      </w:r>
    </w:p>
    <w:p w:rsidR="00C02A25" w:rsidRPr="00435712" w:rsidRDefault="00C02A25" w:rsidP="00C02A25">
      <w:pPr>
        <w:spacing w:after="0" w:line="240" w:lineRule="auto"/>
        <w:ind w:left="737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3571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муниципальной программ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ы</w:t>
      </w:r>
    </w:p>
    <w:p w:rsidR="00C02A25" w:rsidRDefault="00C02A25" w:rsidP="00C8187B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737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«Культура» </w:t>
      </w:r>
    </w:p>
    <w:p w:rsidR="00C8187B" w:rsidRDefault="00C8187B" w:rsidP="00C8187B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737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C02A25" w:rsidRDefault="00C02A25" w:rsidP="00063575">
      <w:pPr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1C3AB1" w:rsidRDefault="001C3AB1" w:rsidP="00063575">
      <w:pPr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063575" w:rsidRDefault="00063575" w:rsidP="00063575">
      <w:pPr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063575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Перечень мероприятий муниципальной подпрограммы</w:t>
      </w:r>
    </w:p>
    <w:p w:rsidR="00063575" w:rsidRDefault="00063575" w:rsidP="0006357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kern w:val="3"/>
          <w:sz w:val="24"/>
          <w:szCs w:val="24"/>
          <w:lang w:eastAsia="ru-RU"/>
        </w:rPr>
      </w:pPr>
      <w:r w:rsidRPr="00063575">
        <w:rPr>
          <w:rFonts w:ascii="Times New Roman" w:eastAsia="Times New Roman" w:hAnsi="Times New Roman"/>
          <w:b/>
          <w:color w:val="000000" w:themeColor="text1"/>
          <w:kern w:val="3"/>
          <w:sz w:val="24"/>
          <w:szCs w:val="24"/>
          <w:lang w:eastAsia="ru-RU"/>
        </w:rPr>
        <w:t>4 «Развитие профессионального искусства, гастрольно-концертной деятельности и кинематографии»</w:t>
      </w:r>
    </w:p>
    <w:p w:rsidR="00BE7811" w:rsidRPr="00063575" w:rsidRDefault="00BE7811" w:rsidP="0006357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kern w:val="3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92"/>
        <w:gridCol w:w="770"/>
        <w:gridCol w:w="1947"/>
        <w:gridCol w:w="1137"/>
        <w:gridCol w:w="1133"/>
        <w:gridCol w:w="1137"/>
        <w:gridCol w:w="1133"/>
        <w:gridCol w:w="1133"/>
        <w:gridCol w:w="1133"/>
        <w:gridCol w:w="1133"/>
        <w:gridCol w:w="1702"/>
        <w:gridCol w:w="1276"/>
      </w:tblGrid>
      <w:tr w:rsidR="00BE7811" w:rsidRPr="00A223AD" w:rsidTr="00851153">
        <w:trPr>
          <w:trHeight w:val="305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 xml:space="preserve">Мероприятия по реализации  </w:t>
            </w:r>
            <w:r w:rsidRPr="00A223AD">
              <w:rPr>
                <w:rFonts w:ascii="Times New Roman" w:hAnsi="Times New Roman"/>
              </w:rPr>
              <w:br/>
              <w:t>подпрограммы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Срок  исполнения мероприятия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Всего (тыс. руб.)</w:t>
            </w:r>
          </w:p>
        </w:tc>
        <w:tc>
          <w:tcPr>
            <w:tcW w:w="1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rPr>
                <w:rFonts w:ascii="Times New Roman" w:hAnsi="Times New Roman"/>
              </w:rPr>
            </w:pPr>
            <w:proofErr w:type="gramStart"/>
            <w:r w:rsidRPr="00A223AD">
              <w:rPr>
                <w:rFonts w:ascii="Times New Roman" w:hAnsi="Times New Roman"/>
              </w:rPr>
              <w:t>Ответственный</w:t>
            </w:r>
            <w:proofErr w:type="gramEnd"/>
            <w:r w:rsidRPr="00A223AD">
              <w:rPr>
                <w:rFonts w:ascii="Times New Roman" w:hAnsi="Times New Roman"/>
              </w:rPr>
              <w:t xml:space="preserve"> за выполнение мероприятия подпрограммы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Результаты выполнения мероприятий подпрограммы</w:t>
            </w:r>
          </w:p>
        </w:tc>
      </w:tr>
      <w:tr w:rsidR="00BE7811" w:rsidRPr="00A223AD" w:rsidTr="00851153">
        <w:trPr>
          <w:trHeight w:val="65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rPr>
                <w:rFonts w:ascii="Times New Roman" w:hAnsi="Times New Roman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rPr>
                <w:rFonts w:ascii="Times New Roman" w:hAnsi="Times New Roman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rPr>
                <w:rFonts w:ascii="Times New Roman" w:hAnsi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2020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2021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2022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 xml:space="preserve"> </w:t>
            </w: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2023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2024 год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42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</w:t>
            </w:r>
            <w:r>
              <w:rPr>
                <w:rFonts w:ascii="Times New Roman" w:hAnsi="Times New Roman"/>
              </w:rPr>
              <w:lastRenderedPageBreak/>
              <w:t xml:space="preserve">мероприятие </w:t>
            </w:r>
            <w:r w:rsidRPr="00A223AD">
              <w:rPr>
                <w:rFonts w:ascii="Times New Roman" w:hAnsi="Times New Roman"/>
              </w:rPr>
              <w:t xml:space="preserve">1. </w:t>
            </w:r>
          </w:p>
          <w:p w:rsidR="00BE7811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 xml:space="preserve">Обеспечение функций </w:t>
            </w:r>
          </w:p>
          <w:p w:rsidR="00BE7811" w:rsidRDefault="00BE7811" w:rsidP="00BE7811">
            <w:pPr>
              <w:spacing w:after="0"/>
              <w:rPr>
                <w:rFonts w:ascii="Times New Roman" w:hAnsi="Times New Roman"/>
              </w:rPr>
            </w:pPr>
          </w:p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театрально-</w:t>
            </w:r>
            <w:r>
              <w:rPr>
                <w:rFonts w:ascii="Times New Roman" w:hAnsi="Times New Roman"/>
              </w:rPr>
              <w:t xml:space="preserve">концертных </w:t>
            </w:r>
            <w:r w:rsidRPr="00A223AD">
              <w:rPr>
                <w:rFonts w:ascii="Times New Roman" w:hAnsi="Times New Roman"/>
              </w:rPr>
              <w:t>учреждений</w:t>
            </w:r>
            <w:r>
              <w:rPr>
                <w:rFonts w:ascii="Times New Roman" w:hAnsi="Times New Roman"/>
              </w:rPr>
              <w:t xml:space="preserve"> </w:t>
            </w:r>
            <w:r w:rsidRPr="00A223AD">
              <w:rPr>
                <w:rFonts w:ascii="Times New Roman" w:hAnsi="Times New Roman"/>
              </w:rPr>
              <w:t>муниципальных 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2020 - </w:t>
            </w:r>
            <w:r>
              <w:rPr>
                <w:rFonts w:ascii="Times New Roman" w:hAnsi="Times New Roman"/>
              </w:rPr>
              <w:lastRenderedPageBreak/>
              <w:t>2024 годы</w:t>
            </w:r>
          </w:p>
          <w:p w:rsidR="00BE7811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811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063575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 xml:space="preserve">Отдел культуры </w:t>
            </w:r>
            <w:r w:rsidRPr="00063575">
              <w:rPr>
                <w:rFonts w:ascii="Times New Roman" w:hAnsi="Times New Roman"/>
              </w:rPr>
              <w:lastRenderedPageBreak/>
              <w:t>и туризма</w:t>
            </w:r>
          </w:p>
          <w:p w:rsidR="00BE7811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 xml:space="preserve">управления развития </w:t>
            </w:r>
          </w:p>
          <w:p w:rsidR="00BE7811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811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811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811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811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520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61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61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73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795C91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795C91">
              <w:rPr>
                <w:rFonts w:ascii="Times New Roman" w:hAnsi="Times New Roman"/>
              </w:rPr>
              <w:t>Мероприятие 1.1</w:t>
            </w:r>
          </w:p>
          <w:p w:rsidR="00BE7811" w:rsidRPr="00795C91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795C91">
              <w:rPr>
                <w:rFonts w:ascii="Times New Roman" w:hAnsi="Times New Roman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811" w:rsidRPr="00063575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Отдел культуры и туризма</w:t>
            </w:r>
          </w:p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b/>
              </w:rPr>
            </w:pPr>
            <w:r w:rsidRPr="00063575">
              <w:rPr>
                <w:rFonts w:ascii="Times New Roman" w:hAnsi="Times New Roman"/>
              </w:rPr>
              <w:t>управления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728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811" w:rsidRPr="00795C91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728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795C91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728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795C91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68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795C91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795C91">
              <w:rPr>
                <w:rFonts w:ascii="Times New Roman" w:hAnsi="Times New Roman"/>
              </w:rPr>
              <w:t>Мероприятие 1.2</w:t>
            </w:r>
          </w:p>
          <w:p w:rsidR="00BE7811" w:rsidRPr="00795C91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  <w:r w:rsidRPr="00795C91">
              <w:rPr>
                <w:rFonts w:ascii="Times New Roman" w:hAnsi="Times New Roman"/>
              </w:rPr>
              <w:t>Поддержка творческой деятельности и</w:t>
            </w:r>
            <w:r>
              <w:rPr>
                <w:rFonts w:ascii="Times New Roman" w:hAnsi="Times New Roman"/>
              </w:rPr>
              <w:t xml:space="preserve"> техническое оснащение детских </w:t>
            </w:r>
            <w:r w:rsidRPr="00795C91">
              <w:rPr>
                <w:rFonts w:ascii="Times New Roman" w:hAnsi="Times New Roman"/>
              </w:rPr>
              <w:t>кукольных театров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063575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Отдел культуры и туризма</w:t>
            </w:r>
          </w:p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управления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68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68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68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503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C476C0" w:rsidRDefault="00BE7811" w:rsidP="00BE7811">
            <w:pPr>
              <w:rPr>
                <w:rFonts w:ascii="Times New Roman" w:hAnsi="Times New Roman"/>
              </w:rPr>
            </w:pPr>
            <w:r w:rsidRPr="00C476C0">
              <w:rPr>
                <w:rFonts w:ascii="Times New Roman" w:hAnsi="Times New Roman"/>
              </w:rPr>
              <w:t>Мероприятие 1.3</w:t>
            </w:r>
          </w:p>
          <w:p w:rsidR="00BE7811" w:rsidRPr="00A223AD" w:rsidRDefault="00BE7811" w:rsidP="00BE7811">
            <w:r w:rsidRPr="00C476C0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063575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Отдел культуры и туризма</w:t>
            </w:r>
          </w:p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управления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50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50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50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1.4</w:t>
            </w:r>
          </w:p>
          <w:p w:rsidR="00BE7811" w:rsidRPr="00A223AD" w:rsidRDefault="00BE7811" w:rsidP="00BE7811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A223AD">
              <w:rPr>
                <w:rStyle w:val="af9"/>
                <w:rFonts w:ascii="Times New Roman" w:hAnsi="Times New Roman"/>
                <w:i w:val="0"/>
              </w:rPr>
              <w:t>Укрепление материально-технической базы и проведение текущего ремонта театрально-концертных организаций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A223AD">
              <w:rPr>
                <w:rStyle w:val="af9"/>
                <w:rFonts w:ascii="Times New Roman" w:hAnsi="Times New Roman"/>
                <w:i w:val="0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Style w:val="af9"/>
                <w:rFonts w:ascii="Times New Roman" w:hAnsi="Times New Roman"/>
                <w:i w:val="0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 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</w:p>
        </w:tc>
      </w:tr>
      <w:tr w:rsidR="00BE7811" w:rsidRPr="00A223AD" w:rsidTr="00851153">
        <w:trPr>
          <w:trHeight w:val="986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88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5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305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1.5</w:t>
            </w:r>
          </w:p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 xml:space="preserve">Проведение капитального ремонта, </w:t>
            </w:r>
            <w:r w:rsidRPr="00A223AD">
              <w:rPr>
                <w:rFonts w:ascii="Times New Roman" w:hAnsi="Times New Roman"/>
              </w:rPr>
              <w:lastRenderedPageBreak/>
              <w:t>технического переоснащения и благоустройства территорий театрально-концертных организаций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lastRenderedPageBreak/>
              <w:t>2017 - 2021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Default="00BE7811" w:rsidP="00BE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BE7811" w:rsidRPr="00A223AD" w:rsidRDefault="00BE7811" w:rsidP="00BE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>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51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45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39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1.6</w:t>
            </w:r>
          </w:p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Мероприятия в сфере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811" w:rsidRDefault="00BE7811" w:rsidP="00BE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BE7811" w:rsidRPr="00A223AD" w:rsidRDefault="00BE7811" w:rsidP="00BE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1.7</w:t>
            </w:r>
          </w:p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Расходы на обеспечение деятельности (оказание услуг</w:t>
            </w:r>
            <w:r>
              <w:rPr>
                <w:rFonts w:ascii="Times New Roman" w:hAnsi="Times New Roman"/>
              </w:rPr>
              <w:t>, выполнение работ</w:t>
            </w:r>
            <w:r w:rsidRPr="00A223AD">
              <w:rPr>
                <w:rFonts w:ascii="Times New Roman" w:hAnsi="Times New Roman"/>
              </w:rPr>
              <w:t>) муниципальных 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811" w:rsidRDefault="00BE7811" w:rsidP="00BE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BE7811" w:rsidRPr="00A223AD" w:rsidRDefault="00BE7811" w:rsidP="00BE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13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1.8.</w:t>
            </w:r>
          </w:p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Укрепление материально-</w:t>
            </w:r>
            <w:r w:rsidRPr="00A223AD">
              <w:rPr>
                <w:rFonts w:ascii="Times New Roman" w:hAnsi="Times New Roman"/>
              </w:rPr>
              <w:lastRenderedPageBreak/>
              <w:t>технической базы и проведение текущего ремонта  муниципальных 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lastRenderedPageBreak/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811" w:rsidRDefault="00BE7811" w:rsidP="00BE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BE7811" w:rsidRPr="00A223AD" w:rsidRDefault="00BE7811" w:rsidP="00BE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>социальной сферы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64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2. </w:t>
            </w: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Государственная поддержка лучших сельских учреждений культуры и их лучших работников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 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119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2.1.</w:t>
            </w:r>
          </w:p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Поддержка отрасли культуры в части лучших сельских 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811" w:rsidRDefault="00BE7811" w:rsidP="00BE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BE7811" w:rsidRPr="00A223AD" w:rsidRDefault="00BE7811" w:rsidP="00BE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2.2.</w:t>
            </w:r>
          </w:p>
          <w:p w:rsidR="00BE7811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 xml:space="preserve">Поддержка отрасли культуры в части лучших </w:t>
            </w:r>
            <w:r w:rsidRPr="00A223AD">
              <w:rPr>
                <w:rFonts w:ascii="Times New Roman" w:hAnsi="Times New Roman"/>
              </w:rPr>
              <w:lastRenderedPageBreak/>
              <w:t xml:space="preserve">работников </w:t>
            </w:r>
          </w:p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сельских 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lastRenderedPageBreak/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811" w:rsidRDefault="00BE7811" w:rsidP="00BE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BE7811" w:rsidRPr="00A223AD" w:rsidRDefault="00BE7811" w:rsidP="00BE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>социальной сферы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16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Основное мероприятие 3.</w:t>
            </w:r>
          </w:p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Реализация отдельных функций органа местного самоуправления в сфере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811" w:rsidRDefault="00BE7811" w:rsidP="00BE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BE7811" w:rsidRPr="00A223AD" w:rsidRDefault="00BE7811" w:rsidP="00BE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162"/>
        </w:trPr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811" w:rsidRPr="00DE0F44" w:rsidRDefault="00BE7811" w:rsidP="00BE7811">
            <w:pPr>
              <w:rPr>
                <w:rFonts w:ascii="Times New Roman" w:hAnsi="Times New Roman"/>
                <w:color w:val="000000"/>
              </w:rPr>
            </w:pPr>
            <w:r w:rsidRPr="00DE0F44">
              <w:rPr>
                <w:rFonts w:ascii="Times New Roman" w:hAnsi="Times New Roman"/>
                <w:color w:val="000000"/>
              </w:rPr>
              <w:t>Мероприятие 3.1</w:t>
            </w:r>
          </w:p>
          <w:p w:rsidR="00BE7811" w:rsidRPr="00DE0F44" w:rsidRDefault="00BE7811" w:rsidP="00BE7811">
            <w:pPr>
              <w:rPr>
                <w:rFonts w:ascii="Times New Roman" w:hAnsi="Times New Roman"/>
                <w:color w:val="000000"/>
              </w:rPr>
            </w:pPr>
            <w:r w:rsidRPr="00DE0F44">
              <w:rPr>
                <w:rFonts w:ascii="Times New Roman" w:hAnsi="Times New Roman"/>
                <w:color w:val="000000"/>
              </w:rPr>
              <w:t>Стипендии выдающимся деятелям культуры, искусства и молодым авторам</w:t>
            </w:r>
          </w:p>
        </w:tc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811" w:rsidRDefault="00BE7811" w:rsidP="00BE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BE7811" w:rsidRPr="00A223AD" w:rsidRDefault="00BE7811" w:rsidP="00BE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DE0F44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DE0F44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DE0F44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16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Default="00BE7811" w:rsidP="00BE7811">
            <w:pPr>
              <w:rPr>
                <w:rFonts w:ascii="Times New Roman" w:eastAsiaTheme="minorEastAsia" w:hAnsi="Times New Roman"/>
                <w:lang w:eastAsia="ru-RU"/>
              </w:rPr>
            </w:pPr>
            <w:r w:rsidRPr="00DE0F44">
              <w:rPr>
                <w:rFonts w:ascii="Times New Roman" w:eastAsiaTheme="minorEastAsia" w:hAnsi="Times New Roman"/>
                <w:lang w:eastAsia="ru-RU"/>
              </w:rPr>
              <w:t xml:space="preserve">Основное </w:t>
            </w:r>
            <w:r>
              <w:rPr>
                <w:rFonts w:ascii="Times New Roman" w:eastAsiaTheme="minorEastAsia" w:hAnsi="Times New Roman"/>
                <w:lang w:eastAsia="ru-RU"/>
              </w:rPr>
              <w:t>мероприятие 5</w:t>
            </w:r>
          </w:p>
          <w:p w:rsidR="00BE7811" w:rsidRPr="00DE0F44" w:rsidRDefault="00BE7811" w:rsidP="00BE7811">
            <w:pPr>
              <w:rPr>
                <w:rFonts w:ascii="Times New Roman" w:hAnsi="Times New Roman"/>
                <w:color w:val="000000"/>
              </w:rPr>
            </w:pPr>
            <w:r w:rsidRPr="00DE0F44">
              <w:rPr>
                <w:rFonts w:ascii="Times New Roman" w:eastAsiaTheme="minorEastAsia" w:hAnsi="Times New Roman"/>
                <w:lang w:eastAsia="ru-RU"/>
              </w:rPr>
              <w:t xml:space="preserve">«Обеспечение функций </w:t>
            </w:r>
            <w:r w:rsidRPr="00DE0F44">
              <w:rPr>
                <w:rFonts w:ascii="Times New Roman" w:eastAsiaTheme="minorEastAsia" w:hAnsi="Times New Roman"/>
                <w:lang w:eastAsia="ru-RU"/>
              </w:rPr>
              <w:lastRenderedPageBreak/>
              <w:t>культурно-досуговых учреждений»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lastRenderedPageBreak/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36947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36947" w:rsidRDefault="00851153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281630,00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36947" w:rsidRDefault="00851153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55486,00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36947" w:rsidRDefault="00851153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610</w:t>
            </w:r>
            <w:r w:rsidR="00BE7811">
              <w:rPr>
                <w:rFonts w:ascii="Times New Roman" w:hAnsi="Times New Roman"/>
                <w:color w:val="000000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36947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36947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811" w:rsidRDefault="00BE7811" w:rsidP="00BE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BE7811" w:rsidRDefault="00BE7811" w:rsidP="00BE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>социальной сферы</w:t>
            </w:r>
          </w:p>
          <w:p w:rsidR="006B04BA" w:rsidRDefault="006B04BA" w:rsidP="00BE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6B04BA" w:rsidRDefault="006B04BA" w:rsidP="00BE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6B04BA" w:rsidRPr="00A223AD" w:rsidRDefault="006B04BA" w:rsidP="00BE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DE0F44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36947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36947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36947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36947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36947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36947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DE0F44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DE0F44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BE7811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E7811" w:rsidRPr="00BE7811" w:rsidRDefault="00851153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281630,00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E7811" w:rsidRPr="00BE7811" w:rsidRDefault="00851153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55486,00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0D7D4B" w:rsidRDefault="00BE7811" w:rsidP="00BE7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61036,00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0D7D4B" w:rsidRDefault="00BE7811" w:rsidP="00BE7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0D7D4B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0D7D4B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16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811" w:rsidRPr="00DE0F44" w:rsidRDefault="00BE7811" w:rsidP="00BE781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Мероприятие 5</w:t>
            </w:r>
            <w:r w:rsidRPr="00DE0F44">
              <w:rPr>
                <w:rFonts w:ascii="Times New Roman" w:eastAsiaTheme="minorEastAsia" w:hAnsi="Times New Roman"/>
                <w:lang w:eastAsia="ru-RU"/>
              </w:rPr>
              <w:t>.1</w:t>
            </w:r>
          </w:p>
          <w:p w:rsidR="00BE7811" w:rsidRPr="00DE0F44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DE0F44">
              <w:rPr>
                <w:rFonts w:ascii="Times New Roman" w:eastAsiaTheme="minorEastAsia" w:hAnsi="Times New Roman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851153" w:rsidP="008511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279663,30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53663,30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811" w:rsidRDefault="00BE7811" w:rsidP="00BE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BE7811" w:rsidRPr="00A223AD" w:rsidRDefault="00BE7811" w:rsidP="00BE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851153">
              <w:rPr>
                <w:rFonts w:ascii="Times New Roman" w:eastAsia="Times New Roman" w:hAnsi="Times New Roman"/>
                <w:color w:val="000000"/>
                <w:lang w:eastAsia="ru-RU"/>
              </w:rPr>
              <w:t>79663,30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53663,3</w:t>
            </w: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A2244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162"/>
        </w:trPr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811" w:rsidRPr="00BC7886" w:rsidRDefault="00BE7811" w:rsidP="00BE7811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Мероприятие 5</w:t>
            </w:r>
            <w:r w:rsidRPr="00BC7886">
              <w:rPr>
                <w:rFonts w:ascii="Times New Roman" w:eastAsiaTheme="minorEastAsia" w:hAnsi="Times New Roman"/>
                <w:lang w:eastAsia="ru-RU"/>
              </w:rPr>
              <w:t xml:space="preserve">.2 </w:t>
            </w:r>
          </w:p>
          <w:p w:rsidR="00BE7811" w:rsidRDefault="00BE7811" w:rsidP="00BE7811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526C9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Укрепление материально-технической базы и проведение текущего ремонта театрально-концертных организаций</w:t>
            </w:r>
          </w:p>
        </w:tc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36947" w:rsidRDefault="00851153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1786,70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36947" w:rsidRDefault="00851153" w:rsidP="008511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1786,70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811" w:rsidRDefault="00BE7811" w:rsidP="00BE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BE7811" w:rsidRPr="00A223AD" w:rsidRDefault="00BE7811" w:rsidP="00BE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851153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F42604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36947" w:rsidRDefault="00851153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1786,70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36947" w:rsidRDefault="00851153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1786,70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36947" w:rsidRDefault="00851153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36947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F42604">
        <w:trPr>
          <w:trHeight w:val="16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BC7886" w:rsidRDefault="00BE7811" w:rsidP="00BE781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Мероприятие 5</w:t>
            </w:r>
            <w:r w:rsidRPr="00BC7886">
              <w:rPr>
                <w:rFonts w:ascii="Times New Roman" w:eastAsiaTheme="minorEastAsia" w:hAnsi="Times New Roman"/>
                <w:lang w:eastAsia="ru-RU"/>
              </w:rPr>
              <w:t>.3</w:t>
            </w:r>
          </w:p>
          <w:p w:rsidR="00BE7811" w:rsidRDefault="00BE7811" w:rsidP="00BE7811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6C9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Мероприятия в сфере культуры</w:t>
            </w:r>
          </w:p>
          <w:p w:rsidR="00F42604" w:rsidRDefault="00F42604" w:rsidP="00BE7811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F42604" w:rsidRPr="00A223AD" w:rsidRDefault="00F42604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Default="00BE7811" w:rsidP="00BE7811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lastRenderedPageBreak/>
              <w:t xml:space="preserve">2020 - 2024 </w:t>
            </w:r>
            <w:r w:rsidRPr="00A223AD">
              <w:rPr>
                <w:rFonts w:ascii="Times New Roman" w:hAnsi="Times New Roman"/>
              </w:rPr>
              <w:lastRenderedPageBreak/>
              <w:t>годы</w:t>
            </w:r>
          </w:p>
          <w:p w:rsidR="00F42604" w:rsidRDefault="00F42604" w:rsidP="00BE7811">
            <w:pPr>
              <w:spacing w:after="0"/>
              <w:rPr>
                <w:rFonts w:ascii="Times New Roman" w:hAnsi="Times New Roman"/>
              </w:rPr>
            </w:pPr>
          </w:p>
          <w:p w:rsidR="00F42604" w:rsidRDefault="00F42604" w:rsidP="00BE7811">
            <w:pPr>
              <w:spacing w:after="0"/>
              <w:rPr>
                <w:rFonts w:ascii="Times New Roman" w:hAnsi="Times New Roman"/>
              </w:rPr>
            </w:pPr>
          </w:p>
          <w:p w:rsidR="00F42604" w:rsidRDefault="00F42604" w:rsidP="00BE7811">
            <w:pPr>
              <w:spacing w:after="0"/>
              <w:rPr>
                <w:rFonts w:ascii="Times New Roman" w:hAnsi="Times New Roman"/>
              </w:rPr>
            </w:pPr>
          </w:p>
          <w:p w:rsidR="00F42604" w:rsidRDefault="00F42604" w:rsidP="00BE7811">
            <w:pPr>
              <w:spacing w:after="0"/>
              <w:rPr>
                <w:rFonts w:ascii="Times New Roman" w:hAnsi="Times New Roman"/>
              </w:rPr>
            </w:pPr>
          </w:p>
          <w:p w:rsidR="00F42604" w:rsidRPr="00A223AD" w:rsidRDefault="00F42604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180,00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811" w:rsidRDefault="00BE7811" w:rsidP="00BE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6B04BA" w:rsidRDefault="00BE7811" w:rsidP="00BE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 xml:space="preserve">развития отраслей </w:t>
            </w:r>
            <w:proofErr w:type="gramStart"/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социальной</w:t>
            </w:r>
            <w:proofErr w:type="gramEnd"/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</w:t>
            </w:r>
          </w:p>
          <w:p w:rsidR="006B04BA" w:rsidRDefault="006B04BA" w:rsidP="00BE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BE7811" w:rsidRPr="00A223AD" w:rsidRDefault="00BE7811" w:rsidP="00BE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сферы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F42604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бюджета </w:t>
            </w:r>
            <w:r w:rsidRPr="00A223AD">
              <w:rPr>
                <w:rFonts w:ascii="Times New Roman" w:hAnsi="Times New Roman"/>
                <w:color w:val="000000"/>
              </w:rPr>
              <w:lastRenderedPageBreak/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jc w:val="center"/>
              <w:rPr>
                <w:rFonts w:ascii="Times New Roman" w:hAnsi="Times New Roman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F42604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jc w:val="center"/>
              <w:rPr>
                <w:rFonts w:ascii="Times New Roman" w:hAnsi="Times New Roman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223AD" w:rsidTr="00F42604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/>
              <w:jc w:val="center"/>
              <w:rPr>
                <w:rFonts w:ascii="Times New Roman" w:hAnsi="Times New Roman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180,00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223AD" w:rsidRDefault="00BE781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223AD" w:rsidRDefault="00BE7811" w:rsidP="00BE78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1153" w:rsidRPr="00A36947" w:rsidTr="00F42604">
        <w:trPr>
          <w:trHeight w:val="16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3" w:rsidRPr="00A36947" w:rsidRDefault="00851153" w:rsidP="00851153">
            <w:pPr>
              <w:spacing w:after="0"/>
              <w:rPr>
                <w:rFonts w:ascii="Times New Roman" w:hAnsi="Times New Roman"/>
              </w:rPr>
            </w:pPr>
            <w:r w:rsidRPr="00A36947">
              <w:rPr>
                <w:rFonts w:ascii="Times New Roman" w:hAnsi="Times New Roman"/>
              </w:rPr>
              <w:t>Всего по подпрограмме 4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3" w:rsidRPr="00A36947" w:rsidRDefault="00851153" w:rsidP="00851153">
            <w:pPr>
              <w:spacing w:after="0"/>
              <w:rPr>
                <w:rFonts w:ascii="Times New Roman" w:hAnsi="Times New Roman"/>
              </w:rPr>
            </w:pPr>
            <w:r w:rsidRPr="00A36947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53" w:rsidRPr="00A36947" w:rsidRDefault="00851153" w:rsidP="0085115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3" w:rsidRPr="00A36947" w:rsidRDefault="00851153" w:rsidP="0085115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153" w:rsidRPr="00A36947" w:rsidRDefault="00A22446" w:rsidP="0085115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281630,00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153" w:rsidRPr="00A36947" w:rsidRDefault="00851153" w:rsidP="0085115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55486,</w:t>
            </w:r>
            <w:r w:rsidRPr="00A36947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153" w:rsidRPr="00A36947" w:rsidRDefault="00851153" w:rsidP="0085115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610036,00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153" w:rsidRPr="00A36947" w:rsidRDefault="00851153" w:rsidP="0085115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153" w:rsidRPr="00A36947" w:rsidRDefault="00851153" w:rsidP="0085115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153" w:rsidRPr="00A223AD" w:rsidRDefault="00851153" w:rsidP="0085115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3" w:rsidRPr="00A36947" w:rsidRDefault="00851153" w:rsidP="0085115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3" w:rsidRPr="00A36947" w:rsidRDefault="00851153" w:rsidP="00851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811" w:rsidRPr="00A36947" w:rsidTr="00851153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36947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</w:tr>
      <w:tr w:rsidR="00BE7811" w:rsidRPr="00A36947" w:rsidTr="00851153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11" w:rsidRPr="00A36947" w:rsidRDefault="00BE7811" w:rsidP="00BE781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11" w:rsidRPr="00A36947" w:rsidRDefault="00BE7811" w:rsidP="00BE7811">
            <w:pPr>
              <w:spacing w:after="0"/>
              <w:rPr>
                <w:rStyle w:val="af9"/>
                <w:rFonts w:ascii="Times New Roman" w:hAnsi="Times New Roman"/>
                <w:i w:val="0"/>
              </w:rPr>
            </w:pPr>
          </w:p>
        </w:tc>
      </w:tr>
      <w:tr w:rsidR="00851153" w:rsidRPr="00A223AD" w:rsidTr="00851153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3" w:rsidRPr="00A36947" w:rsidRDefault="00851153" w:rsidP="0085115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3" w:rsidRPr="00A36947" w:rsidRDefault="00851153" w:rsidP="0085115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53" w:rsidRPr="00A36947" w:rsidRDefault="00851153" w:rsidP="0085115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3" w:rsidRDefault="00851153" w:rsidP="0085115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51153" w:rsidRPr="00A36947" w:rsidRDefault="00851153" w:rsidP="0085115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153" w:rsidRPr="00A36947" w:rsidRDefault="00A22446" w:rsidP="0085115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281630,00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153" w:rsidRPr="00A36947" w:rsidRDefault="00851153" w:rsidP="0085115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55486,</w:t>
            </w:r>
            <w:r w:rsidRPr="00A36947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153" w:rsidRPr="00A36947" w:rsidRDefault="00851153" w:rsidP="0085115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610036,00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153" w:rsidRPr="00A36947" w:rsidRDefault="00851153" w:rsidP="0085115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153" w:rsidRPr="00A36947" w:rsidRDefault="00851153" w:rsidP="0085115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153" w:rsidRPr="00A223AD" w:rsidRDefault="00851153" w:rsidP="0085115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3" w:rsidRPr="00A223AD" w:rsidRDefault="00851153" w:rsidP="00851153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3" w:rsidRPr="00A223AD" w:rsidRDefault="00851153" w:rsidP="00851153">
            <w:pPr>
              <w:spacing w:after="0"/>
              <w:rPr>
                <w:rStyle w:val="af9"/>
                <w:rFonts w:ascii="Times New Roman" w:hAnsi="Times New Roman"/>
                <w:i w:val="0"/>
              </w:rPr>
            </w:pPr>
          </w:p>
        </w:tc>
      </w:tr>
    </w:tbl>
    <w:p w:rsidR="00BE7811" w:rsidRDefault="00BE7811" w:rsidP="00BE7811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063575" w:rsidRDefault="00063575" w:rsidP="00E05B14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lang w:eastAsia="ru-RU"/>
        </w:rPr>
      </w:pPr>
    </w:p>
    <w:p w:rsidR="00C8187B" w:rsidRPr="00A223AD" w:rsidRDefault="00C8187B" w:rsidP="00E05B14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lang w:eastAsia="ru-RU"/>
        </w:rPr>
      </w:pPr>
    </w:p>
    <w:p w:rsidR="00E05B14" w:rsidRPr="00A223AD" w:rsidRDefault="00E05B14" w:rsidP="00E05B14">
      <w:pPr>
        <w:spacing w:after="0"/>
        <w:rPr>
          <w:rFonts w:ascii="Times New Roman" w:hAnsi="Times New Roman"/>
        </w:rPr>
      </w:pPr>
    </w:p>
    <w:p w:rsidR="00E05B14" w:rsidRPr="00A223AD" w:rsidRDefault="00E05B14" w:rsidP="00E05B14">
      <w:pPr>
        <w:spacing w:after="0"/>
        <w:rPr>
          <w:rFonts w:ascii="Times New Roman" w:hAnsi="Times New Roman"/>
        </w:rPr>
      </w:pPr>
      <w:r w:rsidRPr="00A223AD">
        <w:rPr>
          <w:rFonts w:ascii="Times New Roman" w:hAnsi="Times New Roman"/>
        </w:rPr>
        <w:t xml:space="preserve">Начальник отдела культуры и туризма </w:t>
      </w:r>
    </w:p>
    <w:p w:rsidR="00E05B14" w:rsidRDefault="00E05B14" w:rsidP="00E05B14">
      <w:pPr>
        <w:spacing w:after="0"/>
        <w:rPr>
          <w:rFonts w:ascii="Times New Roman" w:hAnsi="Times New Roman"/>
        </w:rPr>
      </w:pPr>
      <w:r w:rsidRPr="00A223AD">
        <w:rPr>
          <w:rFonts w:ascii="Times New Roman" w:hAnsi="Times New Roman"/>
        </w:rPr>
        <w:t xml:space="preserve">управления развития отраслей социальной сферы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</w:t>
      </w:r>
      <w:r w:rsidRPr="00A223AD">
        <w:rPr>
          <w:rFonts w:ascii="Times New Roman" w:hAnsi="Times New Roman"/>
        </w:rPr>
        <w:t xml:space="preserve">      Е.В. Литвинова</w:t>
      </w:r>
    </w:p>
    <w:p w:rsidR="00C02A25" w:rsidRDefault="00C02A25" w:rsidP="00E05B14">
      <w:pPr>
        <w:spacing w:after="0"/>
        <w:rPr>
          <w:rFonts w:ascii="Times New Roman" w:hAnsi="Times New Roman"/>
        </w:rPr>
      </w:pPr>
    </w:p>
    <w:p w:rsidR="00E05B14" w:rsidRPr="00A8068D" w:rsidRDefault="00E05B14" w:rsidP="003B0DB6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EC165F" w:rsidRDefault="00EC165F" w:rsidP="00EC165F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3B0DB6" w:rsidRDefault="003B0DB6" w:rsidP="00EC165F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E566CF" w:rsidRDefault="00E566CF" w:rsidP="00E566CF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E566CF" w:rsidRDefault="00E566CF" w:rsidP="00E566CF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E566CF" w:rsidRDefault="00E566CF" w:rsidP="00E566CF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BD0719" w:rsidRDefault="00E566CF" w:rsidP="00E566C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  <w:sectPr w:rsidR="00BD0719" w:rsidSect="00476F0A">
          <w:footerReference w:type="default" r:id="rId14"/>
          <w:headerReference w:type="first" r:id="rId15"/>
          <w:pgSz w:w="16838" w:h="11906" w:orient="landscape"/>
          <w:pgMar w:top="1134" w:right="962" w:bottom="851" w:left="1134" w:header="709" w:footer="709" w:gutter="0"/>
          <w:pgNumType w:start="1"/>
          <w:cols w:space="708"/>
          <w:titlePg/>
          <w:docGrid w:linePitch="360"/>
        </w:sectPr>
      </w:pP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</w:p>
    <w:p w:rsidR="00ED4A0A" w:rsidRPr="00435712" w:rsidRDefault="00AA09D0" w:rsidP="00ED4A0A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lastRenderedPageBreak/>
        <w:t>Приложение 3</w:t>
      </w:r>
    </w:p>
    <w:p w:rsidR="00ED4A0A" w:rsidRPr="00435712" w:rsidRDefault="00ED4A0A" w:rsidP="00ED4A0A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3571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к муниципальной программе</w:t>
      </w:r>
    </w:p>
    <w:p w:rsidR="00ED4A0A" w:rsidRDefault="00ED4A0A" w:rsidP="0020790F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«Культура» </w:t>
      </w:r>
    </w:p>
    <w:p w:rsidR="0020790F" w:rsidRDefault="0020790F" w:rsidP="0020790F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A538E0" w:rsidRDefault="00A538E0" w:rsidP="00ED4A0A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7B0D28" w:rsidRPr="00435712" w:rsidRDefault="007B0D28" w:rsidP="00ED4A0A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A538E0" w:rsidRDefault="00A538E0" w:rsidP="00A538E0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</w:pPr>
      <w:r w:rsidRPr="00B1530B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Паспорт подпрограммы</w:t>
      </w:r>
      <w:r w:rsidRPr="003B0DB6">
        <w:rPr>
          <w:rFonts w:ascii="Times New Roman" w:eastAsia="Times New Roman" w:hAnsi="Times New Roman"/>
          <w:b/>
          <w:kern w:val="3"/>
          <w:sz w:val="24"/>
          <w:szCs w:val="28"/>
          <w:lang w:eastAsia="ru-RU"/>
        </w:rPr>
        <w:t xml:space="preserve"> </w:t>
      </w:r>
      <w:r w:rsidR="008A3F86"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>5</w:t>
      </w:r>
      <w:r w:rsidRPr="00ED4A0A"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 xml:space="preserve"> «Укрепление материально-технической базы муниципальных учреждений культуры Московской области»</w:t>
      </w:r>
    </w:p>
    <w:p w:rsidR="00A538E0" w:rsidRPr="00EC165F" w:rsidRDefault="00A538E0" w:rsidP="00A538E0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1906"/>
        <w:gridCol w:w="2208"/>
        <w:gridCol w:w="1400"/>
        <w:gridCol w:w="1313"/>
        <w:gridCol w:w="1310"/>
        <w:gridCol w:w="1310"/>
        <w:gridCol w:w="1310"/>
        <w:gridCol w:w="1415"/>
      </w:tblGrid>
      <w:tr w:rsidR="00A538E0" w:rsidRPr="0022363A" w:rsidTr="00850E2D">
        <w:tc>
          <w:tcPr>
            <w:tcW w:w="931" w:type="pct"/>
            <w:shd w:val="clear" w:color="auto" w:fill="auto"/>
            <w:vAlign w:val="center"/>
          </w:tcPr>
          <w:p w:rsidR="00A538E0" w:rsidRPr="0022363A" w:rsidRDefault="00A538E0" w:rsidP="00850E2D">
            <w:pPr>
              <w:spacing w:after="16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Координатор подпрограммы </w:t>
            </w:r>
          </w:p>
        </w:tc>
        <w:tc>
          <w:tcPr>
            <w:tcW w:w="4069" w:type="pct"/>
            <w:gridSpan w:val="8"/>
          </w:tcPr>
          <w:p w:rsidR="00A538E0" w:rsidRPr="00E866F9" w:rsidRDefault="00A538E0" w:rsidP="001C3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городского округа Котельники </w:t>
            </w:r>
            <w:r w:rsidR="001C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</w:t>
            </w:r>
            <w:r w:rsidRPr="00E8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Кузьмина</w:t>
            </w:r>
            <w:r w:rsidR="001C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Михайловна</w:t>
            </w:r>
          </w:p>
        </w:tc>
      </w:tr>
      <w:tr w:rsidR="00A538E0" w:rsidRPr="0022363A" w:rsidTr="00850E2D">
        <w:tc>
          <w:tcPr>
            <w:tcW w:w="931" w:type="pct"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069" w:type="pct"/>
            <w:gridSpan w:val="8"/>
          </w:tcPr>
          <w:p w:rsidR="00A538E0" w:rsidRPr="00E866F9" w:rsidRDefault="00A538E0" w:rsidP="001C3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</w:t>
            </w:r>
            <w:r w:rsidR="00225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8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 Котельники</w:t>
            </w:r>
          </w:p>
        </w:tc>
      </w:tr>
      <w:tr w:rsidR="00A538E0" w:rsidRPr="0022363A" w:rsidTr="00850E2D">
        <w:tc>
          <w:tcPr>
            <w:tcW w:w="931" w:type="pct"/>
            <w:vMerge w:val="restart"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Источники финансирования подп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рограммы по годам реализации и главным распорядителям </w:t>
            </w: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бюджетных средств, в том числе по годам 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A538E0" w:rsidRPr="0022363A" w:rsidRDefault="00A538E0" w:rsidP="00850E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:rsidR="00A538E0" w:rsidRPr="0022363A" w:rsidRDefault="00A538E0" w:rsidP="00850E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787" w:type="pct"/>
            <w:gridSpan w:val="4"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820F08" w:rsidRPr="0022363A" w:rsidTr="00850E2D">
        <w:tc>
          <w:tcPr>
            <w:tcW w:w="931" w:type="pct"/>
            <w:vMerge/>
            <w:shd w:val="clear" w:color="auto" w:fill="auto"/>
            <w:vAlign w:val="center"/>
          </w:tcPr>
          <w:p w:rsidR="00820F08" w:rsidRPr="0022363A" w:rsidRDefault="00820F08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:rsidR="00820F08" w:rsidRPr="0022363A" w:rsidRDefault="00820F08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820F08" w:rsidRPr="0022363A" w:rsidRDefault="00820F08" w:rsidP="00850E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Источник финансирования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20F08" w:rsidRPr="0022363A" w:rsidRDefault="00820F08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820F08" w:rsidRPr="0022363A" w:rsidRDefault="00820F08" w:rsidP="00267E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67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820F08" w:rsidRPr="0022363A" w:rsidRDefault="00820F08" w:rsidP="00C521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820F08" w:rsidRPr="0022363A" w:rsidRDefault="00820F08" w:rsidP="00C521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22</w:t>
            </w: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438" w:type="pct"/>
            <w:vAlign w:val="center"/>
          </w:tcPr>
          <w:p w:rsidR="00820F08" w:rsidRPr="0022363A" w:rsidRDefault="00820F08" w:rsidP="00C521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23</w:t>
            </w: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473" w:type="pct"/>
            <w:vAlign w:val="center"/>
          </w:tcPr>
          <w:p w:rsidR="00820F08" w:rsidRPr="0022363A" w:rsidRDefault="00820F08" w:rsidP="00C521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24</w:t>
            </w: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</w:t>
            </w:r>
          </w:p>
        </w:tc>
      </w:tr>
      <w:tr w:rsidR="00267EB9" w:rsidRPr="0022363A" w:rsidTr="00FB091F">
        <w:tc>
          <w:tcPr>
            <w:tcW w:w="931" w:type="pct"/>
            <w:vMerge/>
            <w:shd w:val="clear" w:color="auto" w:fill="auto"/>
            <w:vAlign w:val="center"/>
          </w:tcPr>
          <w:p w:rsidR="00267EB9" w:rsidRPr="0022363A" w:rsidRDefault="00267EB9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:rsidR="00267EB9" w:rsidRPr="0022363A" w:rsidRDefault="00267EB9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267EB9" w:rsidRPr="0022363A" w:rsidRDefault="00267EB9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67EB9" w:rsidRPr="00A4208B" w:rsidRDefault="00267EB9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56559,10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67EB9" w:rsidRPr="00A4208B" w:rsidRDefault="00267EB9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6559,10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267EB9" w:rsidRPr="00A4208B" w:rsidRDefault="00267EB9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267EB9" w:rsidRPr="00A4208B" w:rsidRDefault="00267EB9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8" w:type="pct"/>
            <w:vAlign w:val="center"/>
          </w:tcPr>
          <w:p w:rsidR="00267EB9" w:rsidRPr="00A4208B" w:rsidRDefault="00267EB9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473" w:type="pct"/>
            <w:vAlign w:val="center"/>
          </w:tcPr>
          <w:p w:rsidR="00267EB9" w:rsidRPr="00A4208B" w:rsidRDefault="00267EB9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50901" w:rsidRPr="0022363A" w:rsidTr="00FB091F">
        <w:tc>
          <w:tcPr>
            <w:tcW w:w="931" w:type="pct"/>
            <w:shd w:val="clear" w:color="auto" w:fill="auto"/>
            <w:vAlign w:val="center"/>
          </w:tcPr>
          <w:p w:rsidR="00250901" w:rsidRPr="0022363A" w:rsidRDefault="00250901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250901" w:rsidRPr="0022363A" w:rsidRDefault="00250901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Котельники.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250901" w:rsidRPr="0022363A" w:rsidRDefault="00250901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городского округа Котельники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50901" w:rsidRPr="00A4208B" w:rsidRDefault="00267EB9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18659,10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50901" w:rsidRPr="00A4208B" w:rsidRDefault="00267EB9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6559,10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250901" w:rsidRPr="00A4208B" w:rsidRDefault="0025090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250901" w:rsidRPr="00A4208B" w:rsidRDefault="00250901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12 100,00</w:t>
            </w:r>
          </w:p>
        </w:tc>
        <w:tc>
          <w:tcPr>
            <w:tcW w:w="438" w:type="pct"/>
            <w:vAlign w:val="center"/>
          </w:tcPr>
          <w:p w:rsidR="00250901" w:rsidRPr="00A4208B" w:rsidRDefault="00250901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3" w:type="pct"/>
            <w:vAlign w:val="center"/>
          </w:tcPr>
          <w:p w:rsidR="00250901" w:rsidRPr="00A4208B" w:rsidRDefault="00250901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50901" w:rsidRPr="0022363A" w:rsidTr="00FB091F">
        <w:tc>
          <w:tcPr>
            <w:tcW w:w="931" w:type="pct"/>
            <w:shd w:val="clear" w:color="auto" w:fill="auto"/>
            <w:vAlign w:val="center"/>
          </w:tcPr>
          <w:p w:rsidR="00250901" w:rsidRPr="0022363A" w:rsidRDefault="00250901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250901" w:rsidRPr="0022363A" w:rsidRDefault="00250901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250901" w:rsidRPr="0022363A" w:rsidRDefault="00250901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50901" w:rsidRPr="00A4208B" w:rsidRDefault="00250901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37900,00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50901" w:rsidRPr="00A4208B" w:rsidRDefault="0025090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250901" w:rsidRPr="00A4208B" w:rsidRDefault="0025090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250901" w:rsidRPr="00A4208B" w:rsidRDefault="00250901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37900,00</w:t>
            </w:r>
          </w:p>
        </w:tc>
        <w:tc>
          <w:tcPr>
            <w:tcW w:w="438" w:type="pct"/>
            <w:vAlign w:val="center"/>
          </w:tcPr>
          <w:p w:rsidR="00250901" w:rsidRPr="00A4208B" w:rsidRDefault="00250901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3" w:type="pct"/>
            <w:vAlign w:val="center"/>
          </w:tcPr>
          <w:p w:rsidR="00250901" w:rsidRPr="00A4208B" w:rsidRDefault="00250901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702D71" w:rsidRPr="0022363A" w:rsidTr="00850E2D">
        <w:tc>
          <w:tcPr>
            <w:tcW w:w="931" w:type="pct"/>
            <w:shd w:val="clear" w:color="auto" w:fill="auto"/>
            <w:vAlign w:val="center"/>
          </w:tcPr>
          <w:p w:rsidR="00702D71" w:rsidRPr="0022363A" w:rsidRDefault="00702D71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702D71" w:rsidRPr="0022363A" w:rsidRDefault="00702D71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702D71" w:rsidRPr="0022363A" w:rsidRDefault="00702D71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702D71" w:rsidRPr="0022363A" w:rsidRDefault="00702D71" w:rsidP="00E77166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02D71" w:rsidRPr="0022363A" w:rsidRDefault="00702D71" w:rsidP="00E77166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702D71" w:rsidRPr="0022363A" w:rsidRDefault="00702D71" w:rsidP="00E77166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702D71" w:rsidRPr="0022363A" w:rsidRDefault="00702D71" w:rsidP="00E77166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8" w:type="pct"/>
            <w:vAlign w:val="center"/>
          </w:tcPr>
          <w:p w:rsidR="00702D71" w:rsidRPr="0022363A" w:rsidRDefault="00702D71" w:rsidP="00E77166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3" w:type="pct"/>
            <w:vAlign w:val="center"/>
          </w:tcPr>
          <w:p w:rsidR="00702D71" w:rsidRPr="0022363A" w:rsidRDefault="00702D71" w:rsidP="00E77166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702D71" w:rsidRPr="0022363A" w:rsidTr="00850E2D">
        <w:tc>
          <w:tcPr>
            <w:tcW w:w="931" w:type="pct"/>
            <w:shd w:val="clear" w:color="auto" w:fill="auto"/>
            <w:vAlign w:val="center"/>
          </w:tcPr>
          <w:p w:rsidR="00702D71" w:rsidRPr="0022363A" w:rsidRDefault="00702D71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702D71" w:rsidRPr="0022363A" w:rsidRDefault="00702D71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702D71" w:rsidRPr="0022363A" w:rsidRDefault="00702D71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702D71" w:rsidRPr="0022363A" w:rsidRDefault="00702D71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02D71" w:rsidRPr="0022363A" w:rsidRDefault="00702D71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702D71" w:rsidRPr="0022363A" w:rsidRDefault="00702D71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702D71" w:rsidRPr="0022363A" w:rsidRDefault="00702D71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8" w:type="pct"/>
            <w:vAlign w:val="center"/>
          </w:tcPr>
          <w:p w:rsidR="00702D71" w:rsidRPr="0022363A" w:rsidRDefault="00702D71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3" w:type="pct"/>
            <w:vAlign w:val="center"/>
          </w:tcPr>
          <w:p w:rsidR="00702D71" w:rsidRPr="0022363A" w:rsidRDefault="00702D71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</w:tbl>
    <w:p w:rsidR="004F0B51" w:rsidRDefault="004F0B51" w:rsidP="004F0B51">
      <w:pPr>
        <w:pStyle w:val="ac"/>
        <w:widowControl w:val="0"/>
        <w:suppressAutoHyphens/>
        <w:autoSpaceDN w:val="0"/>
        <w:textAlignment w:val="baseline"/>
        <w:rPr>
          <w:b/>
          <w:kern w:val="3"/>
        </w:rPr>
      </w:pPr>
    </w:p>
    <w:p w:rsidR="004F0B51" w:rsidRDefault="004F0B51" w:rsidP="004F0B51">
      <w:pPr>
        <w:pStyle w:val="ac"/>
        <w:widowControl w:val="0"/>
        <w:suppressAutoHyphens/>
        <w:autoSpaceDN w:val="0"/>
        <w:textAlignment w:val="baseline"/>
        <w:rPr>
          <w:b/>
          <w:kern w:val="3"/>
        </w:rPr>
      </w:pPr>
    </w:p>
    <w:p w:rsidR="00DC04A4" w:rsidRDefault="00DC04A4" w:rsidP="004039C3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DC04A4" w:rsidRDefault="00DC04A4" w:rsidP="004039C3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DC04A4" w:rsidRDefault="00DC04A4" w:rsidP="00FB091F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FB091F" w:rsidRPr="00274767" w:rsidRDefault="00FB091F" w:rsidP="00FB091F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274767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Приложение </w:t>
      </w:r>
    </w:p>
    <w:p w:rsidR="00DC04A4" w:rsidRDefault="00FB091F" w:rsidP="00FB091F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274767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к </w:t>
      </w:r>
      <w:r w:rsidR="00DC04A4" w:rsidRPr="00DC04A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муниципальной подпрограмм</w:t>
      </w:r>
      <w:r w:rsidR="00DC04A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е</w:t>
      </w:r>
      <w:r w:rsidR="00DC04A4" w:rsidRPr="00DC04A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5 </w:t>
      </w:r>
    </w:p>
    <w:p w:rsidR="00DC04A4" w:rsidRDefault="00DC04A4" w:rsidP="00FB091F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C04A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«Укрепление </w:t>
      </w:r>
      <w:proofErr w:type="gramStart"/>
      <w:r w:rsidRPr="00DC04A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материально-технической</w:t>
      </w:r>
      <w:proofErr w:type="gramEnd"/>
      <w:r w:rsidRPr="00DC04A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</w:p>
    <w:p w:rsidR="00DC04A4" w:rsidRDefault="00DC04A4" w:rsidP="00FB091F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C04A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базы муниципальных 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Pr="00DC04A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учреждений 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Pr="00DC04A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культуры </w:t>
      </w:r>
    </w:p>
    <w:p w:rsidR="00DC04A4" w:rsidRDefault="00DC04A4" w:rsidP="00FB091F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C04A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Московской области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Pr="00DC04A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»</w:t>
      </w:r>
    </w:p>
    <w:p w:rsidR="00FB091F" w:rsidRPr="00274767" w:rsidRDefault="00FB091F" w:rsidP="00FB091F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274767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муниципальной программ</w:t>
      </w:r>
      <w:r w:rsidR="00DC04A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ы</w:t>
      </w:r>
    </w:p>
    <w:p w:rsidR="00FB091F" w:rsidRPr="00274767" w:rsidRDefault="00FB091F" w:rsidP="00862D97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274767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«Культура» </w:t>
      </w:r>
    </w:p>
    <w:p w:rsidR="00FB091F" w:rsidRPr="00274767" w:rsidRDefault="00FB091F" w:rsidP="00FB091F">
      <w:pPr>
        <w:widowControl w:val="0"/>
        <w:tabs>
          <w:tab w:val="left" w:pos="2268"/>
          <w:tab w:val="left" w:pos="6096"/>
          <w:tab w:val="left" w:pos="12715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274767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ab/>
      </w:r>
    </w:p>
    <w:p w:rsidR="00FB091F" w:rsidRDefault="00FB091F" w:rsidP="00FB091F">
      <w:pPr>
        <w:tabs>
          <w:tab w:val="left" w:pos="2268"/>
        </w:tabs>
        <w:autoSpaceDE w:val="0"/>
        <w:adjustRightInd w:val="0"/>
        <w:ind w:left="9072"/>
        <w:rPr>
          <w:rFonts w:ascii="Times New Roman" w:hAnsi="Times New Roman"/>
          <w:b/>
        </w:rPr>
      </w:pPr>
    </w:p>
    <w:p w:rsidR="00862D97" w:rsidRPr="00A223AD" w:rsidRDefault="00862D97" w:rsidP="00FB091F">
      <w:pPr>
        <w:tabs>
          <w:tab w:val="left" w:pos="2268"/>
        </w:tabs>
        <w:autoSpaceDE w:val="0"/>
        <w:adjustRightInd w:val="0"/>
        <w:ind w:left="9072"/>
        <w:rPr>
          <w:rFonts w:ascii="Times New Roman" w:hAnsi="Times New Roman"/>
          <w:b/>
        </w:rPr>
      </w:pPr>
    </w:p>
    <w:p w:rsidR="00FB091F" w:rsidRPr="00274767" w:rsidRDefault="00FB091F" w:rsidP="00FB091F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274767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Перечень мероприятий муниципальной подпрограммы 5 «Укрепление материально-технической базы муниципальных учреждений культуры Московской области»</w:t>
      </w:r>
    </w:p>
    <w:p w:rsidR="00FB091F" w:rsidRPr="00274767" w:rsidRDefault="00FB091F" w:rsidP="00FB091F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FB091F" w:rsidRPr="00A223AD" w:rsidRDefault="00FB091F" w:rsidP="00FB091F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kern w:val="3"/>
          <w:lang w:eastAsia="ru-RU"/>
        </w:rPr>
      </w:pPr>
    </w:p>
    <w:tbl>
      <w:tblPr>
        <w:tblW w:w="5165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633"/>
        <w:gridCol w:w="985"/>
        <w:gridCol w:w="1504"/>
        <w:gridCol w:w="1261"/>
        <w:gridCol w:w="1397"/>
        <w:gridCol w:w="1092"/>
        <w:gridCol w:w="9"/>
        <w:gridCol w:w="985"/>
        <w:gridCol w:w="1135"/>
        <w:gridCol w:w="1111"/>
        <w:gridCol w:w="985"/>
        <w:gridCol w:w="1729"/>
        <w:gridCol w:w="1557"/>
      </w:tblGrid>
      <w:tr w:rsidR="00812698" w:rsidRPr="00A223AD" w:rsidTr="00864651">
        <w:trPr>
          <w:trHeight w:val="295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Мероприятия по реализации подпрограммы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Сроки исполнения мероприятия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Всего </w:t>
            </w:r>
            <w:r w:rsidRPr="00A223AD">
              <w:rPr>
                <w:rFonts w:ascii="Times New Roman" w:hAnsi="Times New Roman"/>
                <w:color w:val="000000"/>
              </w:rPr>
              <w:br/>
              <w:t xml:space="preserve">(тыс. </w:t>
            </w:r>
            <w:r w:rsidRPr="00A223AD">
              <w:rPr>
                <w:rFonts w:ascii="Times New Roman" w:hAnsi="Times New Roman"/>
                <w:color w:val="000000"/>
              </w:rPr>
              <w:br/>
              <w:t>руб.)</w:t>
            </w:r>
          </w:p>
        </w:tc>
        <w:tc>
          <w:tcPr>
            <w:tcW w:w="1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A223AD">
              <w:rPr>
                <w:rFonts w:ascii="Times New Roman" w:hAnsi="Times New Roman"/>
                <w:color w:val="000000"/>
              </w:rPr>
              <w:t>Ответственный</w:t>
            </w:r>
            <w:proofErr w:type="gramEnd"/>
            <w:r w:rsidRPr="00A223AD">
              <w:rPr>
                <w:rFonts w:ascii="Times New Roman" w:hAnsi="Times New Roman"/>
                <w:color w:val="000000"/>
              </w:rPr>
              <w:t xml:space="preserve"> за выполнение мероприятия подпрограммы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Результаты выполнения мероприятий подпрограммы</w:t>
            </w:r>
          </w:p>
        </w:tc>
      </w:tr>
      <w:tr w:rsidR="00435AB9" w:rsidRPr="00A223AD" w:rsidTr="00780B33">
        <w:trPr>
          <w:trHeight w:val="722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B9" w:rsidRPr="00A223AD" w:rsidRDefault="00435AB9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B9" w:rsidRPr="00A223AD" w:rsidRDefault="00435AB9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B9" w:rsidRPr="00A223AD" w:rsidRDefault="00435AB9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B9" w:rsidRPr="00A223AD" w:rsidRDefault="00435AB9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B9" w:rsidRPr="00A223AD" w:rsidRDefault="00435AB9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B9" w:rsidRPr="00A223AD" w:rsidRDefault="00435AB9" w:rsidP="00FB091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</w:t>
            </w:r>
            <w:r w:rsidRPr="00A223AD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B9" w:rsidRPr="00A223AD" w:rsidRDefault="00435AB9" w:rsidP="00C5213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  <w:r w:rsidRPr="00A223AD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B9" w:rsidRPr="00A223AD" w:rsidRDefault="00435AB9" w:rsidP="00C5213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</w:t>
            </w:r>
            <w:r w:rsidRPr="00A223AD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B9" w:rsidRPr="00A223AD" w:rsidRDefault="00435AB9" w:rsidP="00C5213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  <w:r w:rsidRPr="00A223AD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B9" w:rsidRPr="00A223AD" w:rsidRDefault="00435AB9" w:rsidP="00C5213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  <w:r w:rsidRPr="00A223AD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B9" w:rsidRPr="00A223AD" w:rsidRDefault="00435AB9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B9" w:rsidRPr="00A223AD" w:rsidRDefault="00435AB9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5AB9" w:rsidRPr="00A223AD" w:rsidTr="00780B33">
        <w:trPr>
          <w:trHeight w:val="413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B9" w:rsidRPr="00A223AD" w:rsidRDefault="00435AB9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мероприятие </w:t>
            </w:r>
            <w:r w:rsidRPr="00A223AD">
              <w:rPr>
                <w:rFonts w:ascii="Times New Roman" w:hAnsi="Times New Roman"/>
                <w:color w:val="000000"/>
              </w:rPr>
              <w:t>1.</w:t>
            </w:r>
          </w:p>
          <w:p w:rsidR="00435AB9" w:rsidRPr="00A223AD" w:rsidRDefault="00435AB9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 Федеральный проект «Культурная среда »</w:t>
            </w:r>
          </w:p>
          <w:p w:rsidR="00435AB9" w:rsidRPr="00A223AD" w:rsidRDefault="00435AB9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B9" w:rsidRPr="00A223AD" w:rsidRDefault="00435AB9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2020-</w:t>
            </w:r>
            <w:r w:rsidRPr="00A223AD">
              <w:rPr>
                <w:rFonts w:ascii="Times New Roman" w:hAnsi="Times New Roman"/>
                <w:color w:val="000000"/>
              </w:rPr>
              <w:lastRenderedPageBreak/>
              <w:t>2024 год</w:t>
            </w:r>
          </w:p>
          <w:p w:rsidR="00435AB9" w:rsidRPr="00A223AD" w:rsidRDefault="00435AB9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435AB9" w:rsidRPr="00A223AD" w:rsidRDefault="00435AB9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435AB9" w:rsidRPr="00A223AD" w:rsidRDefault="00435AB9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435AB9" w:rsidRPr="00A223AD" w:rsidRDefault="00435AB9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435AB9" w:rsidRPr="00A223AD" w:rsidRDefault="00435AB9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435AB9" w:rsidRPr="00A223AD" w:rsidRDefault="00435AB9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435AB9" w:rsidRPr="00A223AD" w:rsidRDefault="00435AB9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B9" w:rsidRPr="00A223AD" w:rsidRDefault="00435AB9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B9" w:rsidRPr="00A223AD" w:rsidRDefault="00435AB9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B9" w:rsidRPr="00A4208B" w:rsidRDefault="00435AB9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56559,10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B9" w:rsidRPr="00A4208B" w:rsidRDefault="00435AB9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6559,10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B9" w:rsidRPr="00A4208B" w:rsidRDefault="00435AB9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B9" w:rsidRPr="00A4208B" w:rsidRDefault="00435AB9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B9" w:rsidRPr="00A4208B" w:rsidRDefault="00435AB9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B9" w:rsidRPr="00A4208B" w:rsidRDefault="00435AB9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B9" w:rsidRPr="00A223AD" w:rsidRDefault="00435AB9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Отдел культуры </w:t>
            </w:r>
            <w:r>
              <w:rPr>
                <w:rFonts w:ascii="Times New Roman" w:hAnsi="Times New Roman"/>
                <w:color w:val="000000"/>
              </w:rPr>
              <w:lastRenderedPageBreak/>
              <w:t>и туризма</w:t>
            </w:r>
          </w:p>
          <w:p w:rsidR="00435AB9" w:rsidRPr="00A223AD" w:rsidRDefault="00435AB9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A223AD">
              <w:rPr>
                <w:rFonts w:ascii="Times New Roman" w:hAnsi="Times New Roman"/>
                <w:color w:val="000000"/>
              </w:rPr>
              <w:t>правление раз</w:t>
            </w:r>
            <w:r>
              <w:rPr>
                <w:rFonts w:ascii="Times New Roman" w:hAnsi="Times New Roman"/>
                <w:color w:val="000000"/>
              </w:rPr>
              <w:t>вития отраслей социальной сферы</w:t>
            </w:r>
            <w:r w:rsidRPr="00A223A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35AB9" w:rsidRDefault="00435AB9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435AB9" w:rsidRDefault="00435AB9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435AB9" w:rsidRPr="00A223AD" w:rsidRDefault="00435AB9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435AB9" w:rsidRPr="00A223AD" w:rsidRDefault="00435AB9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435AB9" w:rsidRPr="00A223AD" w:rsidRDefault="00435AB9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B9" w:rsidRPr="00A223AD" w:rsidRDefault="00435AB9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435AB9" w:rsidRPr="00A223AD" w:rsidRDefault="00435AB9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435AB9" w:rsidRPr="00A223AD" w:rsidRDefault="00435AB9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435AB9" w:rsidRPr="00A223AD" w:rsidRDefault="00435AB9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435AB9" w:rsidRPr="00A223AD" w:rsidRDefault="00435AB9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435AB9" w:rsidRPr="00A223AD" w:rsidRDefault="00435AB9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435AB9" w:rsidRPr="00A223AD" w:rsidRDefault="00435AB9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435AB9" w:rsidRPr="00A223AD" w:rsidRDefault="00435AB9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435AB9" w:rsidRPr="00A223AD" w:rsidRDefault="00435AB9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435AB9" w:rsidRPr="00A223AD" w:rsidRDefault="00435AB9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435AB9" w:rsidRPr="00A223AD" w:rsidRDefault="00435AB9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435AB9" w:rsidRPr="00A223AD" w:rsidTr="00780B33">
        <w:trPr>
          <w:trHeight w:val="986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B9" w:rsidRPr="00A223AD" w:rsidRDefault="00435AB9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B9" w:rsidRPr="00A223AD" w:rsidRDefault="00435AB9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B9" w:rsidRPr="00A223AD" w:rsidRDefault="00435AB9" w:rsidP="00FB09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B9" w:rsidRPr="00A223AD" w:rsidRDefault="00435AB9" w:rsidP="00FB09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FD" w:rsidRDefault="00990CFD" w:rsidP="0099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</w:t>
            </w:r>
          </w:p>
          <w:p w:rsidR="00435AB9" w:rsidRDefault="00AC3E35" w:rsidP="0099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37900,00</w:t>
            </w:r>
          </w:p>
          <w:p w:rsidR="00435AB9" w:rsidRPr="00A4208B" w:rsidRDefault="00435AB9" w:rsidP="0099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B9" w:rsidRPr="00A4208B" w:rsidRDefault="00435AB9" w:rsidP="0099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B9" w:rsidRPr="00A4208B" w:rsidRDefault="00435AB9" w:rsidP="0099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B9" w:rsidRPr="00A4208B" w:rsidRDefault="00435AB9" w:rsidP="0099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B9" w:rsidRPr="00A4208B" w:rsidRDefault="00435AB9" w:rsidP="0099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37900,00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B9" w:rsidRPr="00A4208B" w:rsidRDefault="00435AB9" w:rsidP="0099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B9" w:rsidRPr="00A223AD" w:rsidRDefault="00435AB9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B9" w:rsidRPr="00A223AD" w:rsidRDefault="00435AB9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40ACB" w:rsidRPr="00A223AD" w:rsidTr="00780B33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223AD" w:rsidRDefault="00940ACB" w:rsidP="00FB09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5AB9" w:rsidRPr="00A223AD" w:rsidTr="00780B33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B9" w:rsidRPr="00A223AD" w:rsidRDefault="00435AB9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B9" w:rsidRPr="00A223AD" w:rsidRDefault="00435AB9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B9" w:rsidRPr="00A223AD" w:rsidRDefault="00435AB9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B9" w:rsidRPr="00A223AD" w:rsidRDefault="00435AB9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B9" w:rsidRPr="00A4208B" w:rsidRDefault="00435AB9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18659,10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B9" w:rsidRPr="00A4208B" w:rsidRDefault="00435AB9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6559,10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B9" w:rsidRPr="00A4208B" w:rsidRDefault="00435AB9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B9" w:rsidRPr="00A4208B" w:rsidRDefault="00435AB9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B9" w:rsidRPr="00A4208B" w:rsidRDefault="00435AB9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12100,00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B9" w:rsidRPr="00A4208B" w:rsidRDefault="00435AB9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B9" w:rsidRPr="00A223AD" w:rsidRDefault="00435AB9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B9" w:rsidRPr="00A223AD" w:rsidRDefault="00435AB9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64651" w:rsidRPr="00A223AD" w:rsidTr="00780B33">
        <w:trPr>
          <w:trHeight w:val="384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51" w:rsidRPr="00A223AD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64651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Мероприятие 1.1</w:t>
            </w:r>
          </w:p>
          <w:p w:rsidR="00864651" w:rsidRPr="00A223AD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64651" w:rsidRPr="00A223AD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</w:t>
            </w:r>
            <w:r>
              <w:rPr>
                <w:rFonts w:ascii="Times New Roman" w:hAnsi="Times New Roman"/>
                <w:color w:val="000000"/>
              </w:rPr>
              <w:t xml:space="preserve">ости муниципальных образований 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51" w:rsidRPr="00A223AD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2020-2024 год </w:t>
            </w:r>
          </w:p>
          <w:p w:rsidR="00864651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64651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64651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64651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64651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64651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64651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64651" w:rsidRPr="00A223AD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64651" w:rsidRPr="00A223AD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64651" w:rsidRPr="00A223AD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64651" w:rsidRPr="00A223AD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64651" w:rsidRPr="00A223AD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64651" w:rsidRPr="00A223AD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64651" w:rsidRPr="00A223AD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64651" w:rsidRPr="00A223AD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51" w:rsidRPr="00A223AD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1" w:rsidRPr="00A223AD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1" w:rsidRPr="00A4208B" w:rsidRDefault="0086465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56559,10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1" w:rsidRPr="00A4208B" w:rsidRDefault="0086465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6559,10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1" w:rsidRPr="00A4208B" w:rsidRDefault="0086465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1" w:rsidRPr="00A4208B" w:rsidRDefault="00864651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1" w:rsidRPr="00A4208B" w:rsidRDefault="00864651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50000,00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1" w:rsidRPr="00A4208B" w:rsidRDefault="00864651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51" w:rsidRPr="00A223AD" w:rsidRDefault="00864651" w:rsidP="005C571D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864651" w:rsidRPr="00A223AD" w:rsidRDefault="00864651" w:rsidP="005C571D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A223AD">
              <w:rPr>
                <w:rFonts w:ascii="Times New Roman" w:hAnsi="Times New Roman"/>
                <w:color w:val="000000"/>
              </w:rPr>
              <w:t>правление раз</w:t>
            </w:r>
            <w:r>
              <w:rPr>
                <w:rFonts w:ascii="Times New Roman" w:hAnsi="Times New Roman"/>
                <w:color w:val="000000"/>
              </w:rPr>
              <w:t>вития отраслей социальной сферы</w:t>
            </w:r>
            <w:r w:rsidRPr="00A223A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64651" w:rsidRPr="00A223AD" w:rsidRDefault="00864651" w:rsidP="00FB09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51" w:rsidRPr="00A223AD" w:rsidRDefault="00864651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864651" w:rsidRPr="00A223AD" w:rsidRDefault="00864651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864651" w:rsidRPr="00A223AD" w:rsidRDefault="00864651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864651" w:rsidRPr="00A223AD" w:rsidRDefault="00864651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864651" w:rsidRPr="00A223AD" w:rsidRDefault="00864651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864651" w:rsidRPr="00A223AD" w:rsidRDefault="00864651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864651" w:rsidRPr="00A223AD" w:rsidRDefault="00864651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864651" w:rsidRPr="00A223AD" w:rsidRDefault="00864651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864651" w:rsidRPr="00A223AD" w:rsidRDefault="00864651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864651" w:rsidRPr="00A223AD" w:rsidRDefault="00864651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864651" w:rsidRPr="00A223AD" w:rsidRDefault="00864651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64651" w:rsidRPr="00A223AD" w:rsidTr="00780B33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51" w:rsidRPr="00A223AD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51" w:rsidRPr="00A223AD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51" w:rsidRPr="00A223AD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1" w:rsidRPr="00A223AD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1" w:rsidRPr="00A4208B" w:rsidRDefault="00864651" w:rsidP="004F1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37 900,00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1" w:rsidRPr="00A4208B" w:rsidRDefault="00864651" w:rsidP="004F1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1" w:rsidRPr="00A4208B" w:rsidRDefault="0086465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1" w:rsidRPr="00A4208B" w:rsidRDefault="00864651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1" w:rsidRPr="00A4208B" w:rsidRDefault="00864651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37900,00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1" w:rsidRPr="00A4208B" w:rsidRDefault="00864651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51" w:rsidRPr="00A223AD" w:rsidRDefault="00864651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51" w:rsidRPr="00A223AD" w:rsidRDefault="00864651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64651" w:rsidRPr="00A223AD" w:rsidTr="00780B33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51" w:rsidRPr="00A223AD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51" w:rsidRPr="00A223AD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51" w:rsidRPr="00A223AD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1" w:rsidRPr="00A223AD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1" w:rsidRPr="00A4208B" w:rsidRDefault="0086465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1" w:rsidRPr="00A4208B" w:rsidRDefault="0086465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1" w:rsidRPr="00A4208B" w:rsidRDefault="0086465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1" w:rsidRPr="00A4208B" w:rsidRDefault="00864651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1" w:rsidRPr="00A4208B" w:rsidRDefault="00864651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1" w:rsidRPr="00A4208B" w:rsidRDefault="00864651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51" w:rsidRPr="00A223AD" w:rsidRDefault="00864651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51" w:rsidRPr="00A223AD" w:rsidRDefault="00864651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64651" w:rsidRPr="00A223AD" w:rsidTr="00780B33">
        <w:trPr>
          <w:trHeight w:val="2065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51" w:rsidRPr="00A223AD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51" w:rsidRPr="00A223AD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51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  <w:p w:rsidR="00864651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64651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64651" w:rsidRPr="00A223AD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1" w:rsidRPr="00A223AD" w:rsidRDefault="00864651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51" w:rsidRPr="00A4208B" w:rsidRDefault="0019391A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18659,10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51" w:rsidRPr="00A4208B" w:rsidRDefault="0019391A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6559,10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51" w:rsidRPr="00A4208B" w:rsidRDefault="00864651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51" w:rsidRPr="00A4208B" w:rsidRDefault="00864651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51" w:rsidRPr="00A4208B" w:rsidRDefault="00864651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12100,00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51" w:rsidRPr="00A4208B" w:rsidRDefault="00864651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51" w:rsidRPr="00A223AD" w:rsidRDefault="00864651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51" w:rsidRPr="00A223AD" w:rsidRDefault="00864651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780B33">
        <w:trPr>
          <w:trHeight w:val="1142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1F" w:rsidRPr="00A223AD" w:rsidRDefault="00FB091F" w:rsidP="00FB09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Мероприятие 1.2</w:t>
            </w:r>
          </w:p>
          <w:p w:rsidR="00FB091F" w:rsidRPr="00A223AD" w:rsidRDefault="00FB091F" w:rsidP="00FB09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Расходы на обеспечение деятельности (оказание </w:t>
            </w:r>
            <w:r w:rsidRPr="00A223AD">
              <w:rPr>
                <w:rFonts w:ascii="Times New Roman" w:hAnsi="Times New Roman"/>
                <w:color w:val="000000"/>
              </w:rPr>
              <w:lastRenderedPageBreak/>
              <w:t>услуг) муниципальных учреждений - культурно-досуговые учреждения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Default="00FB091F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2020-2024 год</w:t>
            </w:r>
          </w:p>
          <w:p w:rsidR="00FB091F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71D" w:rsidRPr="00A223AD" w:rsidRDefault="005C571D" w:rsidP="005C571D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5C571D" w:rsidRPr="00A223AD" w:rsidRDefault="005C571D" w:rsidP="005C571D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A223AD">
              <w:rPr>
                <w:rFonts w:ascii="Times New Roman" w:hAnsi="Times New Roman"/>
                <w:color w:val="000000"/>
              </w:rPr>
              <w:t>правление раз</w:t>
            </w:r>
            <w:r>
              <w:rPr>
                <w:rFonts w:ascii="Times New Roman" w:hAnsi="Times New Roman"/>
                <w:color w:val="000000"/>
              </w:rPr>
              <w:t xml:space="preserve">вития отраслей </w:t>
            </w:r>
            <w:r>
              <w:rPr>
                <w:rFonts w:ascii="Times New Roman" w:hAnsi="Times New Roman"/>
                <w:color w:val="000000"/>
              </w:rPr>
              <w:lastRenderedPageBreak/>
              <w:t>социальной сферы</w:t>
            </w:r>
            <w:r w:rsidRPr="00A223A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B091F" w:rsidRPr="00A223AD" w:rsidRDefault="00FB091F" w:rsidP="00FB091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780B33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бюджета </w:t>
            </w:r>
            <w:r w:rsidRPr="00A223AD">
              <w:rPr>
                <w:rFonts w:ascii="Times New Roman" w:hAnsi="Times New Roman"/>
                <w:color w:val="000000"/>
              </w:rPr>
              <w:lastRenderedPageBreak/>
              <w:t>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780B33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780B33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5C48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780B33">
        <w:trPr>
          <w:trHeight w:val="133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A223AD" w:rsidRDefault="00FB091F" w:rsidP="00FB09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Мероприятие 1.3</w:t>
            </w:r>
          </w:p>
          <w:p w:rsidR="00FB091F" w:rsidRPr="00A223AD" w:rsidRDefault="00FB091F" w:rsidP="00FB09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Укрепление материально-технической базы и проведение текущего ремонта культурно-досуговых учреждений</w:t>
            </w:r>
          </w:p>
          <w:p w:rsidR="00FB091F" w:rsidRPr="00A223AD" w:rsidRDefault="00FB091F" w:rsidP="00FB09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2020-2024 год</w:t>
            </w: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71D" w:rsidRPr="00A223AD" w:rsidRDefault="005C571D" w:rsidP="005C571D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5C571D" w:rsidRPr="00A223AD" w:rsidRDefault="005C571D" w:rsidP="005C571D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A223AD">
              <w:rPr>
                <w:rFonts w:ascii="Times New Roman" w:hAnsi="Times New Roman"/>
                <w:color w:val="000000"/>
              </w:rPr>
              <w:t>правление раз</w:t>
            </w:r>
            <w:r>
              <w:rPr>
                <w:rFonts w:ascii="Times New Roman" w:hAnsi="Times New Roman"/>
                <w:color w:val="000000"/>
              </w:rPr>
              <w:t>вития отраслей социальной сферы</w:t>
            </w:r>
            <w:r w:rsidRPr="00A223A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B091F" w:rsidRPr="00A223AD" w:rsidRDefault="00FB091F" w:rsidP="00FB09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780B33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780B33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780B33">
        <w:trPr>
          <w:trHeight w:val="1311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A223AD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780B33">
        <w:trPr>
          <w:trHeight w:val="195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Мероприятие 1.4</w:t>
            </w: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Проведение капитального ремонта, технического переоснащения </w:t>
            </w:r>
            <w:r w:rsidRPr="00A223AD">
              <w:rPr>
                <w:rFonts w:ascii="Times New Roman" w:hAnsi="Times New Roman"/>
                <w:color w:val="000000"/>
              </w:rPr>
              <w:lastRenderedPageBreak/>
              <w:t>и благоустройства территорий культурно-досуговых учреждений</w:t>
            </w: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2020-2024 год</w:t>
            </w: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1D" w:rsidRPr="00A223AD" w:rsidRDefault="005C571D" w:rsidP="005C571D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5C571D" w:rsidRPr="00A223AD" w:rsidRDefault="005C571D" w:rsidP="005C571D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A223AD">
              <w:rPr>
                <w:rFonts w:ascii="Times New Roman" w:hAnsi="Times New Roman"/>
                <w:color w:val="000000"/>
              </w:rPr>
              <w:t>правление раз</w:t>
            </w:r>
            <w:r>
              <w:rPr>
                <w:rFonts w:ascii="Times New Roman" w:hAnsi="Times New Roman"/>
                <w:color w:val="000000"/>
              </w:rPr>
              <w:t>вития отраслей социальной сферы</w:t>
            </w:r>
            <w:r w:rsidRPr="00A223A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780B33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780B33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780B33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780B33">
        <w:trPr>
          <w:trHeight w:val="685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Мероприятие 1.5</w:t>
            </w:r>
          </w:p>
          <w:p w:rsidR="00FB091F" w:rsidRPr="00A223AD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Приобретение оборудования для технического оснащения зданий культурно-досуговых учреждений, ранее построенных (реконструированных), капитально отремонтированных или находящихся в стадии строительства на этапе завершения отделочных работ за счет средств бюджета Московской области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2020-2024 год</w:t>
            </w: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A223AD" w:rsidRDefault="00FB091F" w:rsidP="00FB09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A223AD" w:rsidRDefault="00FB091F" w:rsidP="00FB09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5C571D" w:rsidRPr="00A223AD" w:rsidRDefault="005C571D" w:rsidP="005C571D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5C571D" w:rsidRPr="00A223AD" w:rsidRDefault="005C571D" w:rsidP="005C571D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A223AD">
              <w:rPr>
                <w:rFonts w:ascii="Times New Roman" w:hAnsi="Times New Roman"/>
                <w:color w:val="000000"/>
              </w:rPr>
              <w:t>правление раз</w:t>
            </w:r>
            <w:r>
              <w:rPr>
                <w:rFonts w:ascii="Times New Roman" w:hAnsi="Times New Roman"/>
                <w:color w:val="000000"/>
              </w:rPr>
              <w:t>вития отраслей социальной сферы</w:t>
            </w:r>
            <w:r w:rsidRPr="00A223A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780B33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780B33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780B33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A223AD" w:rsidRDefault="00FB091F" w:rsidP="00FB09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A223AD" w:rsidRDefault="00FB091F" w:rsidP="00FB09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780B33">
        <w:trPr>
          <w:trHeight w:val="133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Мероприятие 1.6</w:t>
            </w:r>
          </w:p>
          <w:p w:rsidR="00FB091F" w:rsidRPr="00A223AD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Приобретение специализированного автотранспорта (автоклубов) для муниципальных учреждений культуры</w:t>
            </w:r>
          </w:p>
          <w:p w:rsidR="00FB091F" w:rsidRPr="00A223AD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2020-2024 год</w:t>
            </w: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D" w:rsidRPr="00A223AD" w:rsidRDefault="005C571D" w:rsidP="005C571D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5C571D" w:rsidRPr="00A223AD" w:rsidRDefault="005C571D" w:rsidP="005C571D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A223AD">
              <w:rPr>
                <w:rFonts w:ascii="Times New Roman" w:hAnsi="Times New Roman"/>
                <w:color w:val="000000"/>
              </w:rPr>
              <w:t>правление раз</w:t>
            </w:r>
            <w:r>
              <w:rPr>
                <w:rFonts w:ascii="Times New Roman" w:hAnsi="Times New Roman"/>
                <w:color w:val="000000"/>
              </w:rPr>
              <w:t>вития отраслей социальной сферы</w:t>
            </w:r>
            <w:r w:rsidRPr="00A223A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780B33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780B33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780B33">
        <w:trPr>
          <w:trHeight w:val="1074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780B33">
        <w:trPr>
          <w:trHeight w:val="133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Мероприятие 1.7</w:t>
            </w:r>
          </w:p>
          <w:p w:rsidR="00FB091F" w:rsidRPr="00A223AD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Оснащение муниципальных учреждений культуры кинооборудованием</w:t>
            </w:r>
          </w:p>
          <w:p w:rsidR="00FB091F" w:rsidRPr="00A223AD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2020-2024 год</w:t>
            </w:r>
          </w:p>
          <w:p w:rsidR="00FB091F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D" w:rsidRPr="00A223AD" w:rsidRDefault="005C571D" w:rsidP="005C571D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5C571D" w:rsidRPr="00A223AD" w:rsidRDefault="005C571D" w:rsidP="005C571D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A223AD">
              <w:rPr>
                <w:rFonts w:ascii="Times New Roman" w:hAnsi="Times New Roman"/>
                <w:color w:val="000000"/>
              </w:rPr>
              <w:t>правление раз</w:t>
            </w:r>
            <w:r>
              <w:rPr>
                <w:rFonts w:ascii="Times New Roman" w:hAnsi="Times New Roman"/>
                <w:color w:val="000000"/>
              </w:rPr>
              <w:t>вития отраслей социальной сферы</w:t>
            </w:r>
            <w:r w:rsidRPr="00A223A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780B33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780B33">
        <w:trPr>
          <w:trHeight w:val="133"/>
        </w:trPr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780B33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780B33">
        <w:trPr>
          <w:trHeight w:val="570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Мероприятие </w:t>
            </w:r>
            <w:r w:rsidRPr="00A223AD">
              <w:rPr>
                <w:rFonts w:ascii="Times New Roman" w:hAnsi="Times New Roman"/>
                <w:color w:val="000000"/>
              </w:rPr>
              <w:lastRenderedPageBreak/>
              <w:t>1.8</w:t>
            </w: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Модернизация муниципальных библиотек путем проведения капитального ремонта и технического переоснащения современным непроизводственным оборудованием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2020-</w:t>
            </w:r>
            <w:r w:rsidRPr="00A223AD">
              <w:rPr>
                <w:rFonts w:ascii="Times New Roman" w:hAnsi="Times New Roman"/>
                <w:color w:val="000000"/>
              </w:rPr>
              <w:lastRenderedPageBreak/>
              <w:t>2024 год</w:t>
            </w: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D" w:rsidRPr="00A223AD" w:rsidRDefault="005C571D" w:rsidP="005C571D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Отдел культуры </w:t>
            </w:r>
            <w:r>
              <w:rPr>
                <w:rFonts w:ascii="Times New Roman" w:hAnsi="Times New Roman"/>
                <w:color w:val="000000"/>
              </w:rPr>
              <w:lastRenderedPageBreak/>
              <w:t>и туризма</w:t>
            </w:r>
          </w:p>
          <w:p w:rsidR="005C571D" w:rsidRPr="00A223AD" w:rsidRDefault="005C571D" w:rsidP="005C571D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A223AD">
              <w:rPr>
                <w:rFonts w:ascii="Times New Roman" w:hAnsi="Times New Roman"/>
                <w:color w:val="000000"/>
              </w:rPr>
              <w:t>правление раз</w:t>
            </w:r>
            <w:r>
              <w:rPr>
                <w:rFonts w:ascii="Times New Roman" w:hAnsi="Times New Roman"/>
                <w:color w:val="000000"/>
              </w:rPr>
              <w:t>вития отраслей социальной сферы</w:t>
            </w:r>
            <w:r w:rsidRPr="00A223A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780B33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780B33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780B33">
        <w:trPr>
          <w:trHeight w:val="1174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780B33" w:rsidRPr="00A223AD" w:rsidTr="00864651">
        <w:trPr>
          <w:trHeight w:val="195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33" w:rsidRPr="00A223AD" w:rsidRDefault="00780B33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33" w:rsidRDefault="00780B33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2020-2024 год</w:t>
            </w:r>
          </w:p>
          <w:p w:rsidR="00780B33" w:rsidRDefault="00780B33" w:rsidP="00FB091F">
            <w:pPr>
              <w:rPr>
                <w:rFonts w:ascii="Times New Roman" w:hAnsi="Times New Roman"/>
                <w:color w:val="000000"/>
              </w:rPr>
            </w:pPr>
          </w:p>
          <w:p w:rsidR="00780B33" w:rsidRDefault="00780B33" w:rsidP="00FB091F">
            <w:pPr>
              <w:rPr>
                <w:rFonts w:ascii="Times New Roman" w:hAnsi="Times New Roman"/>
                <w:color w:val="000000"/>
              </w:rPr>
            </w:pPr>
          </w:p>
          <w:p w:rsidR="00780B33" w:rsidRDefault="00780B33" w:rsidP="00FB091F">
            <w:pPr>
              <w:rPr>
                <w:rFonts w:ascii="Times New Roman" w:hAnsi="Times New Roman"/>
                <w:color w:val="000000"/>
              </w:rPr>
            </w:pPr>
          </w:p>
          <w:p w:rsidR="00780B33" w:rsidRDefault="00780B33" w:rsidP="00FB091F">
            <w:pPr>
              <w:rPr>
                <w:rFonts w:ascii="Times New Roman" w:hAnsi="Times New Roman"/>
                <w:color w:val="000000"/>
              </w:rPr>
            </w:pPr>
          </w:p>
          <w:p w:rsidR="00780B33" w:rsidRDefault="00780B33" w:rsidP="00FB091F">
            <w:pPr>
              <w:rPr>
                <w:rFonts w:ascii="Times New Roman" w:hAnsi="Times New Roman"/>
                <w:color w:val="000000"/>
              </w:rPr>
            </w:pPr>
          </w:p>
          <w:p w:rsidR="00780B33" w:rsidRDefault="00780B33" w:rsidP="00FB091F">
            <w:pPr>
              <w:rPr>
                <w:rFonts w:ascii="Times New Roman" w:hAnsi="Times New Roman"/>
                <w:color w:val="000000"/>
              </w:rPr>
            </w:pPr>
          </w:p>
          <w:p w:rsidR="00780B33" w:rsidRPr="00A223AD" w:rsidRDefault="00780B33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33" w:rsidRPr="00A223AD" w:rsidRDefault="00780B33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3" w:rsidRPr="00A223AD" w:rsidRDefault="00780B33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3" w:rsidRPr="00A4208B" w:rsidRDefault="00780B33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56559,10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3" w:rsidRPr="00A4208B" w:rsidRDefault="00780B33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3" w:rsidRPr="00A4208B" w:rsidRDefault="00780B33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3" w:rsidRPr="00A4208B" w:rsidRDefault="00780B33" w:rsidP="00D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3" w:rsidRPr="00A4208B" w:rsidRDefault="00780B33" w:rsidP="00D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50000,00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3" w:rsidRPr="00A4208B" w:rsidRDefault="00780B33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3" w:rsidRPr="00A223AD" w:rsidRDefault="00780B33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3" w:rsidRPr="00A223AD" w:rsidRDefault="00780B33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80B33" w:rsidRPr="00A223AD" w:rsidTr="00864651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33" w:rsidRPr="00A223AD" w:rsidRDefault="00780B33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33" w:rsidRPr="00A223AD" w:rsidRDefault="00780B33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33" w:rsidRPr="00A223AD" w:rsidRDefault="00780B33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3" w:rsidRPr="00A223AD" w:rsidRDefault="00780B33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3" w:rsidRPr="00A4208B" w:rsidRDefault="00780B33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37900,00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3" w:rsidRPr="00A4208B" w:rsidRDefault="00780B33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3" w:rsidRPr="00A4208B" w:rsidRDefault="00780B33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3" w:rsidRPr="00A4208B" w:rsidRDefault="00780B33" w:rsidP="00D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3" w:rsidRPr="00A4208B" w:rsidRDefault="00780B33" w:rsidP="00D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37900,00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3" w:rsidRPr="00A4208B" w:rsidRDefault="00780B33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33" w:rsidRPr="00A223AD" w:rsidRDefault="00780B33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33" w:rsidRPr="00A223AD" w:rsidRDefault="00780B33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80B33" w:rsidRPr="00A223AD" w:rsidTr="00864651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33" w:rsidRPr="00A223AD" w:rsidRDefault="00780B33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33" w:rsidRPr="00A223AD" w:rsidRDefault="00780B33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33" w:rsidRPr="00A223AD" w:rsidRDefault="00780B33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3" w:rsidRPr="00A223AD" w:rsidRDefault="00780B33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3" w:rsidRPr="00A4208B" w:rsidRDefault="00780B33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3" w:rsidRPr="00A4208B" w:rsidRDefault="00780B33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3" w:rsidRPr="00A4208B" w:rsidRDefault="00780B33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3" w:rsidRPr="00A4208B" w:rsidRDefault="00780B33" w:rsidP="00D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3" w:rsidRPr="00A4208B" w:rsidRDefault="00780B33" w:rsidP="00D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3" w:rsidRPr="00A4208B" w:rsidRDefault="00780B33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33" w:rsidRPr="00A223AD" w:rsidRDefault="00780B33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33" w:rsidRPr="00A223AD" w:rsidRDefault="00780B33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80B33" w:rsidRPr="00A223AD" w:rsidTr="00864651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33" w:rsidRPr="00A223AD" w:rsidRDefault="00780B33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33" w:rsidRPr="00A223AD" w:rsidRDefault="00780B33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33" w:rsidRPr="00A223AD" w:rsidRDefault="00780B33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3" w:rsidRPr="00A223AD" w:rsidRDefault="00780B33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33" w:rsidRPr="00A4208B" w:rsidRDefault="00780B33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18659,10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33" w:rsidRPr="00A4208B" w:rsidRDefault="00780B33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6559,10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33" w:rsidRPr="00A4208B" w:rsidRDefault="00780B33" w:rsidP="00BE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33" w:rsidRPr="00A4208B" w:rsidRDefault="00780B33" w:rsidP="00D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33" w:rsidRPr="00A4208B" w:rsidRDefault="00780B33" w:rsidP="00D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12100,00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33" w:rsidRPr="00A4208B" w:rsidRDefault="00780B33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33" w:rsidRPr="00A223AD" w:rsidRDefault="00780B33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33" w:rsidRPr="00A223AD" w:rsidRDefault="00780B33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5C4886" w:rsidRDefault="005C4886" w:rsidP="005C4886">
      <w:pPr>
        <w:spacing w:after="0" w:line="240" w:lineRule="auto"/>
        <w:rPr>
          <w:rFonts w:ascii="Times New Roman" w:hAnsi="Times New Roman"/>
          <w:color w:val="000000"/>
        </w:rPr>
      </w:pPr>
    </w:p>
    <w:p w:rsidR="005C4886" w:rsidRDefault="00FB091F" w:rsidP="005C4886">
      <w:pPr>
        <w:spacing w:after="0" w:line="240" w:lineRule="auto"/>
        <w:rPr>
          <w:rFonts w:ascii="Times New Roman" w:hAnsi="Times New Roman"/>
          <w:color w:val="000000"/>
        </w:rPr>
      </w:pPr>
      <w:r w:rsidRPr="00A223AD">
        <w:rPr>
          <w:rFonts w:ascii="Times New Roman" w:hAnsi="Times New Roman"/>
          <w:color w:val="000000"/>
        </w:rPr>
        <w:t>Нача</w:t>
      </w:r>
      <w:r w:rsidR="005C4886">
        <w:rPr>
          <w:rFonts w:ascii="Times New Roman" w:hAnsi="Times New Roman"/>
          <w:color w:val="000000"/>
        </w:rPr>
        <w:t>льник отдела культуры и туризма</w:t>
      </w:r>
    </w:p>
    <w:p w:rsidR="005C571D" w:rsidRDefault="00FB091F" w:rsidP="005C4886">
      <w:pPr>
        <w:spacing w:after="0" w:line="240" w:lineRule="auto"/>
        <w:rPr>
          <w:rFonts w:ascii="Times New Roman" w:hAnsi="Times New Roman"/>
          <w:color w:val="000000"/>
        </w:rPr>
        <w:sectPr w:rsidR="005C571D" w:rsidSect="005C4886">
          <w:pgSz w:w="16838" w:h="11906" w:orient="landscape"/>
          <w:pgMar w:top="851" w:right="962" w:bottom="0" w:left="1134" w:header="709" w:footer="709" w:gutter="0"/>
          <w:pgNumType w:start="1"/>
          <w:cols w:space="708"/>
          <w:titlePg/>
          <w:docGrid w:linePitch="360"/>
        </w:sectPr>
      </w:pPr>
      <w:r w:rsidRPr="00A223AD">
        <w:rPr>
          <w:rFonts w:ascii="Times New Roman" w:hAnsi="Times New Roman"/>
          <w:color w:val="000000"/>
        </w:rPr>
        <w:t>управления развития отраслей социальной сферы                                                                                                                                                            Е.В. Литвинова</w:t>
      </w:r>
    </w:p>
    <w:p w:rsidR="008A3F86" w:rsidRPr="008A3F86" w:rsidRDefault="008A3F86" w:rsidP="008A3F86">
      <w:pPr>
        <w:spacing w:after="160" w:line="240" w:lineRule="auto"/>
        <w:ind w:left="1063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3F86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4</w:t>
      </w:r>
    </w:p>
    <w:p w:rsidR="008A3F86" w:rsidRDefault="008A3F86" w:rsidP="00E55F3E">
      <w:pPr>
        <w:spacing w:after="160" w:line="240" w:lineRule="auto"/>
        <w:ind w:left="10632"/>
        <w:contextualSpacing/>
        <w:rPr>
          <w:rFonts w:ascii="Times New Roman" w:hAnsi="Times New Roman"/>
          <w:sz w:val="24"/>
          <w:szCs w:val="24"/>
        </w:rPr>
      </w:pPr>
      <w:r w:rsidRPr="008A3F86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</w:t>
      </w:r>
      <w:r w:rsidRPr="008A3F86">
        <w:rPr>
          <w:rFonts w:ascii="Times New Roman" w:hAnsi="Times New Roman"/>
          <w:sz w:val="24"/>
          <w:szCs w:val="24"/>
        </w:rPr>
        <w:t xml:space="preserve">«Культура» </w:t>
      </w:r>
    </w:p>
    <w:p w:rsidR="00E55F3E" w:rsidRPr="008A3F86" w:rsidRDefault="00E55F3E" w:rsidP="00E55F3E">
      <w:pPr>
        <w:spacing w:after="160" w:line="240" w:lineRule="auto"/>
        <w:ind w:left="10632"/>
        <w:contextualSpacing/>
        <w:rPr>
          <w:rFonts w:ascii="Times New Roman" w:hAnsi="Times New Roman"/>
          <w:sz w:val="24"/>
          <w:szCs w:val="24"/>
        </w:rPr>
      </w:pPr>
    </w:p>
    <w:p w:rsidR="008A3F86" w:rsidRPr="008A3F86" w:rsidRDefault="008A3F86" w:rsidP="008A3F86">
      <w:pPr>
        <w:spacing w:after="160" w:line="240" w:lineRule="auto"/>
        <w:ind w:left="1077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A3F86" w:rsidRPr="00DF1996" w:rsidRDefault="008A3F86" w:rsidP="008A3F86">
      <w:pPr>
        <w:spacing w:after="16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F1996">
        <w:rPr>
          <w:rFonts w:ascii="Times New Roman" w:hAnsi="Times New Roman"/>
          <w:b/>
          <w:sz w:val="24"/>
          <w:szCs w:val="24"/>
        </w:rPr>
        <w:t xml:space="preserve">Паспорт подпрограммы 7 «Развитие архивного дела» </w:t>
      </w:r>
    </w:p>
    <w:p w:rsidR="008A3F86" w:rsidRPr="008A3F86" w:rsidRDefault="008A3F86" w:rsidP="008A3F86">
      <w:pPr>
        <w:spacing w:after="16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F1996">
        <w:rPr>
          <w:rFonts w:ascii="Times New Roman" w:hAnsi="Times New Roman"/>
          <w:b/>
          <w:sz w:val="24"/>
          <w:szCs w:val="24"/>
        </w:rPr>
        <w:t>муниципальной программы «Культура»  городского округа Котельники Московской области  на 2020-2024 годы</w:t>
      </w:r>
    </w:p>
    <w:p w:rsidR="008A3F86" w:rsidRPr="008A3F86" w:rsidRDefault="008A3F86" w:rsidP="008A3F86">
      <w:pPr>
        <w:spacing w:after="16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983"/>
        <w:gridCol w:w="1985"/>
        <w:gridCol w:w="993"/>
        <w:gridCol w:w="1417"/>
        <w:gridCol w:w="1418"/>
        <w:gridCol w:w="1417"/>
        <w:gridCol w:w="1418"/>
        <w:gridCol w:w="1417"/>
      </w:tblGrid>
      <w:tr w:rsidR="008A3F86" w:rsidRPr="008A3F86" w:rsidTr="00524917">
        <w:tc>
          <w:tcPr>
            <w:tcW w:w="3369" w:type="dxa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Координатор подпрограммы</w:t>
            </w:r>
          </w:p>
        </w:tc>
        <w:tc>
          <w:tcPr>
            <w:tcW w:w="12048" w:type="dxa"/>
            <w:gridSpan w:val="8"/>
            <w:shd w:val="clear" w:color="auto" w:fill="auto"/>
            <w:vAlign w:val="center"/>
          </w:tcPr>
          <w:p w:rsidR="008A3F86" w:rsidRPr="008A3F86" w:rsidRDefault="007B0D28" w:rsidP="007B0D28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</w:t>
            </w:r>
            <w:r w:rsidR="008A3F86" w:rsidRPr="008A3F86">
              <w:rPr>
                <w:rFonts w:ascii="Times New Roman" w:hAnsi="Times New Roman"/>
              </w:rPr>
              <w:t xml:space="preserve"> администрации городского округ</w:t>
            </w:r>
            <w:r>
              <w:rPr>
                <w:rFonts w:ascii="Times New Roman" w:hAnsi="Times New Roman"/>
              </w:rPr>
              <w:t>а Котельники Московской области</w:t>
            </w:r>
            <w:r w:rsidR="008A3F86" w:rsidRPr="008A3F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Булгаков Андрей  Алексеевич </w:t>
            </w:r>
          </w:p>
        </w:tc>
      </w:tr>
      <w:tr w:rsidR="008A3F86" w:rsidRPr="008A3F86" w:rsidTr="00524917">
        <w:tc>
          <w:tcPr>
            <w:tcW w:w="3369" w:type="dxa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12048" w:type="dxa"/>
            <w:gridSpan w:val="8"/>
            <w:shd w:val="clear" w:color="auto" w:fill="auto"/>
            <w:vAlign w:val="center"/>
          </w:tcPr>
          <w:p w:rsidR="008A3F86" w:rsidRPr="008A3F86" w:rsidRDefault="007B0D28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городского округа Котельники </w:t>
            </w:r>
          </w:p>
        </w:tc>
      </w:tr>
      <w:tr w:rsidR="008A3F86" w:rsidRPr="008A3F86" w:rsidTr="00524917">
        <w:tc>
          <w:tcPr>
            <w:tcW w:w="3369" w:type="dxa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Срок реализации подпрограммы</w:t>
            </w:r>
          </w:p>
        </w:tc>
        <w:tc>
          <w:tcPr>
            <w:tcW w:w="12048" w:type="dxa"/>
            <w:gridSpan w:val="8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2020-2024г.г.</w:t>
            </w:r>
          </w:p>
        </w:tc>
      </w:tr>
      <w:tr w:rsidR="008A3F86" w:rsidRPr="008A3F86" w:rsidTr="00524917">
        <w:tc>
          <w:tcPr>
            <w:tcW w:w="3369" w:type="dxa"/>
            <w:shd w:val="clear" w:color="auto" w:fill="auto"/>
          </w:tcPr>
          <w:p w:rsidR="008A3F86" w:rsidRPr="008A3F86" w:rsidRDefault="008A3F86" w:rsidP="008A3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Цель муниципальной подпрограммы</w:t>
            </w:r>
          </w:p>
        </w:tc>
        <w:tc>
          <w:tcPr>
            <w:tcW w:w="12048" w:type="dxa"/>
            <w:gridSpan w:val="8"/>
            <w:shd w:val="clear" w:color="auto" w:fill="auto"/>
          </w:tcPr>
          <w:p w:rsidR="008A3F86" w:rsidRPr="008A3F86" w:rsidRDefault="008A3F86" w:rsidP="008A3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Модернизация архивной отрасли муниципального образования «Городской округ Котельники Московской области» и улучшение условий хранения архивных документов</w:t>
            </w:r>
          </w:p>
        </w:tc>
      </w:tr>
      <w:tr w:rsidR="008A3F86" w:rsidRPr="008A3F86" w:rsidTr="00524917">
        <w:tc>
          <w:tcPr>
            <w:tcW w:w="3369" w:type="dxa"/>
            <w:vMerge w:val="restart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Главный распорядитель бюджетных средств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6F52E4" w:rsidRPr="008A3F86" w:rsidTr="001110DF">
        <w:trPr>
          <w:trHeight w:val="1492"/>
        </w:trPr>
        <w:tc>
          <w:tcPr>
            <w:tcW w:w="3369" w:type="dxa"/>
            <w:vMerge/>
            <w:shd w:val="clear" w:color="auto" w:fill="auto"/>
            <w:vAlign w:val="center"/>
          </w:tcPr>
          <w:p w:rsidR="006F52E4" w:rsidRPr="008A3F86" w:rsidRDefault="006F52E4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6F52E4" w:rsidRPr="008A3F86" w:rsidRDefault="006F52E4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F52E4" w:rsidRPr="008A3F86" w:rsidRDefault="006F52E4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52E4" w:rsidRPr="008A3F86" w:rsidRDefault="006F52E4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52E4" w:rsidRPr="008A3F86" w:rsidRDefault="006F52E4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52E4" w:rsidRPr="008A3F86" w:rsidRDefault="006F52E4" w:rsidP="00C5213E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52E4" w:rsidRPr="008A3F86" w:rsidRDefault="006F52E4" w:rsidP="00C5213E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52E4" w:rsidRPr="008A3F86" w:rsidRDefault="006F52E4" w:rsidP="00C5213E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52E4" w:rsidRPr="008A3F86" w:rsidRDefault="006F52E4" w:rsidP="00C5213E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13610D" w:rsidRPr="008A3F86" w:rsidTr="00C5213E">
        <w:tc>
          <w:tcPr>
            <w:tcW w:w="3369" w:type="dxa"/>
            <w:shd w:val="clear" w:color="auto" w:fill="auto"/>
            <w:vAlign w:val="center"/>
          </w:tcPr>
          <w:p w:rsidR="0013610D" w:rsidRPr="008A3F86" w:rsidRDefault="0013610D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shd w:val="clear" w:color="auto" w:fill="auto"/>
          </w:tcPr>
          <w:p w:rsidR="0013610D" w:rsidRPr="008A3F86" w:rsidRDefault="0013610D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Развитие архивного дела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610D" w:rsidRPr="008A3F86" w:rsidRDefault="0013610D" w:rsidP="008A3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3610D" w:rsidRPr="006154EE" w:rsidRDefault="0013610D" w:rsidP="001361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154EE">
              <w:rPr>
                <w:rFonts w:ascii="Times New Roman" w:hAnsi="Times New Roman"/>
              </w:rPr>
              <w:t>6928,82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3610D" w:rsidRPr="006154EE" w:rsidRDefault="0013610D" w:rsidP="001361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154EE">
              <w:rPr>
                <w:rFonts w:ascii="Times New Roman" w:hAnsi="Times New Roman"/>
              </w:rPr>
              <w:t>1219,30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3610D" w:rsidRPr="006154EE" w:rsidRDefault="0013610D" w:rsidP="001361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154EE">
              <w:rPr>
                <w:rFonts w:ascii="Times New Roman" w:hAnsi="Times New Roman"/>
              </w:rPr>
              <w:t>2262,74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3610D" w:rsidRPr="006154EE" w:rsidRDefault="0013610D" w:rsidP="001361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154EE">
              <w:rPr>
                <w:rFonts w:ascii="Times New Roman" w:hAnsi="Times New Roman"/>
              </w:rPr>
              <w:t>1162,74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3610D" w:rsidRPr="006154EE" w:rsidRDefault="0013610D" w:rsidP="001361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154EE">
              <w:rPr>
                <w:rFonts w:ascii="Times New Roman" w:hAnsi="Times New Roman"/>
              </w:rPr>
              <w:t>1162,74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3610D" w:rsidRPr="006154EE" w:rsidRDefault="0013610D" w:rsidP="001361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154EE">
              <w:rPr>
                <w:rFonts w:ascii="Times New Roman" w:hAnsi="Times New Roman"/>
              </w:rPr>
              <w:t>1121,30</w:t>
            </w:r>
          </w:p>
        </w:tc>
      </w:tr>
      <w:tr w:rsidR="0013610D" w:rsidRPr="008A3F86" w:rsidTr="00C5213E">
        <w:tc>
          <w:tcPr>
            <w:tcW w:w="3369" w:type="dxa"/>
            <w:shd w:val="clear" w:color="auto" w:fill="auto"/>
            <w:vAlign w:val="center"/>
          </w:tcPr>
          <w:p w:rsidR="0013610D" w:rsidRPr="008A3F86" w:rsidRDefault="0013610D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13610D" w:rsidRPr="008A3F86" w:rsidRDefault="0013610D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3610D" w:rsidRPr="008A3F86" w:rsidRDefault="0013610D" w:rsidP="008A3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3610D" w:rsidRPr="006154EE" w:rsidRDefault="0013610D" w:rsidP="001361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154EE">
              <w:rPr>
                <w:rFonts w:ascii="Times New Roman" w:hAnsi="Times New Roman"/>
              </w:rPr>
              <w:t>2872,82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3610D" w:rsidRPr="006154EE" w:rsidRDefault="0013610D" w:rsidP="001361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154EE">
              <w:rPr>
                <w:rFonts w:ascii="Times New Roman" w:hAnsi="Times New Roman"/>
              </w:rPr>
              <w:t>401,30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3610D" w:rsidRPr="006154EE" w:rsidRDefault="0013610D" w:rsidP="001361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154EE">
              <w:rPr>
                <w:rFonts w:ascii="Times New Roman" w:hAnsi="Times New Roman"/>
              </w:rPr>
              <w:t>1453,74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3610D" w:rsidRPr="006154EE" w:rsidRDefault="0013610D" w:rsidP="001361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154EE">
              <w:rPr>
                <w:rFonts w:ascii="Times New Roman" w:hAnsi="Times New Roman"/>
              </w:rPr>
              <w:t>358,74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3610D" w:rsidRPr="006154EE" w:rsidRDefault="0013610D" w:rsidP="001361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154EE">
              <w:rPr>
                <w:rFonts w:ascii="Times New Roman" w:hAnsi="Times New Roman"/>
              </w:rPr>
              <w:t>357,74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3610D" w:rsidRPr="006154EE" w:rsidRDefault="0013610D" w:rsidP="001361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154EE">
              <w:rPr>
                <w:rFonts w:ascii="Times New Roman" w:hAnsi="Times New Roman"/>
              </w:rPr>
              <w:t>301,30</w:t>
            </w:r>
          </w:p>
        </w:tc>
      </w:tr>
      <w:tr w:rsidR="0013610D" w:rsidRPr="008A3F86" w:rsidTr="00C5213E">
        <w:tc>
          <w:tcPr>
            <w:tcW w:w="3369" w:type="dxa"/>
            <w:shd w:val="clear" w:color="auto" w:fill="auto"/>
            <w:vAlign w:val="center"/>
          </w:tcPr>
          <w:p w:rsidR="0013610D" w:rsidRPr="008A3F86" w:rsidRDefault="0013610D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13610D" w:rsidRPr="008A3F86" w:rsidRDefault="0013610D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3610D" w:rsidRPr="008A3F86" w:rsidRDefault="0013610D" w:rsidP="008A3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3610D" w:rsidRPr="006154EE" w:rsidRDefault="0013610D" w:rsidP="001361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154EE">
              <w:rPr>
                <w:rFonts w:ascii="Times New Roman" w:hAnsi="Times New Roman"/>
              </w:rPr>
              <w:t>4056,00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3610D" w:rsidRPr="006154EE" w:rsidRDefault="0013610D" w:rsidP="001361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154EE">
              <w:rPr>
                <w:rFonts w:ascii="Times New Roman" w:hAnsi="Times New Roman"/>
              </w:rPr>
              <w:t>818,00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3610D" w:rsidRPr="006154EE" w:rsidRDefault="0013610D" w:rsidP="001361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154EE">
              <w:rPr>
                <w:rFonts w:ascii="Times New Roman" w:hAnsi="Times New Roman"/>
              </w:rPr>
              <w:t>809,00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3610D" w:rsidRPr="006154EE" w:rsidRDefault="0013610D" w:rsidP="001361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154EE">
              <w:rPr>
                <w:rFonts w:ascii="Times New Roman" w:hAnsi="Times New Roman"/>
              </w:rPr>
              <w:t>804,00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3610D" w:rsidRPr="006154EE" w:rsidRDefault="0013610D" w:rsidP="001361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154EE">
              <w:rPr>
                <w:rFonts w:ascii="Times New Roman" w:hAnsi="Times New Roman"/>
              </w:rPr>
              <w:t>805,00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3610D" w:rsidRPr="006154EE" w:rsidRDefault="0013610D" w:rsidP="001361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154EE">
              <w:rPr>
                <w:rFonts w:ascii="Times New Roman" w:hAnsi="Times New Roman"/>
              </w:rPr>
              <w:t>820,00</w:t>
            </w:r>
          </w:p>
        </w:tc>
      </w:tr>
      <w:tr w:rsidR="0013610D" w:rsidRPr="008A3F86" w:rsidTr="00524917">
        <w:tc>
          <w:tcPr>
            <w:tcW w:w="3369" w:type="dxa"/>
            <w:shd w:val="clear" w:color="auto" w:fill="auto"/>
            <w:vAlign w:val="center"/>
          </w:tcPr>
          <w:p w:rsidR="0013610D" w:rsidRPr="008A3F86" w:rsidRDefault="0013610D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13610D" w:rsidRPr="008A3F86" w:rsidRDefault="0013610D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3610D" w:rsidRPr="008A3F86" w:rsidRDefault="0013610D" w:rsidP="008A3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10D" w:rsidRPr="008A3F86" w:rsidRDefault="0013610D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610D" w:rsidRPr="008A3F86" w:rsidRDefault="0013610D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610D" w:rsidRPr="008A3F86" w:rsidRDefault="0013610D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610D" w:rsidRPr="008A3F86" w:rsidRDefault="0013610D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610D" w:rsidRPr="008A3F86" w:rsidRDefault="0013610D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610D" w:rsidRPr="008A3F86" w:rsidRDefault="0013610D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0</w:t>
            </w:r>
          </w:p>
        </w:tc>
      </w:tr>
      <w:tr w:rsidR="0013610D" w:rsidRPr="008A3F86" w:rsidTr="00524917">
        <w:tc>
          <w:tcPr>
            <w:tcW w:w="3369" w:type="dxa"/>
            <w:shd w:val="clear" w:color="auto" w:fill="auto"/>
            <w:vAlign w:val="center"/>
          </w:tcPr>
          <w:p w:rsidR="0013610D" w:rsidRPr="008A3F86" w:rsidRDefault="0013610D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13610D" w:rsidRPr="008A3F86" w:rsidRDefault="0013610D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3610D" w:rsidRPr="008A3F86" w:rsidRDefault="0013610D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10D" w:rsidRPr="008A3F86" w:rsidRDefault="0013610D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610D" w:rsidRPr="008A3F86" w:rsidRDefault="0013610D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610D" w:rsidRPr="008A3F86" w:rsidRDefault="0013610D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610D" w:rsidRPr="008A3F86" w:rsidRDefault="0013610D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610D" w:rsidRPr="008A3F86" w:rsidRDefault="0013610D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610D" w:rsidRPr="008A3F86" w:rsidRDefault="0013610D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0</w:t>
            </w:r>
          </w:p>
        </w:tc>
      </w:tr>
    </w:tbl>
    <w:p w:rsidR="008A3F86" w:rsidRDefault="008A3F86" w:rsidP="004039C3">
      <w:p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55F3E" w:rsidRPr="004039C3" w:rsidRDefault="00E55F3E" w:rsidP="004039C3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4039C3" w:rsidRPr="00274767" w:rsidRDefault="004039C3" w:rsidP="004039C3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274767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Приложение </w:t>
      </w:r>
    </w:p>
    <w:p w:rsidR="004039C3" w:rsidRPr="004039C3" w:rsidRDefault="004039C3" w:rsidP="004039C3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274767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к </w:t>
      </w:r>
      <w:r w:rsidRPr="00DC04A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муниципальной </w:t>
      </w:r>
      <w:r w:rsidRPr="004039C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подпрограммы 7 «Развитие архивного </w:t>
      </w:r>
      <w:proofErr w:type="spellStart"/>
      <w:r w:rsidRPr="004039C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дела</w:t>
      </w:r>
      <w:proofErr w:type="gramStart"/>
      <w:r w:rsidRPr="004039C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»м</w:t>
      </w:r>
      <w:proofErr w:type="gramEnd"/>
      <w:r w:rsidRPr="004039C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униципальной</w:t>
      </w:r>
      <w:proofErr w:type="spellEnd"/>
      <w:r w:rsidRPr="004039C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программы  «Культура</w:t>
      </w:r>
      <w:r w:rsidRPr="008A3F86">
        <w:rPr>
          <w:rFonts w:ascii="Times New Roman" w:hAnsi="Times New Roman"/>
          <w:b/>
          <w:sz w:val="24"/>
          <w:szCs w:val="24"/>
        </w:rPr>
        <w:t xml:space="preserve">»  </w:t>
      </w:r>
    </w:p>
    <w:p w:rsidR="004039C3" w:rsidRDefault="004039C3" w:rsidP="004039C3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4039C3" w:rsidRDefault="004039C3" w:rsidP="004039C3">
      <w:pPr>
        <w:spacing w:after="16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39C3" w:rsidRPr="008A3F86" w:rsidRDefault="004039C3" w:rsidP="004039C3">
      <w:pPr>
        <w:spacing w:after="160" w:line="240" w:lineRule="auto"/>
        <w:contextualSpacing/>
        <w:jc w:val="center"/>
        <w:rPr>
          <w:b/>
        </w:rPr>
      </w:pPr>
      <w:r w:rsidRPr="008A3F86">
        <w:rPr>
          <w:rFonts w:ascii="Times New Roman" w:hAnsi="Times New Roman"/>
          <w:b/>
          <w:sz w:val="24"/>
          <w:szCs w:val="24"/>
        </w:rPr>
        <w:t>Перечень мероприятий подпрограммы 7 «Развитие архивного дела»</w:t>
      </w:r>
    </w:p>
    <w:p w:rsidR="004039C3" w:rsidRDefault="004039C3" w:rsidP="004039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F86">
        <w:rPr>
          <w:rFonts w:ascii="Times New Roman" w:hAnsi="Times New Roman"/>
          <w:b/>
        </w:rPr>
        <w:t xml:space="preserve">муниципальной программы  </w:t>
      </w:r>
      <w:r w:rsidRPr="008A3F86">
        <w:rPr>
          <w:rFonts w:ascii="Times New Roman" w:hAnsi="Times New Roman"/>
          <w:b/>
          <w:sz w:val="24"/>
          <w:szCs w:val="24"/>
        </w:rPr>
        <w:t xml:space="preserve">«Культура»  </w:t>
      </w:r>
    </w:p>
    <w:p w:rsidR="004039C3" w:rsidRPr="008A3F86" w:rsidRDefault="004039C3" w:rsidP="004039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2283"/>
        <w:gridCol w:w="992"/>
        <w:gridCol w:w="1802"/>
        <w:gridCol w:w="891"/>
        <w:gridCol w:w="851"/>
        <w:gridCol w:w="992"/>
        <w:gridCol w:w="992"/>
        <w:gridCol w:w="993"/>
        <w:gridCol w:w="992"/>
        <w:gridCol w:w="1559"/>
        <w:gridCol w:w="2693"/>
        <w:gridCol w:w="41"/>
      </w:tblGrid>
      <w:tr w:rsidR="004039C3" w:rsidRPr="008A3F86" w:rsidTr="00800230">
        <w:trPr>
          <w:gridAfter w:val="1"/>
          <w:wAfter w:w="41" w:type="dxa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A3F86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proofErr w:type="gramStart"/>
            <w:r w:rsidRPr="008A3F86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 w:rsidRPr="008A3F86">
              <w:rPr>
                <w:rFonts w:ascii="Times New Roman" w:hAnsi="Times New Roman"/>
                <w:sz w:val="23"/>
                <w:szCs w:val="23"/>
              </w:rPr>
              <w:t>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A3F86">
              <w:rPr>
                <w:rFonts w:ascii="Times New Roman" w:hAnsi="Times New Roman"/>
                <w:sz w:val="23"/>
                <w:szCs w:val="23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A3F86">
              <w:rPr>
                <w:rFonts w:ascii="Times New Roman" w:hAnsi="Times New Roman"/>
                <w:sz w:val="23"/>
                <w:szCs w:val="23"/>
              </w:rPr>
              <w:t>Сроки исполнения мероприятия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Ист</w:t>
            </w:r>
            <w:r w:rsidRPr="008A3F86">
              <w:rPr>
                <w:rFonts w:ascii="Times New Roman" w:hAnsi="Times New Roman"/>
                <w:sz w:val="23"/>
                <w:szCs w:val="23"/>
              </w:rPr>
              <w:t>очники финансирования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A3F86">
              <w:rPr>
                <w:rFonts w:ascii="Times New Roman" w:hAnsi="Times New Roman"/>
                <w:sz w:val="23"/>
                <w:szCs w:val="23"/>
              </w:rPr>
              <w:t>Всего (тыс. руб.)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A3F86">
              <w:rPr>
                <w:rFonts w:ascii="Times New Roman" w:hAnsi="Times New Roman"/>
                <w:sz w:val="23"/>
                <w:szCs w:val="23"/>
              </w:rPr>
              <w:t>Объем финансирования по годам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16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8A3F86">
              <w:rPr>
                <w:rFonts w:ascii="Times New Roman" w:hAnsi="Times New Roman"/>
                <w:sz w:val="23"/>
                <w:szCs w:val="23"/>
              </w:rPr>
              <w:t>Ответствен</w:t>
            </w:r>
            <w:r w:rsidRPr="008A3F86">
              <w:rPr>
                <w:rFonts w:ascii="Times New Roman" w:hAnsi="Times New Roman"/>
                <w:sz w:val="23"/>
                <w:szCs w:val="23"/>
              </w:rPr>
              <w:softHyphen/>
              <w:t>ный</w:t>
            </w:r>
            <w:proofErr w:type="gramEnd"/>
            <w:r w:rsidRPr="008A3F86">
              <w:rPr>
                <w:rFonts w:ascii="Times New Roman" w:hAnsi="Times New Roman"/>
                <w:sz w:val="23"/>
                <w:szCs w:val="23"/>
              </w:rPr>
              <w:t xml:space="preserve"> за выполнение мероприятия подпрограммы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A3F86">
              <w:rPr>
                <w:rFonts w:ascii="Times New Roman" w:hAnsi="Times New Roman"/>
                <w:sz w:val="23"/>
                <w:szCs w:val="23"/>
              </w:rPr>
              <w:t>Результаты выполнения мероприятий подпрограммы</w:t>
            </w:r>
          </w:p>
        </w:tc>
      </w:tr>
      <w:tr w:rsidR="004039C3" w:rsidRPr="008A3F86" w:rsidTr="00800230"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9C3" w:rsidRPr="008A3F86" w:rsidTr="00800230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5213E" w:rsidRPr="008A3F86" w:rsidTr="00800230">
        <w:trPr>
          <w:trHeight w:val="335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213E" w:rsidRPr="008A3F86" w:rsidRDefault="00C5213E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3E" w:rsidRPr="008A3F86" w:rsidRDefault="00C5213E" w:rsidP="00C5213E">
            <w:pPr>
              <w:spacing w:after="16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F8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01.</w:t>
            </w:r>
          </w:p>
          <w:p w:rsidR="00C5213E" w:rsidRPr="008A3F86" w:rsidRDefault="00C5213E" w:rsidP="00C5213E">
            <w:pPr>
              <w:spacing w:after="1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Хранение, комплектование, учет и использование архивных документов в муниципальных архивах</w:t>
            </w:r>
          </w:p>
          <w:p w:rsidR="00C5213E" w:rsidRPr="008A3F86" w:rsidRDefault="00C5213E" w:rsidP="00C5213E">
            <w:pPr>
              <w:spacing w:after="1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13E" w:rsidRPr="008A3F86" w:rsidRDefault="00C5213E" w:rsidP="00C5213E">
            <w:pPr>
              <w:spacing w:after="16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E" w:rsidRPr="008A3F86" w:rsidRDefault="00C5213E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3E" w:rsidRPr="008A3F86" w:rsidRDefault="00C5213E" w:rsidP="00C52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213E" w:rsidRPr="008A3F86" w:rsidRDefault="00C5213E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Сектор архивного дела административного управления, отдел бухгалтерского учета и закупок</w:t>
            </w:r>
          </w:p>
        </w:tc>
        <w:tc>
          <w:tcPr>
            <w:tcW w:w="2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213E" w:rsidRPr="008A3F86" w:rsidRDefault="00C5213E" w:rsidP="00C5213E">
            <w:pPr>
              <w:spacing w:after="16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1.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  <w:r>
              <w:rPr>
                <w:rFonts w:ascii="Times New Roman" w:hAnsi="Times New Roman"/>
              </w:rPr>
              <w:t xml:space="preserve"> - 100%</w:t>
            </w:r>
          </w:p>
          <w:p w:rsidR="00C5213E" w:rsidRPr="008A3F86" w:rsidRDefault="00C5213E" w:rsidP="00C5213E">
            <w:pPr>
              <w:spacing w:after="16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 xml:space="preserve">2. Доля архивных фондов муниципального архива, внесенных в общеотраслевую базу данных "Архивный фонд", от общего количества архивных фондов, </w:t>
            </w:r>
            <w:r w:rsidRPr="008A3F86">
              <w:rPr>
                <w:rFonts w:ascii="Times New Roman" w:hAnsi="Times New Roman"/>
              </w:rPr>
              <w:lastRenderedPageBreak/>
              <w:t>хранящихся в муниципальном архиве</w:t>
            </w:r>
            <w:r>
              <w:rPr>
                <w:rFonts w:ascii="Times New Roman" w:hAnsi="Times New Roman"/>
              </w:rPr>
              <w:t xml:space="preserve"> -100 %</w:t>
            </w:r>
          </w:p>
          <w:p w:rsidR="00C5213E" w:rsidRPr="008A3F86" w:rsidRDefault="00C5213E" w:rsidP="00C5213E">
            <w:pPr>
              <w:spacing w:after="16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 xml:space="preserve">3. </w:t>
            </w:r>
            <w:r w:rsidRPr="00A17DD3">
              <w:rPr>
                <w:rFonts w:ascii="Times New Roman" w:eastAsia="Times New Roman" w:hAnsi="Times New Roman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  <w:r>
              <w:rPr>
                <w:rFonts w:ascii="Times New Roman" w:hAnsi="Times New Roman"/>
              </w:rPr>
              <w:t xml:space="preserve"> -</w:t>
            </w:r>
            <w:r w:rsidRPr="00524917">
              <w:rPr>
                <w:rFonts w:ascii="Times New Roman" w:hAnsi="Times New Roman"/>
              </w:rPr>
              <w:t>3,3 %</w:t>
            </w:r>
          </w:p>
        </w:tc>
      </w:tr>
      <w:tr w:rsidR="00C5213E" w:rsidRPr="008A3F86" w:rsidTr="0080023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13E" w:rsidRPr="008A3F86" w:rsidRDefault="00C5213E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3E" w:rsidRPr="008A3F86" w:rsidRDefault="00C5213E" w:rsidP="00C521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3E" w:rsidRPr="008A3F86" w:rsidRDefault="00C5213E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3E" w:rsidRPr="008A3F86" w:rsidRDefault="00C5213E" w:rsidP="00C52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13E" w:rsidRPr="008A3F86" w:rsidRDefault="00C5213E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13E" w:rsidRPr="008A3F86" w:rsidRDefault="00C5213E" w:rsidP="00C5213E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4039C3" w:rsidRPr="008A3F86" w:rsidTr="0080023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4039C3" w:rsidRPr="008A3F86" w:rsidTr="0080023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4039C3" w:rsidRPr="008A3F86" w:rsidTr="00800230">
        <w:trPr>
          <w:trHeight w:val="532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A3F86" w:rsidRDefault="004039C3" w:rsidP="00C521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C5213E" w:rsidRPr="008A3F86" w:rsidTr="00800230">
        <w:trPr>
          <w:trHeight w:val="428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3E" w:rsidRPr="008A3F86" w:rsidRDefault="00C5213E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13E" w:rsidRPr="008A3F86" w:rsidRDefault="00C5213E" w:rsidP="004039C3">
            <w:pPr>
              <w:numPr>
                <w:ilvl w:val="1"/>
                <w:numId w:val="25"/>
              </w:numPr>
              <w:spacing w:after="160" w:line="240" w:lineRule="auto"/>
              <w:ind w:left="49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 xml:space="preserve"> Хранение, комплектование, </w:t>
            </w:r>
            <w:r w:rsidRPr="008A3F86">
              <w:rPr>
                <w:rFonts w:ascii="Times New Roman" w:hAnsi="Times New Roman"/>
                <w:sz w:val="24"/>
                <w:szCs w:val="24"/>
              </w:rPr>
              <w:lastRenderedPageBreak/>
              <w:t>учет и использование  документов Архивного фонда  Московской области и других архивных документов</w:t>
            </w:r>
          </w:p>
          <w:p w:rsidR="00C5213E" w:rsidRPr="008A3F86" w:rsidRDefault="00C5213E" w:rsidP="00C5213E">
            <w:pPr>
              <w:spacing w:after="160" w:line="240" w:lineRule="auto"/>
              <w:ind w:left="49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5213E" w:rsidRPr="008A3F86" w:rsidRDefault="00C5213E" w:rsidP="00C5213E">
            <w:pPr>
              <w:spacing w:after="1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5213E" w:rsidRPr="008A3F86" w:rsidRDefault="00C5213E" w:rsidP="00C5213E">
            <w:pPr>
              <w:spacing w:after="1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5213E" w:rsidRPr="008A3F86" w:rsidRDefault="00C5213E" w:rsidP="00C5213E">
            <w:pPr>
              <w:spacing w:after="16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13E" w:rsidRPr="008A3F86" w:rsidRDefault="00C5213E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E" w:rsidRPr="008A3F86" w:rsidRDefault="00C5213E" w:rsidP="00C52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3E" w:rsidRPr="008A3F86" w:rsidRDefault="00C5213E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3E" w:rsidRPr="008A3F86" w:rsidRDefault="00C5213E" w:rsidP="00C5213E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C5213E" w:rsidRPr="008A3F86" w:rsidTr="0080023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13E" w:rsidRPr="008A3F86" w:rsidRDefault="00C5213E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13E" w:rsidRPr="008A3F86" w:rsidRDefault="00C5213E" w:rsidP="00C5213E">
            <w:pPr>
              <w:spacing w:after="1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13E" w:rsidRPr="008A3F86" w:rsidRDefault="00C5213E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3E" w:rsidRPr="008A3F86" w:rsidRDefault="00C5213E" w:rsidP="00C52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Pr="008A3F86">
              <w:rPr>
                <w:rFonts w:ascii="Times New Roman" w:hAnsi="Times New Roman"/>
                <w:sz w:val="24"/>
                <w:szCs w:val="24"/>
              </w:rPr>
              <w:lastRenderedPageBreak/>
              <w:t>бюджетов городского округа Котельники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3E" w:rsidRPr="00800230" w:rsidRDefault="00C5213E" w:rsidP="00C521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3E" w:rsidRPr="00800230" w:rsidRDefault="00C5213E" w:rsidP="00C521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3E" w:rsidRPr="00800230" w:rsidRDefault="00C5213E" w:rsidP="00C521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3E" w:rsidRPr="00800230" w:rsidRDefault="00C5213E" w:rsidP="00C521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3E" w:rsidRPr="00800230" w:rsidRDefault="00C5213E" w:rsidP="00C521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13E" w:rsidRPr="008A3F86" w:rsidRDefault="00C5213E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13E" w:rsidRPr="008A3F86" w:rsidRDefault="00C5213E" w:rsidP="00C5213E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4039C3" w:rsidRPr="008A3F86" w:rsidTr="00800230">
        <w:trPr>
          <w:trHeight w:val="218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4039C3" w:rsidRPr="008A3F86" w:rsidTr="00800230">
        <w:trPr>
          <w:trHeight w:val="11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A3F86" w:rsidRDefault="004039C3" w:rsidP="00C52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4039C3" w:rsidRPr="008A3F86" w:rsidTr="00800230">
        <w:trPr>
          <w:trHeight w:val="463"/>
        </w:trPr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A3F86" w:rsidRDefault="004039C3" w:rsidP="00C521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4039C3" w:rsidRPr="008A3F86" w:rsidTr="00800230">
        <w:trPr>
          <w:gridAfter w:val="1"/>
          <w:wAfter w:w="41" w:type="dxa"/>
          <w:trHeight w:val="478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39C3" w:rsidRPr="008A3F86" w:rsidRDefault="004039C3" w:rsidP="00C5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18"/>
                <w:lang w:eastAsia="ru-RU"/>
              </w:rPr>
            </w:pPr>
            <w:r w:rsidRPr="008A3F86">
              <w:rPr>
                <w:rFonts w:ascii="Times New Roman CYR" w:eastAsia="Times New Roman" w:hAnsi="Times New Roman CYR" w:cs="Times New Roman CYR"/>
                <w:sz w:val="24"/>
                <w:szCs w:val="18"/>
                <w:lang w:eastAsia="ru-RU"/>
              </w:rPr>
              <w:t>1.2. Укрепление материально-технической базы и проведение текущего ремонта муниципального архива</w:t>
            </w:r>
          </w:p>
          <w:p w:rsidR="004039C3" w:rsidRPr="008A3F86" w:rsidRDefault="004039C3" w:rsidP="00C5213E">
            <w:pPr>
              <w:spacing w:after="1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A3F86" w:rsidRDefault="004039C3" w:rsidP="00C52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Сектор архивного дела административного управления, отдел бухгалтерского учета и закупок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spacing w:after="16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1.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  <w:r>
              <w:rPr>
                <w:rFonts w:ascii="Times New Roman" w:hAnsi="Times New Roman"/>
              </w:rPr>
              <w:t xml:space="preserve"> -</w:t>
            </w:r>
            <w:r w:rsidRPr="008A3F86">
              <w:rPr>
                <w:rFonts w:ascii="Times New Roman" w:hAnsi="Times New Roman"/>
              </w:rPr>
              <w:t>100 %</w:t>
            </w:r>
          </w:p>
          <w:p w:rsidR="004039C3" w:rsidRPr="008A3F86" w:rsidRDefault="004039C3" w:rsidP="00C5213E">
            <w:pPr>
              <w:spacing w:after="16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 xml:space="preserve">2. Доля архивных фондов муниципального архива, внесенных в общеотраслевую базу данных "Архивный фонд", от общего количества архивных фондов, хранящихся </w:t>
            </w:r>
            <w:proofErr w:type="gramStart"/>
            <w:r w:rsidRPr="008A3F86">
              <w:rPr>
                <w:rFonts w:ascii="Times New Roman" w:hAnsi="Times New Roman"/>
              </w:rPr>
              <w:t>в</w:t>
            </w:r>
            <w:proofErr w:type="gramEnd"/>
            <w:r w:rsidRPr="008A3F86">
              <w:rPr>
                <w:rFonts w:ascii="Times New Roman" w:hAnsi="Times New Roman"/>
              </w:rPr>
              <w:t xml:space="preserve"> муниципальном архиве</w:t>
            </w:r>
            <w:r>
              <w:rPr>
                <w:rFonts w:ascii="Times New Roman" w:hAnsi="Times New Roman"/>
              </w:rPr>
              <w:t>-100 %</w:t>
            </w:r>
          </w:p>
          <w:p w:rsidR="004039C3" w:rsidRPr="008A3F86" w:rsidRDefault="004039C3" w:rsidP="00C5213E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lastRenderedPageBreak/>
              <w:t xml:space="preserve">3. </w:t>
            </w:r>
            <w:r w:rsidRPr="00A17DD3">
              <w:rPr>
                <w:rFonts w:ascii="Times New Roman" w:eastAsia="Times New Roman" w:hAnsi="Times New Roman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  <w:r>
              <w:rPr>
                <w:rFonts w:ascii="Times New Roman" w:hAnsi="Times New Roman"/>
              </w:rPr>
              <w:t xml:space="preserve"> -</w:t>
            </w:r>
            <w:r w:rsidRPr="00524917">
              <w:rPr>
                <w:rFonts w:ascii="Times New Roman" w:hAnsi="Times New Roman"/>
              </w:rPr>
              <w:t>3,3 %</w:t>
            </w:r>
          </w:p>
        </w:tc>
      </w:tr>
      <w:tr w:rsidR="004039C3" w:rsidRPr="008A3F86" w:rsidTr="00800230">
        <w:trPr>
          <w:gridAfter w:val="1"/>
          <w:wAfter w:w="41" w:type="dxa"/>
          <w:trHeight w:val="450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4039C3" w:rsidRPr="008A3F86" w:rsidTr="00800230">
        <w:trPr>
          <w:gridAfter w:val="1"/>
          <w:wAfter w:w="41" w:type="dxa"/>
          <w:trHeight w:val="46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4039C3" w:rsidRPr="008A3F86" w:rsidTr="00800230">
        <w:trPr>
          <w:gridAfter w:val="1"/>
          <w:wAfter w:w="41" w:type="dxa"/>
          <w:trHeight w:val="40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A3F86" w:rsidRDefault="004039C3" w:rsidP="00C52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4039C3" w:rsidRPr="008A3F86" w:rsidTr="00800230">
        <w:trPr>
          <w:gridAfter w:val="1"/>
          <w:wAfter w:w="41" w:type="dxa"/>
          <w:trHeight w:val="52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A3F86" w:rsidRDefault="004039C3" w:rsidP="00C521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C5213E" w:rsidRPr="008A3F86" w:rsidTr="00800230">
        <w:trPr>
          <w:gridAfter w:val="1"/>
          <w:wAfter w:w="41" w:type="dxa"/>
          <w:trHeight w:val="70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3E" w:rsidRPr="008A3F86" w:rsidRDefault="00C5213E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213E" w:rsidRPr="008A3F86" w:rsidRDefault="00C5213E" w:rsidP="00C5213E">
            <w:pPr>
              <w:spacing w:after="16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A3F8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02.</w:t>
            </w:r>
          </w:p>
          <w:p w:rsidR="00C5213E" w:rsidRPr="008A3F86" w:rsidRDefault="00C5213E" w:rsidP="00C5213E">
            <w:pPr>
              <w:spacing w:after="1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3E" w:rsidRPr="008A3F86" w:rsidRDefault="00C5213E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E" w:rsidRPr="008A3F86" w:rsidRDefault="00C5213E" w:rsidP="00C52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5228,82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8002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80023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1062,74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1021,30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13E" w:rsidRPr="008A3F86" w:rsidRDefault="00C5213E" w:rsidP="00C5213E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Сектор архивного дела административного управления, отдел бухгалтерского учета и закупок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3E" w:rsidRPr="008A3F86" w:rsidRDefault="00C5213E" w:rsidP="00C5213E">
            <w:pPr>
              <w:spacing w:after="16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1.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  <w:r>
              <w:rPr>
                <w:rFonts w:ascii="Times New Roman" w:hAnsi="Times New Roman"/>
              </w:rPr>
              <w:t>-100</w:t>
            </w:r>
            <w:r w:rsidRPr="00524917">
              <w:rPr>
                <w:rFonts w:ascii="Times New Roman" w:hAnsi="Times New Roman"/>
              </w:rPr>
              <w:t xml:space="preserve"> %</w:t>
            </w:r>
          </w:p>
          <w:p w:rsidR="00C5213E" w:rsidRPr="008A3F86" w:rsidRDefault="00C5213E" w:rsidP="00C5213E">
            <w:pPr>
              <w:spacing w:after="16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 xml:space="preserve">2. Доля архивных фондов муниципального архива, внесенных в общеотраслевую базу данных "Архивный фонд", от общего количества архивных фондов, хранящихся в </w:t>
            </w:r>
            <w:r>
              <w:rPr>
                <w:rFonts w:ascii="Times New Roman" w:hAnsi="Times New Roman"/>
              </w:rPr>
              <w:t>муниципальном архиве -</w:t>
            </w:r>
            <w:r w:rsidRPr="008A3F86">
              <w:rPr>
                <w:rFonts w:ascii="Times New Roman" w:hAnsi="Times New Roman"/>
              </w:rPr>
              <w:t>100 %;</w:t>
            </w:r>
          </w:p>
          <w:p w:rsidR="00C5213E" w:rsidRPr="008A3F86" w:rsidRDefault="00C5213E" w:rsidP="00C5213E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 xml:space="preserve">3. </w:t>
            </w:r>
            <w:r w:rsidRPr="00A17DD3">
              <w:rPr>
                <w:rFonts w:ascii="Times New Roman" w:eastAsia="Times New Roman" w:hAnsi="Times New Roman"/>
              </w:rPr>
              <w:t xml:space="preserve">Доля архивных документов, переведенных в электронно-цифровую форму, от общего количества документов, находящихся на хранении в муниципальном архиве </w:t>
            </w:r>
            <w:r w:rsidRPr="00A17DD3">
              <w:rPr>
                <w:rFonts w:ascii="Times New Roman" w:eastAsia="Times New Roman" w:hAnsi="Times New Roman"/>
              </w:rPr>
              <w:lastRenderedPageBreak/>
              <w:t>муниципального образования</w:t>
            </w:r>
            <w:r>
              <w:rPr>
                <w:rFonts w:ascii="Times New Roman" w:hAnsi="Times New Roman"/>
              </w:rPr>
              <w:t xml:space="preserve"> -</w:t>
            </w:r>
            <w:r w:rsidRPr="008A3F86">
              <w:rPr>
                <w:rFonts w:ascii="Times New Roman" w:hAnsi="Times New Roman"/>
              </w:rPr>
              <w:t>3,3%</w:t>
            </w:r>
          </w:p>
        </w:tc>
      </w:tr>
      <w:tr w:rsidR="00C5213E" w:rsidRPr="008A3F86" w:rsidTr="00800230">
        <w:trPr>
          <w:gridAfter w:val="1"/>
          <w:wAfter w:w="41" w:type="dxa"/>
          <w:trHeight w:val="780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3E" w:rsidRPr="008A3F86" w:rsidRDefault="00C5213E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3E" w:rsidRPr="008A3F86" w:rsidRDefault="00C5213E" w:rsidP="00C5213E">
            <w:pPr>
              <w:spacing w:after="16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3E" w:rsidRPr="008A3F86" w:rsidRDefault="00C5213E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3E" w:rsidRPr="008A3F86" w:rsidRDefault="00C5213E" w:rsidP="00C52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1172,82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258,74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201,30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13E" w:rsidRPr="008A3F86" w:rsidRDefault="00C5213E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3E" w:rsidRPr="008A3F86" w:rsidRDefault="00C5213E" w:rsidP="00C5213E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C5213E" w:rsidRPr="008A3F86" w:rsidTr="00800230">
        <w:trPr>
          <w:gridAfter w:val="1"/>
          <w:wAfter w:w="41" w:type="dxa"/>
          <w:trHeight w:val="270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3E" w:rsidRPr="008A3F86" w:rsidRDefault="00C5213E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3E" w:rsidRPr="008A3F86" w:rsidRDefault="00C5213E" w:rsidP="00C5213E">
            <w:pPr>
              <w:spacing w:after="16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3E" w:rsidRPr="008A3F86" w:rsidRDefault="00C5213E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3E" w:rsidRPr="008A3F86" w:rsidRDefault="00C5213E" w:rsidP="00C52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4056,00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3E" w:rsidRPr="00800230" w:rsidRDefault="00C5213E" w:rsidP="00C521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13E" w:rsidRPr="008A3F86" w:rsidRDefault="00C5213E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3E" w:rsidRPr="008A3F86" w:rsidRDefault="00C5213E" w:rsidP="00C5213E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4039C3" w:rsidRPr="008A3F86" w:rsidTr="00800230">
        <w:trPr>
          <w:gridAfter w:val="1"/>
          <w:wAfter w:w="41" w:type="dxa"/>
          <w:trHeight w:val="52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spacing w:after="16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A3F86" w:rsidRDefault="004039C3" w:rsidP="00C52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4039C3" w:rsidRPr="008A3F86" w:rsidTr="00800230">
        <w:trPr>
          <w:gridAfter w:val="1"/>
          <w:wAfter w:w="41" w:type="dxa"/>
          <w:trHeight w:val="330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spacing w:after="16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A3F86" w:rsidRDefault="004039C3" w:rsidP="00C521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800230" w:rsidRPr="008A3F86" w:rsidTr="009533C0">
        <w:trPr>
          <w:gridAfter w:val="1"/>
          <w:wAfter w:w="41" w:type="dxa"/>
          <w:trHeight w:val="197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30" w:rsidRPr="008A3F86" w:rsidRDefault="00800230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0230" w:rsidRPr="008A3F86" w:rsidRDefault="00800230" w:rsidP="00C5213E">
            <w:pPr>
              <w:spacing w:after="16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2.1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30" w:rsidRPr="008A3F86" w:rsidRDefault="00800230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0" w:rsidRPr="008A3F86" w:rsidRDefault="00800230" w:rsidP="00C52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230" w:rsidRPr="00800230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5228,82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230" w:rsidRPr="00800230" w:rsidRDefault="00800230" w:rsidP="00E12DC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230" w:rsidRPr="00800230" w:rsidRDefault="00800230" w:rsidP="00E12DC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230" w:rsidRPr="00800230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1062,74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230" w:rsidRPr="00800230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230" w:rsidRPr="00800230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1021,30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230" w:rsidRPr="008A3F86" w:rsidRDefault="00800230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Сектор архивного дела административного управления, отдел бухгалтерского учета и закупок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30" w:rsidRPr="008A3F86" w:rsidRDefault="00800230" w:rsidP="00C5213E">
            <w:pPr>
              <w:spacing w:after="16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1.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  <w:r>
              <w:rPr>
                <w:rFonts w:ascii="Times New Roman" w:hAnsi="Times New Roman"/>
              </w:rPr>
              <w:t xml:space="preserve"> -100 %</w:t>
            </w:r>
          </w:p>
          <w:p w:rsidR="00800230" w:rsidRPr="008A3F86" w:rsidRDefault="00800230" w:rsidP="00C5213E">
            <w:pPr>
              <w:spacing w:after="16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2. Доля архивных фондов муниципального архива, внесенных в общеотраслевую базу данных "Архивный фонд", от общего количества архивных фондов, хр</w:t>
            </w:r>
            <w:r>
              <w:rPr>
                <w:rFonts w:ascii="Times New Roman" w:hAnsi="Times New Roman"/>
              </w:rPr>
              <w:t>анящихся в муниципальном архиве - 100 %</w:t>
            </w:r>
          </w:p>
          <w:p w:rsidR="00800230" w:rsidRPr="008A3F86" w:rsidRDefault="00800230" w:rsidP="00C5213E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 xml:space="preserve">3. </w:t>
            </w:r>
            <w:r w:rsidRPr="00A17DD3">
              <w:rPr>
                <w:rFonts w:ascii="Times New Roman" w:eastAsia="Times New Roman" w:hAnsi="Times New Roman"/>
              </w:rPr>
              <w:t xml:space="preserve"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</w:t>
            </w:r>
            <w:r w:rsidRPr="00A17DD3">
              <w:rPr>
                <w:rFonts w:ascii="Times New Roman" w:eastAsia="Times New Roman" w:hAnsi="Times New Roman"/>
              </w:rPr>
              <w:lastRenderedPageBreak/>
              <w:t>образования</w:t>
            </w:r>
            <w:r>
              <w:rPr>
                <w:rFonts w:ascii="Times New Roman" w:hAnsi="Times New Roman"/>
              </w:rPr>
              <w:t xml:space="preserve"> -</w:t>
            </w:r>
            <w:r w:rsidRPr="008A3F86">
              <w:rPr>
                <w:rFonts w:ascii="Times New Roman" w:hAnsi="Times New Roman"/>
              </w:rPr>
              <w:t xml:space="preserve"> 3,3%</w:t>
            </w:r>
          </w:p>
        </w:tc>
      </w:tr>
      <w:tr w:rsidR="00800230" w:rsidRPr="008A3F86" w:rsidTr="009533C0">
        <w:trPr>
          <w:gridAfter w:val="1"/>
          <w:wAfter w:w="41" w:type="dxa"/>
          <w:trHeight w:val="630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30" w:rsidRPr="008A3F86" w:rsidRDefault="00800230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30" w:rsidRPr="008A3F86" w:rsidRDefault="00800230" w:rsidP="00C5213E">
            <w:pPr>
              <w:spacing w:after="1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30" w:rsidRPr="008A3F86" w:rsidRDefault="00800230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0" w:rsidRPr="008A3F86" w:rsidRDefault="00800230" w:rsidP="00C52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230" w:rsidRPr="00800230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1172,82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230" w:rsidRPr="00800230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230" w:rsidRPr="00800230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230" w:rsidRPr="00800230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258,74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230" w:rsidRPr="00800230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230" w:rsidRPr="00800230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201,30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230" w:rsidRPr="008A3F86" w:rsidRDefault="00800230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30" w:rsidRPr="008A3F86" w:rsidRDefault="00800230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230" w:rsidRPr="008A3F86" w:rsidTr="009533C0">
        <w:trPr>
          <w:gridAfter w:val="1"/>
          <w:wAfter w:w="41" w:type="dxa"/>
          <w:trHeight w:val="750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30" w:rsidRPr="008A3F86" w:rsidRDefault="00800230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30" w:rsidRPr="008A3F86" w:rsidRDefault="00800230" w:rsidP="00C5213E">
            <w:pPr>
              <w:spacing w:after="1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30" w:rsidRPr="008A3F86" w:rsidRDefault="00800230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0" w:rsidRPr="008A3F86" w:rsidRDefault="00800230" w:rsidP="00C52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230" w:rsidRPr="00800230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4056,00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230" w:rsidRPr="00800230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230" w:rsidRPr="00800230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230" w:rsidRPr="00800230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230" w:rsidRPr="00800230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230" w:rsidRPr="00800230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230" w:rsidRPr="008A3F86" w:rsidRDefault="00800230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30" w:rsidRPr="008A3F86" w:rsidRDefault="00800230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9C3" w:rsidRPr="008A3F86" w:rsidTr="00800230">
        <w:trPr>
          <w:gridAfter w:val="1"/>
          <w:wAfter w:w="41" w:type="dxa"/>
          <w:trHeight w:val="70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spacing w:after="1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A3F86" w:rsidRDefault="004039C3" w:rsidP="00C52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9C3" w:rsidRPr="008A3F86" w:rsidTr="00800230">
        <w:trPr>
          <w:gridAfter w:val="1"/>
          <w:wAfter w:w="41" w:type="dxa"/>
          <w:trHeight w:val="623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spacing w:after="1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A3F86" w:rsidRDefault="004039C3" w:rsidP="00C521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C3" w:rsidRPr="008A3F86" w:rsidRDefault="004039C3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230" w:rsidRPr="008A3F86" w:rsidTr="00977B41">
        <w:trPr>
          <w:gridAfter w:val="1"/>
          <w:wAfter w:w="41" w:type="dxa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30" w:rsidRPr="008A3F86" w:rsidRDefault="00800230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30" w:rsidRPr="008A3F86" w:rsidRDefault="00800230" w:rsidP="00C5213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30" w:rsidRPr="008A3F86" w:rsidRDefault="00800230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30" w:rsidRPr="008A3F86" w:rsidRDefault="00800230" w:rsidP="00C52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230" w:rsidRPr="00EB1E9E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E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6928,82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230" w:rsidRPr="00EB1E9E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230" w:rsidRPr="00EB1E9E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E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2262,74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230" w:rsidRPr="00EB1E9E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E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1162,74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230" w:rsidRPr="00EB1E9E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E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230" w:rsidRPr="00EB1E9E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E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1121,30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230" w:rsidRPr="008A3F86" w:rsidRDefault="00800230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Сектор архивного дела административного управления, отдел бухгалтерского учета и закупок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230" w:rsidRPr="008A3F86" w:rsidRDefault="00800230" w:rsidP="00C5213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230" w:rsidRPr="008A3F86" w:rsidTr="00977B41">
        <w:trPr>
          <w:gridAfter w:val="1"/>
          <w:wAfter w:w="41" w:type="dxa"/>
          <w:trHeight w:val="1412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30" w:rsidRPr="008A3F86" w:rsidRDefault="00800230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30" w:rsidRPr="008A3F86" w:rsidRDefault="00800230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30" w:rsidRPr="008A3F86" w:rsidRDefault="00800230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30" w:rsidRPr="008A3F86" w:rsidRDefault="00800230" w:rsidP="00C52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230" w:rsidRPr="00EB1E9E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E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2872,82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230" w:rsidRPr="00EB1E9E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E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230" w:rsidRPr="00EB1E9E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E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230" w:rsidRPr="00EB1E9E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E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358,74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230" w:rsidRPr="00EB1E9E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E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230" w:rsidRPr="00EB1E9E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E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301,30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230" w:rsidRPr="008A3F86" w:rsidRDefault="00800230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230" w:rsidRPr="008A3F86" w:rsidRDefault="00800230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230" w:rsidRPr="008A3F86" w:rsidTr="00977B41">
        <w:trPr>
          <w:gridAfter w:val="1"/>
          <w:wAfter w:w="41" w:type="dxa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30" w:rsidRPr="008A3F86" w:rsidRDefault="00800230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30" w:rsidRPr="008A3F86" w:rsidRDefault="00800230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30" w:rsidRPr="008A3F86" w:rsidRDefault="00800230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30" w:rsidRPr="008A3F86" w:rsidRDefault="00800230" w:rsidP="00C52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230" w:rsidRPr="00EB1E9E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E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4056,00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230" w:rsidRPr="00EB1E9E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E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230" w:rsidRPr="00EB1E9E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E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230" w:rsidRPr="00EB1E9E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E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230" w:rsidRPr="00EB1E9E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E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230" w:rsidRPr="00EB1E9E" w:rsidRDefault="00800230" w:rsidP="00E12DC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E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820,00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230" w:rsidRPr="008A3F86" w:rsidRDefault="00800230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230" w:rsidRPr="008A3F86" w:rsidRDefault="00800230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9C3" w:rsidRPr="008A3F86" w:rsidTr="00800230">
        <w:trPr>
          <w:gridAfter w:val="1"/>
          <w:wAfter w:w="41" w:type="dxa"/>
          <w:trHeight w:val="884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9C3" w:rsidRPr="008A3F86" w:rsidTr="00800230">
        <w:trPr>
          <w:gridAfter w:val="1"/>
          <w:wAfter w:w="41" w:type="dxa"/>
          <w:trHeight w:val="64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ind w:left="-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3" w:rsidRPr="00800230" w:rsidRDefault="004039C3" w:rsidP="0080023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0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C3" w:rsidRPr="008A3F86" w:rsidRDefault="004039C3" w:rsidP="00C5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39C3" w:rsidRDefault="004039C3" w:rsidP="004039C3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4039C3" w:rsidRDefault="004039C3" w:rsidP="004039C3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4039C3" w:rsidRDefault="004039C3" w:rsidP="004039C3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Начальник сектора архивного дела административного управления                                                                       Е.В. Бачурина</w:t>
      </w:r>
    </w:p>
    <w:p w:rsidR="004039C3" w:rsidRDefault="004039C3" w:rsidP="004039C3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4039C3" w:rsidRDefault="004039C3" w:rsidP="004039C3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8A4401" w:rsidRDefault="008A4401" w:rsidP="004039C3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8A4401" w:rsidRDefault="008A4401" w:rsidP="004039C3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8A4401" w:rsidRDefault="008A4401" w:rsidP="004039C3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8A4401" w:rsidRDefault="008A4401" w:rsidP="004039C3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8A4401" w:rsidRDefault="008A4401" w:rsidP="004039C3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8A4401" w:rsidRDefault="008A4401" w:rsidP="004039C3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8A4401" w:rsidRPr="00174C65" w:rsidRDefault="008A4401" w:rsidP="004039C3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8A3F86" w:rsidRDefault="008A3F86" w:rsidP="000D7443">
      <w:pPr>
        <w:spacing w:after="0" w:line="240" w:lineRule="auto"/>
        <w:ind w:right="-881"/>
        <w:rPr>
          <w:rFonts w:ascii="Times New Roman" w:hAnsi="Times New Roman"/>
          <w:sz w:val="20"/>
          <w:szCs w:val="20"/>
        </w:rPr>
      </w:pPr>
    </w:p>
    <w:p w:rsidR="007403EE" w:rsidRPr="00435712" w:rsidRDefault="00524917" w:rsidP="007403EE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П</w:t>
      </w:r>
      <w:r w:rsidR="007403EE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риложение 5</w:t>
      </w:r>
    </w:p>
    <w:p w:rsidR="007403EE" w:rsidRPr="00435712" w:rsidRDefault="007403EE" w:rsidP="007403EE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3571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к муниципальной программе</w:t>
      </w:r>
    </w:p>
    <w:p w:rsidR="007403EE" w:rsidRDefault="007403EE" w:rsidP="00E55F3E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«Культура» </w:t>
      </w:r>
    </w:p>
    <w:p w:rsidR="00E55F3E" w:rsidRDefault="00E55F3E" w:rsidP="00E55F3E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A538E0" w:rsidRPr="00435712" w:rsidRDefault="00A538E0" w:rsidP="007403EE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5C571D" w:rsidRDefault="00A538E0" w:rsidP="005C571D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</w:pPr>
      <w:r w:rsidRPr="00B1530B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Паспорт подпрограммы</w:t>
      </w:r>
      <w:r w:rsidRPr="003B0DB6">
        <w:rPr>
          <w:rFonts w:ascii="Times New Roman" w:eastAsia="Times New Roman" w:hAnsi="Times New Roman"/>
          <w:b/>
          <w:kern w:val="3"/>
          <w:sz w:val="24"/>
          <w:szCs w:val="28"/>
          <w:lang w:eastAsia="ru-RU"/>
        </w:rPr>
        <w:t xml:space="preserve"> </w:t>
      </w:r>
      <w:r w:rsidR="008A3F86"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 xml:space="preserve">9 </w:t>
      </w:r>
      <w:r w:rsidRPr="00F132CE"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 xml:space="preserve"> «Развитие парков культуры и отдыха»</w:t>
      </w:r>
      <w:r w:rsidR="005C571D" w:rsidRPr="005C571D">
        <w:t xml:space="preserve"> </w:t>
      </w:r>
    </w:p>
    <w:p w:rsidR="00A538E0" w:rsidRDefault="005C571D" w:rsidP="005C571D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 xml:space="preserve">муниципальной программы  </w:t>
      </w:r>
      <w:r w:rsidRPr="005C571D"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>«Культур</w:t>
      </w:r>
      <w:r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>а» городского округа Котельники</w:t>
      </w:r>
      <w:r w:rsidR="00E55F3E"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 xml:space="preserve"> </w:t>
      </w:r>
      <w:r w:rsidRPr="005C571D"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>Московской области на 2020-2024 годы</w:t>
      </w:r>
    </w:p>
    <w:p w:rsidR="00A538E0" w:rsidRDefault="00A538E0" w:rsidP="00A538E0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</w:pPr>
    </w:p>
    <w:p w:rsidR="00A538E0" w:rsidRPr="00EC165F" w:rsidRDefault="00A538E0" w:rsidP="00A538E0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1906"/>
        <w:gridCol w:w="2208"/>
        <w:gridCol w:w="1400"/>
        <w:gridCol w:w="1313"/>
        <w:gridCol w:w="1310"/>
        <w:gridCol w:w="1310"/>
        <w:gridCol w:w="1310"/>
        <w:gridCol w:w="1415"/>
      </w:tblGrid>
      <w:tr w:rsidR="00A538E0" w:rsidRPr="0022363A" w:rsidTr="00850E2D">
        <w:tc>
          <w:tcPr>
            <w:tcW w:w="931" w:type="pct"/>
            <w:shd w:val="clear" w:color="auto" w:fill="auto"/>
            <w:vAlign w:val="center"/>
          </w:tcPr>
          <w:p w:rsidR="00A538E0" w:rsidRPr="0022363A" w:rsidRDefault="00A538E0" w:rsidP="00850E2D">
            <w:pPr>
              <w:spacing w:after="16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Координатор подпрограммы </w:t>
            </w:r>
          </w:p>
        </w:tc>
        <w:tc>
          <w:tcPr>
            <w:tcW w:w="4069" w:type="pct"/>
            <w:gridSpan w:val="8"/>
          </w:tcPr>
          <w:p w:rsidR="00A538E0" w:rsidRPr="00E866F9" w:rsidRDefault="00A538E0" w:rsidP="00E55F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городского округа Котельники</w:t>
            </w:r>
            <w:r w:rsidR="00E55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 </w:t>
            </w:r>
            <w:r w:rsidRPr="00E8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Кузьмина</w:t>
            </w:r>
            <w:r w:rsidR="00E55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Михайловна</w:t>
            </w:r>
          </w:p>
        </w:tc>
      </w:tr>
      <w:tr w:rsidR="00A538E0" w:rsidRPr="0022363A" w:rsidTr="00850E2D">
        <w:tc>
          <w:tcPr>
            <w:tcW w:w="931" w:type="pct"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069" w:type="pct"/>
            <w:gridSpan w:val="8"/>
          </w:tcPr>
          <w:p w:rsidR="00A538E0" w:rsidRPr="00E866F9" w:rsidRDefault="00A538E0" w:rsidP="005C57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</w:t>
            </w:r>
            <w:r w:rsidR="005C5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8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 Котельники</w:t>
            </w:r>
            <w:r w:rsidR="00D42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</w:tr>
      <w:tr w:rsidR="00A538E0" w:rsidRPr="0022363A" w:rsidTr="00850E2D">
        <w:tc>
          <w:tcPr>
            <w:tcW w:w="931" w:type="pct"/>
            <w:vMerge w:val="restart"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Источники финансирования подп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рограммы по годам реализации и главным распорядителям </w:t>
            </w: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бюджетных средств, в том числе по годам 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A538E0" w:rsidRPr="0022363A" w:rsidRDefault="00A538E0" w:rsidP="00850E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:rsidR="00A538E0" w:rsidRPr="0022363A" w:rsidRDefault="00A538E0" w:rsidP="00850E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787" w:type="pct"/>
            <w:gridSpan w:val="4"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954090" w:rsidRPr="0022363A" w:rsidTr="00850E2D">
        <w:tc>
          <w:tcPr>
            <w:tcW w:w="931" w:type="pct"/>
            <w:vMerge/>
            <w:shd w:val="clear" w:color="auto" w:fill="auto"/>
            <w:vAlign w:val="center"/>
          </w:tcPr>
          <w:p w:rsidR="00954090" w:rsidRPr="0022363A" w:rsidRDefault="0095409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:rsidR="00954090" w:rsidRPr="0022363A" w:rsidRDefault="0095409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954090" w:rsidRPr="0022363A" w:rsidRDefault="00954090" w:rsidP="00850E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Источник финансирования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54090" w:rsidRPr="0022363A" w:rsidRDefault="0095409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54090" w:rsidRPr="0022363A" w:rsidRDefault="0095409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54090" w:rsidRPr="0022363A" w:rsidRDefault="00954090" w:rsidP="00C521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54090" w:rsidRPr="0022363A" w:rsidRDefault="00954090" w:rsidP="00C521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22</w:t>
            </w: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438" w:type="pct"/>
            <w:vAlign w:val="center"/>
          </w:tcPr>
          <w:p w:rsidR="00954090" w:rsidRPr="0022363A" w:rsidRDefault="00954090" w:rsidP="00C521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23</w:t>
            </w: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473" w:type="pct"/>
            <w:vAlign w:val="center"/>
          </w:tcPr>
          <w:p w:rsidR="00954090" w:rsidRPr="0022363A" w:rsidRDefault="00954090" w:rsidP="00C521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24</w:t>
            </w: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</w:t>
            </w:r>
          </w:p>
        </w:tc>
      </w:tr>
      <w:tr w:rsidR="00954090" w:rsidRPr="0022363A" w:rsidTr="00A538E0">
        <w:tc>
          <w:tcPr>
            <w:tcW w:w="931" w:type="pct"/>
            <w:vMerge/>
            <w:shd w:val="clear" w:color="auto" w:fill="auto"/>
            <w:vAlign w:val="center"/>
          </w:tcPr>
          <w:p w:rsidR="00954090" w:rsidRPr="0022363A" w:rsidRDefault="0095409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:rsidR="00954090" w:rsidRPr="0022363A" w:rsidRDefault="0095409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954090" w:rsidRPr="0022363A" w:rsidRDefault="0095409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54090" w:rsidRPr="00E5594C" w:rsidRDefault="00954090" w:rsidP="00A53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54090" w:rsidRPr="00E5594C" w:rsidRDefault="00954090" w:rsidP="00A53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9 000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54090" w:rsidRPr="00E5594C" w:rsidRDefault="00954090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54090" w:rsidRPr="0022363A" w:rsidRDefault="00954090" w:rsidP="00C5213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4 000</w:t>
            </w:r>
          </w:p>
        </w:tc>
        <w:tc>
          <w:tcPr>
            <w:tcW w:w="438" w:type="pct"/>
            <w:vAlign w:val="center"/>
          </w:tcPr>
          <w:p w:rsidR="00954090" w:rsidRPr="0022363A" w:rsidRDefault="00954090" w:rsidP="00C5213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4 000</w:t>
            </w:r>
          </w:p>
        </w:tc>
        <w:tc>
          <w:tcPr>
            <w:tcW w:w="473" w:type="pct"/>
            <w:vAlign w:val="center"/>
          </w:tcPr>
          <w:p w:rsidR="00954090" w:rsidRPr="0022363A" w:rsidRDefault="00954090" w:rsidP="00C5213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4 000</w:t>
            </w:r>
          </w:p>
        </w:tc>
      </w:tr>
      <w:tr w:rsidR="00954090" w:rsidRPr="0022363A" w:rsidTr="00A538E0">
        <w:tc>
          <w:tcPr>
            <w:tcW w:w="931" w:type="pct"/>
            <w:shd w:val="clear" w:color="auto" w:fill="auto"/>
            <w:vAlign w:val="center"/>
          </w:tcPr>
          <w:p w:rsidR="00954090" w:rsidRPr="0022363A" w:rsidRDefault="0095409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954090" w:rsidRPr="0022363A" w:rsidRDefault="0095409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Котельники.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954090" w:rsidRPr="0022363A" w:rsidRDefault="0095409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городского округа Котельники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54090" w:rsidRPr="00E5594C" w:rsidRDefault="00954090" w:rsidP="00954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54090" w:rsidRPr="00E5594C" w:rsidRDefault="00954090" w:rsidP="00A53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9 000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54090" w:rsidRPr="00E5594C" w:rsidRDefault="00954090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54090" w:rsidRPr="0022363A" w:rsidRDefault="00954090" w:rsidP="00C5213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4 000</w:t>
            </w:r>
          </w:p>
        </w:tc>
        <w:tc>
          <w:tcPr>
            <w:tcW w:w="438" w:type="pct"/>
            <w:vAlign w:val="center"/>
          </w:tcPr>
          <w:p w:rsidR="00954090" w:rsidRPr="0022363A" w:rsidRDefault="00954090" w:rsidP="00C5213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4 000</w:t>
            </w:r>
          </w:p>
        </w:tc>
        <w:tc>
          <w:tcPr>
            <w:tcW w:w="473" w:type="pct"/>
            <w:vAlign w:val="center"/>
          </w:tcPr>
          <w:p w:rsidR="00954090" w:rsidRPr="0022363A" w:rsidRDefault="00954090" w:rsidP="00C5213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4 000</w:t>
            </w:r>
          </w:p>
        </w:tc>
      </w:tr>
      <w:tr w:rsidR="004C1772" w:rsidRPr="0022363A" w:rsidTr="00850E2D">
        <w:tc>
          <w:tcPr>
            <w:tcW w:w="931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38" w:type="pct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73" w:type="pct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</w:tr>
      <w:tr w:rsidR="004C1772" w:rsidRPr="0022363A" w:rsidTr="00850E2D">
        <w:tc>
          <w:tcPr>
            <w:tcW w:w="931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38" w:type="pct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73" w:type="pct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</w:tr>
      <w:tr w:rsidR="004C1772" w:rsidRPr="0022363A" w:rsidTr="00850E2D">
        <w:tc>
          <w:tcPr>
            <w:tcW w:w="931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38" w:type="pct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73" w:type="pct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</w:tr>
    </w:tbl>
    <w:p w:rsidR="00641DCC" w:rsidRDefault="00641DCC" w:rsidP="00470302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FC2159" w:rsidRDefault="00FC2159" w:rsidP="00FC215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2159" w:rsidRPr="002C6F1B" w:rsidRDefault="00FC2159" w:rsidP="002C6F1B">
      <w:pPr>
        <w:pStyle w:val="ac"/>
        <w:numPr>
          <w:ilvl w:val="0"/>
          <w:numId w:val="38"/>
        </w:numPr>
        <w:jc w:val="both"/>
        <w:rPr>
          <w:b/>
          <w:bCs/>
          <w:sz w:val="28"/>
          <w:szCs w:val="28"/>
        </w:rPr>
      </w:pPr>
      <w:r w:rsidRPr="002C6F1B">
        <w:rPr>
          <w:b/>
          <w:bCs/>
          <w:sz w:val="28"/>
          <w:szCs w:val="28"/>
        </w:rPr>
        <w:t>Характеристика проблем, решаемых посредством мероприятий</w:t>
      </w:r>
    </w:p>
    <w:p w:rsidR="002C6F1B" w:rsidRPr="002C6F1B" w:rsidRDefault="002C6F1B" w:rsidP="002C6F1B">
      <w:pPr>
        <w:pStyle w:val="ac"/>
        <w:ind w:left="2967"/>
        <w:jc w:val="both"/>
        <w:rPr>
          <w:b/>
          <w:bCs/>
          <w:sz w:val="28"/>
          <w:szCs w:val="28"/>
        </w:rPr>
      </w:pPr>
    </w:p>
    <w:p w:rsidR="00863650" w:rsidRPr="00863650" w:rsidRDefault="00863650" w:rsidP="0086365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63650">
        <w:rPr>
          <w:rFonts w:ascii="Times New Roman" w:eastAsiaTheme="minorHAnsi" w:hAnsi="Times New Roman"/>
          <w:color w:val="000000"/>
          <w:sz w:val="28"/>
          <w:szCs w:val="28"/>
        </w:rPr>
        <w:t xml:space="preserve">Городской округ Котельники расположен на юго-востоке Московской области. По северной границе граничит с городом  Люберцы (автомагистраль  «Урал» (Ново-Рязанское шоссе)). Западная граница города проходит вдоль МКАД. С юга город граничит с городом Дзержинский. Восточная граница проходит по территории отработанных песчаных карьеров </w:t>
      </w:r>
      <w:proofErr w:type="spellStart"/>
      <w:r w:rsidRPr="00863650">
        <w:rPr>
          <w:rFonts w:ascii="Times New Roman" w:eastAsiaTheme="minorHAnsi" w:hAnsi="Times New Roman"/>
          <w:color w:val="000000"/>
          <w:sz w:val="28"/>
          <w:szCs w:val="28"/>
        </w:rPr>
        <w:t>Томилинского</w:t>
      </w:r>
      <w:proofErr w:type="spellEnd"/>
      <w:r w:rsidRPr="00863650">
        <w:rPr>
          <w:rFonts w:ascii="Times New Roman" w:eastAsiaTheme="minorHAnsi" w:hAnsi="Times New Roman"/>
          <w:color w:val="000000"/>
          <w:sz w:val="28"/>
          <w:szCs w:val="28"/>
        </w:rPr>
        <w:t xml:space="preserve"> лесопарка. 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3650">
        <w:rPr>
          <w:rFonts w:ascii="Times New Roman" w:eastAsiaTheme="minorHAnsi" w:hAnsi="Times New Roman"/>
          <w:sz w:val="28"/>
          <w:szCs w:val="28"/>
        </w:rPr>
        <w:t xml:space="preserve">Территорию города пересекают автомобильные  дороги регионального значения: Дзержинское шоссе, Новоегорьевское шоссе, и Казанская железная дорога (ж/д ветка от ст. Панки), расположены железнодорожная сортировочная станция </w:t>
      </w:r>
      <w:proofErr w:type="spellStart"/>
      <w:r w:rsidRPr="00863650">
        <w:rPr>
          <w:rFonts w:ascii="Times New Roman" w:eastAsiaTheme="minorHAnsi" w:hAnsi="Times New Roman"/>
          <w:sz w:val="28"/>
          <w:szCs w:val="28"/>
        </w:rPr>
        <w:t>Яничкино</w:t>
      </w:r>
      <w:proofErr w:type="spellEnd"/>
      <w:r w:rsidRPr="00863650">
        <w:rPr>
          <w:rFonts w:ascii="Times New Roman" w:eastAsiaTheme="minorHAnsi" w:hAnsi="Times New Roman"/>
          <w:sz w:val="28"/>
          <w:szCs w:val="28"/>
        </w:rPr>
        <w:t xml:space="preserve"> и  станция метро  «Котельники». 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3650">
        <w:rPr>
          <w:rFonts w:ascii="Times New Roman" w:eastAsiaTheme="minorHAnsi" w:hAnsi="Times New Roman"/>
          <w:sz w:val="28"/>
          <w:szCs w:val="28"/>
        </w:rPr>
        <w:t>Площадь территории города – 1424 га, в том числе лесными угодьями занято  31 %  площади округа.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3650">
        <w:rPr>
          <w:rFonts w:ascii="Times New Roman" w:eastAsiaTheme="minorHAnsi" w:hAnsi="Times New Roman"/>
          <w:sz w:val="28"/>
          <w:szCs w:val="28"/>
        </w:rPr>
        <w:t>В черте округа расположены: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3650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863650">
        <w:rPr>
          <w:rFonts w:ascii="Times New Roman" w:eastAsiaTheme="minorHAnsi" w:hAnsi="Times New Roman"/>
          <w:sz w:val="28"/>
          <w:szCs w:val="28"/>
        </w:rPr>
        <w:t>Кузьминский</w:t>
      </w:r>
      <w:proofErr w:type="spellEnd"/>
      <w:r w:rsidRPr="00863650">
        <w:rPr>
          <w:rFonts w:ascii="Times New Roman" w:eastAsiaTheme="minorHAnsi" w:hAnsi="Times New Roman"/>
          <w:sz w:val="28"/>
          <w:szCs w:val="28"/>
        </w:rPr>
        <w:t xml:space="preserve"> лесопарк; 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3650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863650">
        <w:rPr>
          <w:rFonts w:ascii="Times New Roman" w:eastAsiaTheme="minorHAnsi" w:hAnsi="Times New Roman"/>
          <w:sz w:val="28"/>
          <w:szCs w:val="28"/>
        </w:rPr>
        <w:t>Томилинский</w:t>
      </w:r>
      <w:proofErr w:type="spellEnd"/>
      <w:r w:rsidRPr="00863650">
        <w:rPr>
          <w:rFonts w:ascii="Times New Roman" w:eastAsiaTheme="minorHAnsi" w:hAnsi="Times New Roman"/>
          <w:sz w:val="28"/>
          <w:szCs w:val="28"/>
        </w:rPr>
        <w:t xml:space="preserve"> лесопарк. 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3650">
        <w:rPr>
          <w:rFonts w:ascii="Times New Roman" w:eastAsiaTheme="minorHAnsi" w:hAnsi="Times New Roman"/>
          <w:sz w:val="28"/>
          <w:szCs w:val="28"/>
        </w:rPr>
        <w:t>Плотность населения городского округа Котельники - 3151 чел./кв. км. (</w:t>
      </w:r>
      <w:proofErr w:type="spellStart"/>
      <w:r w:rsidRPr="00863650">
        <w:rPr>
          <w:rFonts w:ascii="Times New Roman" w:eastAsiaTheme="minorHAnsi" w:hAnsi="Times New Roman"/>
          <w:sz w:val="28"/>
          <w:szCs w:val="28"/>
        </w:rPr>
        <w:t>Справочно</w:t>
      </w:r>
      <w:proofErr w:type="spellEnd"/>
      <w:r w:rsidRPr="00863650">
        <w:rPr>
          <w:rFonts w:ascii="Times New Roman" w:eastAsiaTheme="minorHAnsi" w:hAnsi="Times New Roman"/>
          <w:sz w:val="28"/>
          <w:szCs w:val="28"/>
        </w:rPr>
        <w:t>: показатель по Московской области -167 чел./кв. км).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Численность населения города Котельники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46763</w:t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чел.,   мужчин 48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,3</w:t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 xml:space="preserve"> %  и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1,7</w:t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 xml:space="preserve"> % женщин.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города зарегистрировано и  осуществляет деятельность  1110 юридических лиц и 1289 ИП. 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Экономический потенциал городского округа  определяют крупные торговые сети и предприятия промышленности, малый и средний бизнес. 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 xml:space="preserve">В экономики города  занято  15,0 тыс. чел., на долю предприятий торговли  приходится 38,1%, на промышленный сектор – 8,0%,  на строительство-   </w:t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7,9 %,   и социальную сферу </w:t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6,2 %. 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3650">
        <w:rPr>
          <w:rFonts w:ascii="Times New Roman" w:eastAsiaTheme="minorHAnsi" w:hAnsi="Times New Roman"/>
          <w:sz w:val="28"/>
          <w:szCs w:val="28"/>
        </w:rPr>
        <w:t>Функционируют крупнейшие торговые комплексы  «МЕГА Белая Дача», «</w:t>
      </w:r>
      <w:proofErr w:type="spellStart"/>
      <w:r w:rsidRPr="00863650">
        <w:rPr>
          <w:rFonts w:ascii="Times New Roman" w:eastAsiaTheme="minorHAnsi" w:hAnsi="Times New Roman"/>
          <w:sz w:val="28"/>
          <w:szCs w:val="28"/>
        </w:rPr>
        <w:t>Аутлет</w:t>
      </w:r>
      <w:proofErr w:type="spellEnd"/>
      <w:r w:rsidRPr="0086365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863650">
        <w:rPr>
          <w:rFonts w:ascii="Times New Roman" w:eastAsiaTheme="minorHAnsi" w:hAnsi="Times New Roman"/>
          <w:sz w:val="28"/>
          <w:szCs w:val="28"/>
        </w:rPr>
        <w:t>Вилладж</w:t>
      </w:r>
      <w:proofErr w:type="spellEnd"/>
      <w:r w:rsidRPr="00863650">
        <w:rPr>
          <w:rFonts w:ascii="Times New Roman" w:eastAsiaTheme="minorHAnsi" w:hAnsi="Times New Roman"/>
          <w:sz w:val="28"/>
          <w:szCs w:val="28"/>
        </w:rPr>
        <w:t xml:space="preserve"> Белая дача», гипермаркеты «Ашан», «</w:t>
      </w:r>
      <w:proofErr w:type="spellStart"/>
      <w:r w:rsidRPr="00863650">
        <w:rPr>
          <w:rFonts w:ascii="Times New Roman" w:eastAsiaTheme="minorHAnsi" w:hAnsi="Times New Roman"/>
          <w:sz w:val="28"/>
          <w:szCs w:val="28"/>
        </w:rPr>
        <w:t>Икея</w:t>
      </w:r>
      <w:proofErr w:type="spellEnd"/>
      <w:r w:rsidRPr="00863650">
        <w:rPr>
          <w:rFonts w:ascii="Times New Roman" w:eastAsiaTheme="minorHAnsi" w:hAnsi="Times New Roman"/>
          <w:sz w:val="28"/>
          <w:szCs w:val="28"/>
        </w:rPr>
        <w:t>», «</w:t>
      </w:r>
      <w:proofErr w:type="spellStart"/>
      <w:r w:rsidRPr="00863650">
        <w:rPr>
          <w:rFonts w:ascii="Times New Roman" w:eastAsiaTheme="minorHAnsi" w:hAnsi="Times New Roman"/>
          <w:sz w:val="28"/>
          <w:szCs w:val="28"/>
        </w:rPr>
        <w:t>Зельгросс</w:t>
      </w:r>
      <w:proofErr w:type="spellEnd"/>
      <w:r w:rsidRPr="00863650">
        <w:rPr>
          <w:rFonts w:ascii="Times New Roman" w:eastAsiaTheme="minorHAnsi" w:hAnsi="Times New Roman"/>
          <w:sz w:val="28"/>
          <w:szCs w:val="28"/>
        </w:rPr>
        <w:t>», «МЕТРО», «Глобус»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3650">
        <w:rPr>
          <w:rFonts w:ascii="Times New Roman" w:eastAsiaTheme="minorHAnsi" w:hAnsi="Times New Roman"/>
          <w:sz w:val="28"/>
          <w:szCs w:val="28"/>
        </w:rPr>
        <w:t>Обеспеченность населения города торговыми площадями -  6,7 тыс. кв. м. на 1000 жителей.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3650">
        <w:rPr>
          <w:rFonts w:ascii="Times New Roman" w:eastAsiaTheme="minorHAnsi" w:hAnsi="Times New Roman"/>
          <w:sz w:val="28"/>
          <w:szCs w:val="28"/>
        </w:rPr>
        <w:t xml:space="preserve">Все это свидетельствуют о высокой физической и эмоциональной нагрузке на жителей города и, как следствие, потребность в  создании  рекреационных  зон и мест для активного отдыха и занятий спортом.  </w:t>
      </w:r>
    </w:p>
    <w:p w:rsidR="002C6F1B" w:rsidRDefault="002C6F1B" w:rsidP="002C6F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C6F1B" w:rsidRDefault="002C6F1B" w:rsidP="002C6F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C6F1B" w:rsidRDefault="002C6F1B" w:rsidP="002C6F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63650" w:rsidRPr="00863650" w:rsidRDefault="00863650" w:rsidP="002C6F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63650">
        <w:rPr>
          <w:rFonts w:ascii="Times New Roman" w:eastAsia="Times New Roman" w:hAnsi="Times New Roman"/>
          <w:b/>
          <w:sz w:val="28"/>
          <w:szCs w:val="28"/>
        </w:rPr>
        <w:t>Проблемы и преимущества</w:t>
      </w:r>
    </w:p>
    <w:p w:rsidR="00863650" w:rsidRPr="00863650" w:rsidRDefault="00863650" w:rsidP="00863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3650">
        <w:rPr>
          <w:rFonts w:ascii="Times New Roman" w:eastAsiaTheme="minorHAnsi" w:hAnsi="Times New Roman"/>
          <w:sz w:val="28"/>
          <w:szCs w:val="28"/>
        </w:rPr>
        <w:t xml:space="preserve">Остро стоит проблема кардинального повышения комфортности и качества  городской среды  и условий сохранения и развития зеленого фонда. 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3650">
        <w:rPr>
          <w:rFonts w:ascii="Times New Roman" w:eastAsia="Times New Roman" w:hAnsi="Times New Roman"/>
          <w:sz w:val="28"/>
          <w:szCs w:val="28"/>
        </w:rPr>
        <w:t>Повышение качества жизни населения, запросы на расширение культурного пространства и повышение качества досуга. Изменение взгляда на организацию культурно</w:t>
      </w:r>
      <w:r w:rsidRPr="00863650">
        <w:rPr>
          <w:rFonts w:ascii="Times New Roman" w:eastAsiaTheme="minorHAnsi" w:hAnsi="Times New Roman"/>
          <w:sz w:val="28"/>
          <w:szCs w:val="28"/>
        </w:rPr>
        <w:t xml:space="preserve">-досугового пространства, в том числе в лесопарковых зонах города. 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636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Потребность у населения  новых форм экономического развития городских парковых пространства, совмещающие в себе экологическую среду и рекреационную составляющую.</w:t>
      </w:r>
    </w:p>
    <w:p w:rsidR="00863650" w:rsidRDefault="00863650" w:rsidP="008636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>Приказом Комитета лесного хозяйства Московской области (от 27.12.2013 г. № 30-1669-П) «О предоставлении лесного участка в постоянное (бессрочное) пользование  для осуществления  рекреационной деятельности» МАУ  городского округа Котельники Московской области «Спорткомплекс Котельники»  представлен в постоянное (бессрочное) пользование лесной участо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>Кузьминского лесопарк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 площадью 211,1 га и 35 га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Томилинского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лесопарка. А так же 7га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Томилинского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лесопарка </w:t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>представлен</w:t>
      </w:r>
      <w:r w:rsidR="002C6F1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постоянное (бессрочное) пользование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Муниципальному </w:t>
      </w:r>
      <w:r w:rsidR="002C6F1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чреждению культуры  городского округа Котельники Московской области «</w:t>
      </w:r>
      <w:r w:rsidR="002C6F1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ультурный комплекс «Котельники».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650">
        <w:rPr>
          <w:rFonts w:ascii="Times New Roman" w:eastAsiaTheme="minorHAnsi" w:hAnsi="Times New Roman"/>
          <w:sz w:val="28"/>
          <w:szCs w:val="28"/>
        </w:rPr>
        <w:t>Разраб</w:t>
      </w:r>
      <w:r w:rsidR="002C6F1B">
        <w:rPr>
          <w:rFonts w:ascii="Times New Roman" w:eastAsiaTheme="minorHAnsi" w:hAnsi="Times New Roman"/>
          <w:sz w:val="28"/>
          <w:szCs w:val="28"/>
        </w:rPr>
        <w:t>а</w:t>
      </w:r>
      <w:r w:rsidRPr="00863650">
        <w:rPr>
          <w:rFonts w:ascii="Times New Roman" w:eastAsiaTheme="minorHAnsi" w:hAnsi="Times New Roman"/>
          <w:sz w:val="28"/>
          <w:szCs w:val="28"/>
        </w:rPr>
        <w:t>т</w:t>
      </w:r>
      <w:r>
        <w:rPr>
          <w:rFonts w:ascii="Times New Roman" w:eastAsiaTheme="minorHAnsi" w:hAnsi="Times New Roman"/>
          <w:sz w:val="28"/>
          <w:szCs w:val="28"/>
        </w:rPr>
        <w:t>ываются</w:t>
      </w:r>
      <w:r w:rsidRPr="00863650">
        <w:rPr>
          <w:rFonts w:ascii="Times New Roman" w:eastAsiaTheme="minorHAnsi" w:hAnsi="Times New Roman"/>
          <w:sz w:val="28"/>
          <w:szCs w:val="28"/>
        </w:rPr>
        <w:t xml:space="preserve"> </w:t>
      </w:r>
      <w:r w:rsidR="002C6F1B">
        <w:rPr>
          <w:rFonts w:ascii="Times New Roman" w:eastAsiaTheme="minorHAnsi" w:hAnsi="Times New Roman"/>
          <w:sz w:val="28"/>
          <w:szCs w:val="28"/>
        </w:rPr>
        <w:t>п</w:t>
      </w:r>
      <w:r w:rsidRPr="00863650">
        <w:rPr>
          <w:rFonts w:ascii="Times New Roman" w:eastAsiaTheme="minorHAnsi" w:hAnsi="Times New Roman"/>
          <w:sz w:val="28"/>
          <w:szCs w:val="28"/>
        </w:rPr>
        <w:t>роект</w:t>
      </w:r>
      <w:r>
        <w:rPr>
          <w:rFonts w:ascii="Times New Roman" w:eastAsiaTheme="minorHAnsi" w:hAnsi="Times New Roman"/>
          <w:sz w:val="28"/>
          <w:szCs w:val="28"/>
        </w:rPr>
        <w:t xml:space="preserve">ы </w:t>
      </w:r>
      <w:r w:rsidRPr="00863650">
        <w:rPr>
          <w:rFonts w:ascii="Times New Roman" w:eastAsiaTheme="minorHAnsi" w:hAnsi="Times New Roman"/>
          <w:sz w:val="28"/>
          <w:szCs w:val="28"/>
        </w:rPr>
        <w:t xml:space="preserve"> освоения  данн</w:t>
      </w:r>
      <w:r>
        <w:rPr>
          <w:rFonts w:ascii="Times New Roman" w:eastAsiaTheme="minorHAnsi" w:hAnsi="Times New Roman"/>
          <w:sz w:val="28"/>
          <w:szCs w:val="28"/>
        </w:rPr>
        <w:t>ых</w:t>
      </w:r>
      <w:r w:rsidRPr="00863650">
        <w:rPr>
          <w:rFonts w:ascii="Times New Roman" w:eastAsiaTheme="minorHAnsi" w:hAnsi="Times New Roman"/>
          <w:sz w:val="28"/>
          <w:szCs w:val="28"/>
        </w:rPr>
        <w:t xml:space="preserve"> лесн</w:t>
      </w:r>
      <w:r>
        <w:rPr>
          <w:rFonts w:ascii="Times New Roman" w:eastAsiaTheme="minorHAnsi" w:hAnsi="Times New Roman"/>
          <w:sz w:val="28"/>
          <w:szCs w:val="28"/>
        </w:rPr>
        <w:t xml:space="preserve">ых </w:t>
      </w:r>
      <w:r w:rsidRPr="00863650">
        <w:rPr>
          <w:rFonts w:ascii="Times New Roman" w:eastAsiaTheme="minorHAnsi" w:hAnsi="Times New Roman"/>
          <w:sz w:val="28"/>
          <w:szCs w:val="28"/>
        </w:rPr>
        <w:t>участк</w:t>
      </w:r>
      <w:r>
        <w:rPr>
          <w:rFonts w:ascii="Times New Roman" w:eastAsiaTheme="minorHAnsi" w:hAnsi="Times New Roman"/>
          <w:sz w:val="28"/>
          <w:szCs w:val="28"/>
        </w:rPr>
        <w:t>ов, которые</w:t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>т проведение  мероприятий по охране, защите и воспроизводству лесов, создание ландшафтного парка и благоприятных условий для культурно-спортивного и образовательного досуга и отдыха горожан на современном уровне.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>Цели реализации проекта: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3650">
        <w:rPr>
          <w:rFonts w:ascii="Times New Roman" w:eastAsiaTheme="minorHAnsi" w:hAnsi="Times New Roman"/>
          <w:sz w:val="28"/>
          <w:szCs w:val="28"/>
        </w:rPr>
        <w:t>-</w:t>
      </w:r>
      <w:r w:rsidR="002C6F1B">
        <w:rPr>
          <w:rFonts w:ascii="Times New Roman" w:eastAsiaTheme="minorHAnsi" w:hAnsi="Times New Roman"/>
          <w:sz w:val="28"/>
          <w:szCs w:val="28"/>
        </w:rPr>
        <w:t xml:space="preserve">  </w:t>
      </w:r>
      <w:r w:rsidRPr="00863650">
        <w:rPr>
          <w:rFonts w:ascii="Times New Roman" w:eastAsiaTheme="minorHAnsi" w:hAnsi="Times New Roman"/>
          <w:sz w:val="28"/>
          <w:szCs w:val="28"/>
        </w:rPr>
        <w:t>комплексное развитие и благоустройство парковых зон в городском округе Котельники;</w:t>
      </w:r>
    </w:p>
    <w:p w:rsidR="00863650" w:rsidRPr="00863650" w:rsidRDefault="00863650" w:rsidP="00863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3650">
        <w:rPr>
          <w:rFonts w:ascii="Times New Roman" w:eastAsiaTheme="minorHAnsi" w:hAnsi="Times New Roman"/>
          <w:sz w:val="28"/>
          <w:szCs w:val="28"/>
        </w:rPr>
        <w:t xml:space="preserve">- улучшения условий досуговой жизни населения (создание максимально благоприятных, комфортных и безопасных условий для  отдыха, условий для воспитания, развития, оздоровления населения); </w:t>
      </w:r>
    </w:p>
    <w:p w:rsidR="00863650" w:rsidRPr="00863650" w:rsidRDefault="00863650" w:rsidP="00863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63650">
        <w:rPr>
          <w:rFonts w:ascii="Times New Roman" w:eastAsiaTheme="minorEastAsia" w:hAnsi="Times New Roman"/>
          <w:sz w:val="28"/>
          <w:szCs w:val="28"/>
          <w:lang w:eastAsia="ru-RU"/>
        </w:rPr>
        <w:t>- пропаганда здорового образа жизни (приобщение различных слоев населения к регулярным занятиям физической культурой и спортом).</w:t>
      </w:r>
    </w:p>
    <w:p w:rsidR="00863650" w:rsidRPr="00863650" w:rsidRDefault="002C6F1B" w:rsidP="0086365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задачи</w:t>
      </w:r>
      <w:r w:rsidRPr="002C6F1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863650" w:rsidRPr="008636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63650" w:rsidRPr="002C6F1B" w:rsidRDefault="00863650" w:rsidP="002C6F1B">
      <w:pPr>
        <w:pStyle w:val="ac"/>
        <w:numPr>
          <w:ilvl w:val="0"/>
          <w:numId w:val="37"/>
        </w:numPr>
        <w:jc w:val="both"/>
        <w:rPr>
          <w:sz w:val="28"/>
          <w:szCs w:val="28"/>
        </w:rPr>
      </w:pPr>
      <w:r w:rsidRPr="002C6F1B">
        <w:rPr>
          <w:rFonts w:eastAsiaTheme="minorHAnsi"/>
          <w:sz w:val="28"/>
          <w:szCs w:val="28"/>
        </w:rPr>
        <w:t>Восстановление, сохранение и создание новых  парковых зон,</w:t>
      </w:r>
      <w:r w:rsidRPr="002C6F1B">
        <w:rPr>
          <w:color w:val="000000"/>
          <w:sz w:val="28"/>
          <w:szCs w:val="28"/>
        </w:rPr>
        <w:t xml:space="preserve"> повышение качества услуг в сфере культуры,</w:t>
      </w:r>
      <w:r w:rsidRPr="002C6F1B">
        <w:rPr>
          <w:rFonts w:eastAsiaTheme="minorHAnsi"/>
          <w:sz w:val="28"/>
          <w:szCs w:val="28"/>
        </w:rPr>
        <w:t xml:space="preserve"> обеспечение благоприятных условий для отдыха и досуга жителей городского округа Котельники</w:t>
      </w:r>
    </w:p>
    <w:p w:rsidR="00863650" w:rsidRPr="002C6F1B" w:rsidRDefault="00863650" w:rsidP="002C6F1B">
      <w:pPr>
        <w:pStyle w:val="ac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2C6F1B">
        <w:rPr>
          <w:rFonts w:eastAsiaTheme="minorHAnsi"/>
          <w:bCs/>
          <w:sz w:val="28"/>
          <w:szCs w:val="28"/>
        </w:rPr>
        <w:t xml:space="preserve">Цели и задачи проекта совпадают с  </w:t>
      </w:r>
      <w:r w:rsidRPr="002C6F1B">
        <w:rPr>
          <w:rFonts w:eastAsiaTheme="minorHAnsi"/>
          <w:sz w:val="28"/>
          <w:szCs w:val="28"/>
        </w:rPr>
        <w:t xml:space="preserve">национальными целями и задачами   развития Российской Федерации, определенными майским </w:t>
      </w:r>
      <w:r w:rsidRPr="002C6F1B">
        <w:rPr>
          <w:rFonts w:eastAsiaTheme="minorHAnsi"/>
          <w:bCs/>
          <w:sz w:val="28"/>
          <w:szCs w:val="28"/>
        </w:rPr>
        <w:t>указом  Президента РФ</w:t>
      </w:r>
      <w:r w:rsidRPr="002C6F1B">
        <w:rPr>
          <w:rFonts w:eastAsiaTheme="minorHAnsi"/>
          <w:sz w:val="28"/>
          <w:szCs w:val="28"/>
        </w:rPr>
        <w:t xml:space="preserve"> № 204 от 07.05.2018.</w:t>
      </w:r>
    </w:p>
    <w:p w:rsidR="00863650" w:rsidRPr="002C6F1B" w:rsidRDefault="00863650" w:rsidP="002C6F1B">
      <w:pPr>
        <w:pStyle w:val="ac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2C6F1B">
        <w:rPr>
          <w:rFonts w:eastAsiaTheme="minorHAnsi"/>
          <w:sz w:val="28"/>
          <w:szCs w:val="28"/>
        </w:rPr>
        <w:t xml:space="preserve">Увеличение доли граждан, ведущих здоровый образ жизни. </w:t>
      </w:r>
    </w:p>
    <w:p w:rsidR="00863650" w:rsidRPr="002C6F1B" w:rsidRDefault="00863650" w:rsidP="002C6F1B">
      <w:pPr>
        <w:pStyle w:val="ac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2C6F1B">
        <w:rPr>
          <w:rFonts w:eastAsiaTheme="minorHAnsi"/>
          <w:sz w:val="28"/>
          <w:szCs w:val="28"/>
        </w:rPr>
        <w:lastRenderedPageBreak/>
        <w:t>Создание для всех категорий и групп населения условий для занятий физической культурой и спортом, массовым спортом.</w:t>
      </w:r>
    </w:p>
    <w:p w:rsidR="00863650" w:rsidRPr="002C6F1B" w:rsidRDefault="00863650" w:rsidP="002C6F1B">
      <w:pPr>
        <w:pStyle w:val="ac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2C6F1B">
        <w:rPr>
          <w:rFonts w:eastAsiaTheme="minorHAnsi"/>
          <w:sz w:val="28"/>
          <w:szCs w:val="28"/>
        </w:rPr>
        <w:t>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</w:r>
    </w:p>
    <w:p w:rsidR="00863650" w:rsidRPr="00863650" w:rsidRDefault="00863650" w:rsidP="002C6F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FC2159" w:rsidRPr="00FC2159" w:rsidRDefault="00FC2159" w:rsidP="00FC215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C2159" w:rsidRPr="00FC2159" w:rsidRDefault="00FC2159" w:rsidP="00FC2159">
      <w:pPr>
        <w:widowControl w:val="0"/>
        <w:suppressAutoHyphens/>
        <w:autoSpaceDN w:val="0"/>
        <w:spacing w:after="0" w:line="240" w:lineRule="auto"/>
        <w:ind w:firstLine="851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FC2159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2. Концептуальные направления реформирования, модернизации, преобразования отдельных сфер социально-экономического развития городского округа Котельники, реализуемых в рамках подпрограммы.</w:t>
      </w:r>
    </w:p>
    <w:p w:rsidR="00FC2159" w:rsidRPr="00FC2159" w:rsidRDefault="00FC2159" w:rsidP="00FC2159">
      <w:pPr>
        <w:widowControl w:val="0"/>
        <w:shd w:val="clear" w:color="auto" w:fill="FFFFFF"/>
        <w:tabs>
          <w:tab w:val="left" w:pos="6826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FC2159" w:rsidRPr="00FC2159" w:rsidRDefault="00FC2159" w:rsidP="002C6F1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C2159">
        <w:rPr>
          <w:rFonts w:ascii="Times New Roman" w:hAnsi="Times New Roman"/>
          <w:bCs/>
          <w:sz w:val="28"/>
          <w:szCs w:val="28"/>
        </w:rPr>
        <w:t xml:space="preserve">Приведение в порядок части Кузьминского  и </w:t>
      </w:r>
      <w:proofErr w:type="spellStart"/>
      <w:r w:rsidRPr="00FC2159">
        <w:rPr>
          <w:rFonts w:ascii="Times New Roman" w:hAnsi="Times New Roman"/>
          <w:bCs/>
          <w:sz w:val="28"/>
          <w:szCs w:val="28"/>
        </w:rPr>
        <w:t>Томилинского</w:t>
      </w:r>
      <w:proofErr w:type="spellEnd"/>
      <w:r w:rsidRPr="00FC2159">
        <w:rPr>
          <w:rFonts w:ascii="Times New Roman" w:hAnsi="Times New Roman"/>
          <w:bCs/>
          <w:sz w:val="28"/>
          <w:szCs w:val="28"/>
        </w:rPr>
        <w:t xml:space="preserve"> лесопарков  на территории городского округа Котельники, переданных в бессрочное пользование, позволят разработать маршруты событийного, оздоровительного и экологического туризма, а так же активного отдыха (например, на территории большого и малого карьеров). </w:t>
      </w:r>
    </w:p>
    <w:p w:rsidR="00641DCC" w:rsidRDefault="002C6F1B" w:rsidP="002C6F1B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FC2159" w:rsidRPr="00FC2159">
        <w:rPr>
          <w:rFonts w:ascii="Times New Roman" w:hAnsi="Times New Roman"/>
          <w:bCs/>
          <w:sz w:val="28"/>
          <w:szCs w:val="28"/>
        </w:rPr>
        <w:t>Открытие для туризма новых территорий,  соответствующих современным требованиям, позволят привлечь в городской округ Котельники туристический поток не только  из ближайшего Подмосковья, но даст толчок для развития малого предпринимательства</w:t>
      </w:r>
      <w:r w:rsidR="00275A63">
        <w:rPr>
          <w:rFonts w:ascii="Times New Roman" w:hAnsi="Times New Roman"/>
          <w:bCs/>
          <w:sz w:val="28"/>
          <w:szCs w:val="28"/>
        </w:rPr>
        <w:t>.</w:t>
      </w:r>
    </w:p>
    <w:p w:rsidR="00275A63" w:rsidRDefault="00275A63" w:rsidP="002C6F1B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275A63" w:rsidRDefault="00275A63" w:rsidP="002C6F1B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275A63" w:rsidRPr="00275A63" w:rsidRDefault="00275A63" w:rsidP="00275A63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75A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Начальник отдела культуры и туризма </w:t>
      </w:r>
    </w:p>
    <w:p w:rsidR="00275A63" w:rsidRPr="00275A63" w:rsidRDefault="00275A63" w:rsidP="00275A6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75A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управления развития отраслей социальной сферы                     </w:t>
      </w:r>
      <w:r w:rsidRPr="00275A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</w:r>
      <w:r w:rsidRPr="00275A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</w:r>
      <w:r w:rsidRPr="00275A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  <w:t xml:space="preserve">                                       Е.В. Литвинова</w:t>
      </w:r>
    </w:p>
    <w:p w:rsidR="00812698" w:rsidRDefault="00275A63" w:rsidP="00275A63">
      <w:pPr>
        <w:spacing w:after="160" w:line="240" w:lineRule="auto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  <w:sectPr w:rsidR="00812698" w:rsidSect="00476F0A">
          <w:pgSz w:w="16838" w:h="11906" w:orient="landscape"/>
          <w:pgMar w:top="1134" w:right="962" w:bottom="851" w:left="1134" w:header="709" w:footer="709" w:gutter="0"/>
          <w:pgNumType w:start="1"/>
          <w:cols w:space="708"/>
          <w:titlePg/>
          <w:docGrid w:linePitch="360"/>
        </w:sectPr>
      </w:pPr>
      <w:r w:rsidRPr="00275A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8-498-742-02-44 </w:t>
      </w:r>
      <w:r w:rsidRPr="00275A63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812698" w:rsidRDefault="00275A63" w:rsidP="00812698">
      <w:pPr>
        <w:spacing w:after="160" w:line="240" w:lineRule="auto"/>
        <w:contextualSpacing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275A63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 xml:space="preserve">                                                         </w:t>
      </w:r>
    </w:p>
    <w:p w:rsidR="00812698" w:rsidRPr="00812698" w:rsidRDefault="00812698" w:rsidP="00812698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812698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 xml:space="preserve">Приложение </w:t>
      </w:r>
    </w:p>
    <w:p w:rsidR="00812698" w:rsidRPr="00812698" w:rsidRDefault="00812698" w:rsidP="00812698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proofErr w:type="gramStart"/>
      <w:r w:rsidRPr="00812698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>к</w:t>
      </w:r>
      <w:proofErr w:type="gramEnd"/>
      <w:r w:rsidRPr="00812698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 xml:space="preserve"> муниципальной подпрограммы  9  </w:t>
      </w:r>
    </w:p>
    <w:p w:rsidR="00812698" w:rsidRPr="00812698" w:rsidRDefault="00812698" w:rsidP="00812698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812698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>«Развитие парков культуры и отдыха »</w:t>
      </w:r>
    </w:p>
    <w:p w:rsidR="00812698" w:rsidRPr="00812698" w:rsidRDefault="00812698" w:rsidP="00812698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812698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>муниципальной программе</w:t>
      </w:r>
    </w:p>
    <w:p w:rsidR="00812698" w:rsidRPr="00812698" w:rsidRDefault="00812698" w:rsidP="00812698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812698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>«Культура» городского округа Котельники</w:t>
      </w:r>
    </w:p>
    <w:p w:rsidR="00812698" w:rsidRDefault="00812698" w:rsidP="00812698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812698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>Московской области на 2020-2024 годы</w:t>
      </w:r>
    </w:p>
    <w:p w:rsidR="00812698" w:rsidRPr="00812698" w:rsidRDefault="00812698" w:rsidP="00812698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812698" w:rsidRPr="00812698" w:rsidRDefault="00812698" w:rsidP="00812698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sz w:val="24"/>
          <w:szCs w:val="24"/>
        </w:rPr>
      </w:pPr>
      <w:r w:rsidRPr="00812698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Перечень мероприятий муниципальной подпрограммы  9  «Развитие парков культуры и отдыха»</w:t>
      </w:r>
      <w:r w:rsidRPr="00812698">
        <w:rPr>
          <w:sz w:val="24"/>
          <w:szCs w:val="24"/>
        </w:rPr>
        <w:t xml:space="preserve"> </w:t>
      </w:r>
    </w:p>
    <w:p w:rsidR="00812698" w:rsidRPr="00812698" w:rsidRDefault="00812698" w:rsidP="00812698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812698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 xml:space="preserve">муниципальной программы «Культура»   </w:t>
      </w:r>
    </w:p>
    <w:p w:rsidR="00812698" w:rsidRPr="00812698" w:rsidRDefault="00812698" w:rsidP="00812698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812698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городского округа Котельники Московской области на 2020-2024 годы</w:t>
      </w:r>
    </w:p>
    <w:tbl>
      <w:tblPr>
        <w:tblW w:w="4835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39"/>
        <w:gridCol w:w="764"/>
        <w:gridCol w:w="1362"/>
        <w:gridCol w:w="997"/>
        <w:gridCol w:w="1215"/>
        <w:gridCol w:w="1005"/>
        <w:gridCol w:w="1152"/>
        <w:gridCol w:w="1143"/>
        <w:gridCol w:w="1149"/>
        <w:gridCol w:w="1143"/>
        <w:gridCol w:w="1417"/>
        <w:gridCol w:w="1215"/>
      </w:tblGrid>
      <w:tr w:rsidR="00812698" w:rsidRPr="008323A0" w:rsidTr="00812698">
        <w:trPr>
          <w:trHeight w:val="295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8" w:rsidRPr="008323A0" w:rsidRDefault="00812698" w:rsidP="00812698">
            <w:pPr>
              <w:tabs>
                <w:tab w:val="left" w:pos="2760"/>
              </w:tabs>
              <w:autoSpaceDE w:val="0"/>
              <w:adjustRightInd w:val="0"/>
              <w:spacing w:after="0"/>
              <w:ind w:left="290" w:hanging="29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Мероприятия по реализации подпрограммы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Сроки исполнения мероприятия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 xml:space="preserve">Всего </w:t>
            </w:r>
            <w:r w:rsidRPr="008323A0">
              <w:rPr>
                <w:rFonts w:ascii="Times New Roman" w:hAnsi="Times New Roman"/>
              </w:rPr>
              <w:br/>
              <w:t xml:space="preserve">(тыс. </w:t>
            </w:r>
            <w:r w:rsidRPr="008323A0">
              <w:rPr>
                <w:rFonts w:ascii="Times New Roman" w:hAnsi="Times New Roman"/>
              </w:rPr>
              <w:br/>
              <w:t>руб.)</w:t>
            </w:r>
          </w:p>
        </w:tc>
        <w:tc>
          <w:tcPr>
            <w:tcW w:w="19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</w:t>
            </w:r>
            <w:r w:rsidRPr="008323A0">
              <w:rPr>
                <w:rFonts w:ascii="Times New Roman" w:hAnsi="Times New Roman"/>
              </w:rPr>
              <w:t>выполнение мероприятия подпрограммы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Результаты выполнения мероприятий подпрограммы</w:t>
            </w:r>
          </w:p>
        </w:tc>
      </w:tr>
      <w:tr w:rsidR="00C3513A" w:rsidRPr="008323A0" w:rsidTr="00812698">
        <w:trPr>
          <w:trHeight w:val="722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3A" w:rsidRPr="008323A0" w:rsidRDefault="00C3513A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3A" w:rsidRPr="008323A0" w:rsidRDefault="00C3513A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3A" w:rsidRPr="008323A0" w:rsidRDefault="00C3513A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3A" w:rsidRPr="008323A0" w:rsidRDefault="00C3513A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3A" w:rsidRPr="008323A0" w:rsidRDefault="00C3513A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3A" w:rsidRPr="0022363A" w:rsidRDefault="00C3513A" w:rsidP="00812698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2020</w:t>
            </w: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 xml:space="preserve"> год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3A" w:rsidRPr="0022363A" w:rsidRDefault="00C3513A" w:rsidP="00C5213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2021</w:t>
            </w: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 xml:space="preserve"> 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3A" w:rsidRPr="0022363A" w:rsidRDefault="00C3513A" w:rsidP="00C5213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 xml:space="preserve">2022 </w:t>
            </w: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год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3A" w:rsidRPr="0022363A" w:rsidRDefault="00C3513A" w:rsidP="00C5213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3г</w:t>
            </w: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3A" w:rsidRPr="0022363A" w:rsidRDefault="00C3513A" w:rsidP="00C5213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 xml:space="preserve">4 </w:t>
            </w: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3A" w:rsidRPr="008323A0" w:rsidRDefault="00C3513A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3A" w:rsidRPr="008323A0" w:rsidRDefault="00C3513A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C3513A" w:rsidRPr="008323A0" w:rsidTr="00812698">
        <w:trPr>
          <w:trHeight w:val="133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3A" w:rsidRDefault="00C3513A" w:rsidP="00812698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132CE">
              <w:rPr>
                <w:rFonts w:ascii="Times New Roman" w:hAnsi="Times New Roman"/>
              </w:rPr>
              <w:t xml:space="preserve">Основное мероприятие </w:t>
            </w:r>
          </w:p>
          <w:p w:rsidR="00C3513A" w:rsidRDefault="00C3513A" w:rsidP="00812698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C3513A" w:rsidRPr="008323A0" w:rsidRDefault="00C3513A" w:rsidP="00812698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132CE">
              <w:rPr>
                <w:rFonts w:ascii="Times New Roman" w:hAnsi="Times New Roman"/>
              </w:rPr>
              <w:t>01.</w:t>
            </w:r>
            <w:r>
              <w:rPr>
                <w:rFonts w:ascii="Times New Roman" w:hAnsi="Times New Roman"/>
              </w:rPr>
              <w:t xml:space="preserve"> </w:t>
            </w:r>
            <w:r w:rsidRPr="00F132CE">
              <w:rPr>
                <w:rFonts w:ascii="Times New Roman" w:hAnsi="Times New Roman"/>
              </w:rPr>
              <w:t xml:space="preserve">Соответствие </w:t>
            </w:r>
            <w:r w:rsidRPr="00F132CE">
              <w:rPr>
                <w:rFonts w:ascii="Times New Roman" w:hAnsi="Times New Roman"/>
              </w:rPr>
              <w:lastRenderedPageBreak/>
              <w:t>нормативу обеспеченности парками культуры и отдыха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3A" w:rsidRDefault="00C3513A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2020-2024</w:t>
            </w:r>
            <w:r w:rsidRPr="008323A0">
              <w:rPr>
                <w:rFonts w:ascii="Times New Roman" w:hAnsi="Times New Roman"/>
              </w:rPr>
              <w:t xml:space="preserve"> год</w:t>
            </w:r>
          </w:p>
          <w:p w:rsidR="00C3513A" w:rsidRDefault="00C3513A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C3513A" w:rsidRDefault="00C3513A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C3513A" w:rsidRDefault="00C3513A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C3513A" w:rsidRDefault="00C3513A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C3513A" w:rsidRPr="008323A0" w:rsidRDefault="00C3513A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3A" w:rsidRPr="00A223AD" w:rsidRDefault="00C3513A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ИТОГО: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A" w:rsidRPr="00CD0C81" w:rsidRDefault="00C3513A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A" w:rsidRPr="002C0D8C" w:rsidRDefault="00C3513A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26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A" w:rsidRPr="002C0D8C" w:rsidRDefault="00C3513A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A" w:rsidRPr="002C0D8C" w:rsidRDefault="00C3513A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A" w:rsidRPr="002C0D8C" w:rsidRDefault="00C3513A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A" w:rsidRPr="002C0D8C" w:rsidRDefault="00C3513A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A" w:rsidRPr="002C0D8C" w:rsidRDefault="00C3513A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3A" w:rsidRDefault="00C3513A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C3513A" w:rsidRDefault="00C3513A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управления </w:t>
            </w:r>
            <w:r>
              <w:rPr>
                <w:rFonts w:ascii="Times New Roman" w:hAnsi="Times New Roman"/>
                <w:color w:val="000000"/>
              </w:rPr>
              <w:lastRenderedPageBreak/>
              <w:t>ра</w:t>
            </w:r>
            <w:r w:rsidRPr="00A223AD">
              <w:rPr>
                <w:rFonts w:ascii="Times New Roman" w:hAnsi="Times New Roman"/>
                <w:color w:val="000000"/>
              </w:rPr>
              <w:t>звития отраслей социальной сферы</w:t>
            </w:r>
          </w:p>
          <w:p w:rsidR="00C3513A" w:rsidRDefault="00C3513A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C3513A" w:rsidRPr="008323A0" w:rsidRDefault="00C3513A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3A" w:rsidRDefault="00C3513A" w:rsidP="00812698">
            <w:pPr>
              <w:spacing w:after="0"/>
              <w:rPr>
                <w:rFonts w:ascii="Times New Roman" w:hAnsi="Times New Roman"/>
              </w:rPr>
            </w:pPr>
          </w:p>
          <w:p w:rsidR="00C3513A" w:rsidRDefault="00C3513A" w:rsidP="00812698">
            <w:pPr>
              <w:spacing w:after="0"/>
              <w:rPr>
                <w:rFonts w:ascii="Times New Roman" w:hAnsi="Times New Roman"/>
              </w:rPr>
            </w:pPr>
          </w:p>
          <w:p w:rsidR="00C3513A" w:rsidRDefault="00C3513A" w:rsidP="00812698">
            <w:pPr>
              <w:spacing w:after="0"/>
              <w:rPr>
                <w:rFonts w:ascii="Times New Roman" w:hAnsi="Times New Roman"/>
              </w:rPr>
            </w:pPr>
          </w:p>
          <w:p w:rsidR="00C3513A" w:rsidRDefault="00C3513A" w:rsidP="00812698">
            <w:pPr>
              <w:spacing w:after="0"/>
              <w:rPr>
                <w:rFonts w:ascii="Times New Roman" w:hAnsi="Times New Roman"/>
              </w:rPr>
            </w:pPr>
          </w:p>
          <w:p w:rsidR="00C3513A" w:rsidRDefault="00C3513A" w:rsidP="00812698">
            <w:pPr>
              <w:spacing w:after="0"/>
              <w:rPr>
                <w:rFonts w:ascii="Times New Roman" w:hAnsi="Times New Roman"/>
              </w:rPr>
            </w:pPr>
          </w:p>
          <w:p w:rsidR="00C3513A" w:rsidRDefault="00C3513A" w:rsidP="00812698">
            <w:pPr>
              <w:spacing w:after="0"/>
              <w:rPr>
                <w:rFonts w:ascii="Times New Roman" w:hAnsi="Times New Roman"/>
              </w:rPr>
            </w:pPr>
          </w:p>
          <w:p w:rsidR="00C3513A" w:rsidRPr="008323A0" w:rsidRDefault="00C3513A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812698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бюджета Московской </w:t>
            </w:r>
            <w:r w:rsidRPr="00A223AD">
              <w:rPr>
                <w:rFonts w:ascii="Times New Roman" w:hAnsi="Times New Roman"/>
                <w:color w:val="000000"/>
              </w:rPr>
              <w:lastRenderedPageBreak/>
              <w:t>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812698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53374B" w:rsidRPr="008323A0" w:rsidTr="00812698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B" w:rsidRPr="008323A0" w:rsidRDefault="0053374B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B" w:rsidRPr="008323A0" w:rsidRDefault="0053374B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B" w:rsidRPr="00A223AD" w:rsidRDefault="0053374B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B" w:rsidRPr="008323A0" w:rsidRDefault="0053374B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4B" w:rsidRPr="002C0D8C" w:rsidRDefault="0053374B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26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4B" w:rsidRPr="002C0D8C" w:rsidRDefault="0053374B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4B" w:rsidRPr="002C0D8C" w:rsidRDefault="0053374B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4B" w:rsidRPr="002C0D8C" w:rsidRDefault="0053374B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4B" w:rsidRPr="002C0D8C" w:rsidRDefault="0053374B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4B" w:rsidRPr="002C0D8C" w:rsidRDefault="0053374B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B" w:rsidRPr="008323A0" w:rsidRDefault="0053374B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B" w:rsidRPr="008323A0" w:rsidRDefault="0053374B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812698">
        <w:trPr>
          <w:trHeight w:val="748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B53DE9" w:rsidRDefault="00812698" w:rsidP="00812698">
            <w:pPr>
              <w:tabs>
                <w:tab w:val="left" w:pos="2760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Pr="00B53DE9" w:rsidRDefault="00812698" w:rsidP="00812698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B53DE9">
              <w:rPr>
                <w:rFonts w:ascii="Times New Roman" w:hAnsi="Times New Roman"/>
              </w:rPr>
              <w:t>Мероприятия 1.1</w:t>
            </w:r>
          </w:p>
          <w:p w:rsidR="00812698" w:rsidRPr="00B53DE9" w:rsidRDefault="00812698" w:rsidP="00812698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812698" w:rsidRPr="00B53DE9" w:rsidRDefault="00812698" w:rsidP="00812698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812698" w:rsidRPr="006C370B" w:rsidRDefault="00812698" w:rsidP="00812698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DE9">
              <w:rPr>
                <w:rFonts w:ascii="Times New Roman" w:hAnsi="Times New Roman"/>
              </w:rPr>
              <w:t>Расходы на обеспечение деятельности  (оказание услуг) парка культуры</w:t>
            </w:r>
            <w:r w:rsidRPr="00F132CE">
              <w:rPr>
                <w:rFonts w:ascii="Times New Roman" w:hAnsi="Times New Roman"/>
                <w:sz w:val="24"/>
                <w:szCs w:val="24"/>
              </w:rPr>
              <w:t xml:space="preserve"> и отдыха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2020-2024</w:t>
            </w:r>
            <w:r w:rsidRPr="008323A0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управления ра</w:t>
            </w:r>
            <w:r w:rsidRPr="00A223AD">
              <w:rPr>
                <w:rFonts w:ascii="Times New Roman" w:hAnsi="Times New Roman"/>
                <w:color w:val="000000"/>
              </w:rPr>
              <w:t>звития отраслей социальной сферы</w:t>
            </w:r>
          </w:p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812698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6C370B" w:rsidRDefault="00812698" w:rsidP="008126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812698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6C370B" w:rsidRDefault="00812698" w:rsidP="008126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812698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6C370B" w:rsidRDefault="00812698" w:rsidP="008126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53374B" w:rsidRPr="008323A0" w:rsidTr="00812698">
        <w:trPr>
          <w:trHeight w:val="133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4B" w:rsidRDefault="0053374B" w:rsidP="00812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374B" w:rsidRPr="00B53DE9" w:rsidRDefault="0053374B" w:rsidP="00812698">
            <w:pPr>
              <w:jc w:val="center"/>
              <w:rPr>
                <w:rFonts w:ascii="Times New Roman" w:hAnsi="Times New Roman"/>
              </w:rPr>
            </w:pPr>
            <w:r w:rsidRPr="00B53DE9">
              <w:rPr>
                <w:rFonts w:ascii="Times New Roman" w:hAnsi="Times New Roman"/>
              </w:rPr>
              <w:t>Мероприятие 1.2</w:t>
            </w:r>
          </w:p>
          <w:p w:rsidR="0053374B" w:rsidRPr="006C370B" w:rsidRDefault="0053374B" w:rsidP="00812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DE9">
              <w:rPr>
                <w:rFonts w:ascii="Times New Roman" w:hAnsi="Times New Roman"/>
              </w:rPr>
              <w:t xml:space="preserve">Создание </w:t>
            </w:r>
            <w:r w:rsidRPr="00B53DE9">
              <w:rPr>
                <w:rFonts w:ascii="Times New Roman" w:hAnsi="Times New Roman"/>
              </w:rPr>
              <w:lastRenderedPageBreak/>
              <w:t>условий для массового отдыха жителей городского округа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B" w:rsidRDefault="0053374B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2020-2024</w:t>
            </w:r>
            <w:r w:rsidRPr="008323A0">
              <w:rPr>
                <w:rFonts w:ascii="Times New Roman" w:hAnsi="Times New Roman"/>
              </w:rPr>
              <w:t xml:space="preserve"> год</w:t>
            </w:r>
          </w:p>
          <w:p w:rsidR="0053374B" w:rsidRDefault="0053374B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53374B" w:rsidRDefault="0053374B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53374B" w:rsidRDefault="0053374B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53374B" w:rsidRDefault="0053374B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53374B" w:rsidRPr="008323A0" w:rsidRDefault="0053374B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B" w:rsidRPr="00A223AD" w:rsidRDefault="0053374B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ИТОГО: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B" w:rsidRPr="008323A0" w:rsidRDefault="0053374B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B" w:rsidRPr="002C0D8C" w:rsidRDefault="0053374B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26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B" w:rsidRPr="002C0D8C" w:rsidRDefault="0053374B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B" w:rsidRPr="002C0D8C" w:rsidRDefault="0053374B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B" w:rsidRPr="002C0D8C" w:rsidRDefault="0053374B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B" w:rsidRPr="002C0D8C" w:rsidRDefault="0053374B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B" w:rsidRPr="002C0D8C" w:rsidRDefault="0053374B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B" w:rsidRDefault="0053374B" w:rsidP="00812698">
            <w:pPr>
              <w:tabs>
                <w:tab w:val="left" w:pos="2268"/>
              </w:tabs>
              <w:autoSpaceDE w:val="0"/>
              <w:adjustRightInd w:val="0"/>
              <w:spacing w:after="0" w:line="240" w:lineRule="auto"/>
              <w:ind w:left="-295"/>
              <w:jc w:val="right"/>
              <w:rPr>
                <w:rFonts w:ascii="Times New Roman" w:hAnsi="Times New Roman"/>
                <w:color w:val="000000"/>
              </w:rPr>
            </w:pPr>
          </w:p>
          <w:p w:rsidR="0053374B" w:rsidRDefault="0053374B" w:rsidP="00812698">
            <w:pPr>
              <w:tabs>
                <w:tab w:val="left" w:pos="2268"/>
              </w:tabs>
              <w:autoSpaceDE w:val="0"/>
              <w:adjustRightInd w:val="0"/>
              <w:spacing w:after="0" w:line="240" w:lineRule="auto"/>
              <w:ind w:left="-295"/>
              <w:jc w:val="right"/>
              <w:rPr>
                <w:rFonts w:ascii="Times New Roman" w:hAnsi="Times New Roman"/>
                <w:color w:val="000000"/>
              </w:rPr>
            </w:pPr>
          </w:p>
          <w:p w:rsidR="0053374B" w:rsidRDefault="0053374B" w:rsidP="00812698">
            <w:pPr>
              <w:tabs>
                <w:tab w:val="left" w:pos="2268"/>
              </w:tabs>
              <w:autoSpaceDE w:val="0"/>
              <w:adjustRightInd w:val="0"/>
              <w:spacing w:after="0" w:line="240" w:lineRule="auto"/>
              <w:ind w:left="-295"/>
              <w:jc w:val="right"/>
              <w:rPr>
                <w:rFonts w:ascii="Times New Roman" w:hAnsi="Times New Roman"/>
                <w:color w:val="000000"/>
              </w:rPr>
            </w:pPr>
          </w:p>
          <w:p w:rsidR="0053374B" w:rsidRDefault="0053374B" w:rsidP="00812698">
            <w:pPr>
              <w:tabs>
                <w:tab w:val="left" w:pos="2268"/>
              </w:tabs>
              <w:autoSpaceDE w:val="0"/>
              <w:adjustRightInd w:val="0"/>
              <w:spacing w:after="0" w:line="240" w:lineRule="auto"/>
              <w:ind w:left="-295"/>
              <w:jc w:val="right"/>
              <w:rPr>
                <w:rFonts w:ascii="Times New Roman" w:hAnsi="Times New Roman"/>
                <w:color w:val="000000"/>
              </w:rPr>
            </w:pPr>
          </w:p>
          <w:p w:rsidR="0053374B" w:rsidRDefault="0053374B" w:rsidP="00812698">
            <w:pPr>
              <w:tabs>
                <w:tab w:val="left" w:pos="2268"/>
              </w:tabs>
              <w:autoSpaceDE w:val="0"/>
              <w:adjustRightInd w:val="0"/>
              <w:spacing w:after="0" w:line="240" w:lineRule="auto"/>
              <w:ind w:left="-295"/>
              <w:jc w:val="center"/>
              <w:rPr>
                <w:rFonts w:ascii="Times New Roman" w:hAnsi="Times New Roman"/>
                <w:color w:val="000000"/>
              </w:rPr>
            </w:pPr>
          </w:p>
          <w:p w:rsidR="0053374B" w:rsidRDefault="0053374B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Отдел культуры и туризма</w:t>
            </w:r>
          </w:p>
          <w:p w:rsidR="0053374B" w:rsidRDefault="0053374B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управления ра</w:t>
            </w:r>
            <w:r w:rsidRPr="00A223AD">
              <w:rPr>
                <w:rFonts w:ascii="Times New Roman" w:hAnsi="Times New Roman"/>
                <w:color w:val="000000"/>
              </w:rPr>
              <w:t>звития отраслей социальной сферы</w:t>
            </w:r>
          </w:p>
          <w:p w:rsidR="0053374B" w:rsidRPr="000D7443" w:rsidRDefault="0053374B" w:rsidP="00812698">
            <w:pPr>
              <w:tabs>
                <w:tab w:val="left" w:pos="2268"/>
              </w:tabs>
              <w:autoSpaceDE w:val="0"/>
              <w:adjustRightInd w:val="0"/>
              <w:spacing w:after="0" w:line="240" w:lineRule="auto"/>
              <w:ind w:left="-295"/>
              <w:jc w:val="center"/>
              <w:rPr>
                <w:rStyle w:val="af9"/>
                <w:i w:val="0"/>
                <w:sz w:val="20"/>
                <w:szCs w:val="20"/>
              </w:rPr>
            </w:pP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B" w:rsidRDefault="0053374B" w:rsidP="00812698">
            <w:pPr>
              <w:spacing w:after="0"/>
              <w:rPr>
                <w:rFonts w:ascii="Times New Roman" w:hAnsi="Times New Roman"/>
              </w:rPr>
            </w:pPr>
            <w:r w:rsidRPr="00AA1D79">
              <w:rPr>
                <w:rFonts w:ascii="Times New Roman" w:hAnsi="Times New Roman"/>
              </w:rPr>
              <w:lastRenderedPageBreak/>
              <w:t xml:space="preserve"> </w:t>
            </w:r>
          </w:p>
          <w:p w:rsidR="0053374B" w:rsidRDefault="0053374B" w:rsidP="00812698">
            <w:pPr>
              <w:spacing w:after="0"/>
              <w:rPr>
                <w:rFonts w:ascii="Times New Roman" w:hAnsi="Times New Roman"/>
              </w:rPr>
            </w:pPr>
          </w:p>
          <w:p w:rsidR="0053374B" w:rsidRDefault="0053374B" w:rsidP="00812698">
            <w:pPr>
              <w:spacing w:after="0"/>
              <w:rPr>
                <w:rFonts w:ascii="Times New Roman" w:hAnsi="Times New Roman"/>
              </w:rPr>
            </w:pPr>
          </w:p>
          <w:p w:rsidR="0053374B" w:rsidRDefault="0053374B" w:rsidP="00812698">
            <w:pPr>
              <w:spacing w:after="0"/>
              <w:rPr>
                <w:rFonts w:ascii="Times New Roman" w:hAnsi="Times New Roman"/>
              </w:rPr>
            </w:pPr>
          </w:p>
          <w:p w:rsidR="0053374B" w:rsidRDefault="0053374B" w:rsidP="00812698">
            <w:pPr>
              <w:spacing w:after="0"/>
              <w:rPr>
                <w:rFonts w:ascii="Times New Roman" w:hAnsi="Times New Roman"/>
              </w:rPr>
            </w:pPr>
          </w:p>
          <w:p w:rsidR="0053374B" w:rsidRDefault="0053374B" w:rsidP="00812698">
            <w:pPr>
              <w:spacing w:after="0"/>
              <w:rPr>
                <w:rFonts w:ascii="Times New Roman" w:hAnsi="Times New Roman"/>
              </w:rPr>
            </w:pPr>
          </w:p>
          <w:p w:rsidR="0053374B" w:rsidRDefault="0053374B" w:rsidP="00812698">
            <w:pPr>
              <w:spacing w:after="0"/>
              <w:rPr>
                <w:rFonts w:ascii="Times New Roman" w:hAnsi="Times New Roman"/>
              </w:rPr>
            </w:pPr>
          </w:p>
          <w:p w:rsidR="0053374B" w:rsidRPr="008323A0" w:rsidRDefault="0053374B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812698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бюджета Московской </w:t>
            </w:r>
            <w:r w:rsidRPr="00A223AD">
              <w:rPr>
                <w:rFonts w:ascii="Times New Roman" w:hAnsi="Times New Roman"/>
                <w:color w:val="000000"/>
              </w:rPr>
              <w:lastRenderedPageBreak/>
              <w:t>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812698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53374B" w:rsidRPr="008323A0" w:rsidTr="00812698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B" w:rsidRPr="008323A0" w:rsidRDefault="0053374B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B" w:rsidRPr="008323A0" w:rsidRDefault="0053374B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B" w:rsidRPr="00A223AD" w:rsidRDefault="0053374B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B" w:rsidRPr="008323A0" w:rsidRDefault="0053374B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B" w:rsidRPr="002C0D8C" w:rsidRDefault="0053374B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26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B" w:rsidRPr="002C0D8C" w:rsidRDefault="0053374B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B" w:rsidRPr="002C0D8C" w:rsidRDefault="0053374B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B" w:rsidRPr="002C0D8C" w:rsidRDefault="0053374B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B" w:rsidRPr="002C0D8C" w:rsidRDefault="0053374B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B" w:rsidRPr="002C0D8C" w:rsidRDefault="0053374B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B" w:rsidRPr="008323A0" w:rsidRDefault="0053374B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B" w:rsidRPr="008323A0" w:rsidRDefault="0053374B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53374B" w:rsidRPr="008323A0" w:rsidTr="00812698">
        <w:trPr>
          <w:trHeight w:val="133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74B" w:rsidRDefault="0053374B" w:rsidP="00812698">
            <w:pPr>
              <w:spacing w:after="0"/>
              <w:rPr>
                <w:rFonts w:ascii="Times New Roman" w:hAnsi="Times New Roman"/>
              </w:rPr>
            </w:pPr>
            <w:r w:rsidRPr="00B53DE9">
              <w:rPr>
                <w:rFonts w:ascii="Times New Roman" w:hAnsi="Times New Roman"/>
              </w:rPr>
              <w:t>Всего по подпрограмме 9</w:t>
            </w:r>
          </w:p>
          <w:p w:rsidR="0053374B" w:rsidRDefault="0053374B" w:rsidP="00812698">
            <w:pPr>
              <w:spacing w:after="0"/>
              <w:rPr>
                <w:rFonts w:ascii="Times New Roman" w:hAnsi="Times New Roman"/>
              </w:rPr>
            </w:pPr>
          </w:p>
          <w:p w:rsidR="0053374B" w:rsidRDefault="0053374B" w:rsidP="00812698">
            <w:pPr>
              <w:spacing w:after="0"/>
              <w:rPr>
                <w:rFonts w:ascii="Times New Roman" w:hAnsi="Times New Roman"/>
              </w:rPr>
            </w:pPr>
          </w:p>
          <w:p w:rsidR="0053374B" w:rsidRDefault="0053374B" w:rsidP="00812698">
            <w:pPr>
              <w:spacing w:after="0"/>
              <w:rPr>
                <w:rFonts w:ascii="Times New Roman" w:hAnsi="Times New Roman"/>
              </w:rPr>
            </w:pPr>
          </w:p>
          <w:p w:rsidR="0053374B" w:rsidRDefault="0053374B" w:rsidP="00812698">
            <w:pPr>
              <w:spacing w:after="0"/>
              <w:rPr>
                <w:rFonts w:ascii="Times New Roman" w:hAnsi="Times New Roman"/>
              </w:rPr>
            </w:pPr>
          </w:p>
          <w:p w:rsidR="0053374B" w:rsidRDefault="0053374B" w:rsidP="00812698">
            <w:pPr>
              <w:spacing w:after="0"/>
              <w:rPr>
                <w:rFonts w:ascii="Times New Roman" w:hAnsi="Times New Roman"/>
              </w:rPr>
            </w:pPr>
          </w:p>
          <w:p w:rsidR="0053374B" w:rsidRDefault="0053374B" w:rsidP="00812698">
            <w:pPr>
              <w:spacing w:after="0"/>
              <w:rPr>
                <w:rFonts w:ascii="Times New Roman" w:hAnsi="Times New Roman"/>
              </w:rPr>
            </w:pPr>
          </w:p>
          <w:p w:rsidR="0053374B" w:rsidRDefault="0053374B" w:rsidP="00812698">
            <w:pPr>
              <w:spacing w:after="0"/>
              <w:rPr>
                <w:rFonts w:ascii="Times New Roman" w:hAnsi="Times New Roman"/>
              </w:rPr>
            </w:pPr>
          </w:p>
          <w:p w:rsidR="0053374B" w:rsidRDefault="0053374B" w:rsidP="00812698">
            <w:pPr>
              <w:spacing w:after="0"/>
              <w:rPr>
                <w:rFonts w:ascii="Times New Roman" w:hAnsi="Times New Roman"/>
              </w:rPr>
            </w:pPr>
          </w:p>
          <w:p w:rsidR="0053374B" w:rsidRDefault="0053374B" w:rsidP="00812698">
            <w:pPr>
              <w:spacing w:after="0"/>
              <w:rPr>
                <w:rFonts w:ascii="Times New Roman" w:hAnsi="Times New Roman"/>
              </w:rPr>
            </w:pPr>
          </w:p>
          <w:p w:rsidR="0053374B" w:rsidRDefault="0053374B" w:rsidP="00812698">
            <w:pPr>
              <w:spacing w:after="0"/>
              <w:rPr>
                <w:rFonts w:ascii="Times New Roman" w:hAnsi="Times New Roman"/>
              </w:rPr>
            </w:pPr>
          </w:p>
          <w:p w:rsidR="0053374B" w:rsidRDefault="0053374B" w:rsidP="00812698">
            <w:pPr>
              <w:spacing w:after="0"/>
              <w:rPr>
                <w:rFonts w:ascii="Times New Roman" w:hAnsi="Times New Roman"/>
              </w:rPr>
            </w:pPr>
          </w:p>
          <w:p w:rsidR="0053374B" w:rsidRPr="008323A0" w:rsidRDefault="0053374B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74B" w:rsidRDefault="0053374B" w:rsidP="008126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2020-2024</w:t>
            </w:r>
            <w:r w:rsidRPr="008323A0">
              <w:rPr>
                <w:rFonts w:ascii="Times New Roman" w:hAnsi="Times New Roman"/>
              </w:rPr>
              <w:t xml:space="preserve"> год</w:t>
            </w:r>
          </w:p>
          <w:p w:rsidR="0053374B" w:rsidRDefault="0053374B" w:rsidP="00812698">
            <w:pPr>
              <w:spacing w:after="0"/>
              <w:rPr>
                <w:rFonts w:ascii="Times New Roman" w:hAnsi="Times New Roman"/>
              </w:rPr>
            </w:pPr>
          </w:p>
          <w:p w:rsidR="0053374B" w:rsidRDefault="0053374B" w:rsidP="00812698">
            <w:pPr>
              <w:spacing w:after="0"/>
              <w:rPr>
                <w:rFonts w:ascii="Times New Roman" w:hAnsi="Times New Roman"/>
              </w:rPr>
            </w:pPr>
          </w:p>
          <w:p w:rsidR="0053374B" w:rsidRDefault="0053374B" w:rsidP="00812698">
            <w:pPr>
              <w:spacing w:after="0"/>
              <w:rPr>
                <w:rFonts w:ascii="Times New Roman" w:hAnsi="Times New Roman"/>
              </w:rPr>
            </w:pPr>
          </w:p>
          <w:p w:rsidR="0053374B" w:rsidRDefault="0053374B" w:rsidP="00812698">
            <w:pPr>
              <w:spacing w:after="0"/>
              <w:rPr>
                <w:rFonts w:ascii="Times New Roman" w:hAnsi="Times New Roman"/>
              </w:rPr>
            </w:pPr>
          </w:p>
          <w:p w:rsidR="0053374B" w:rsidRDefault="0053374B" w:rsidP="00812698">
            <w:pPr>
              <w:spacing w:after="0"/>
              <w:rPr>
                <w:rFonts w:ascii="Times New Roman" w:hAnsi="Times New Roman"/>
              </w:rPr>
            </w:pPr>
          </w:p>
          <w:p w:rsidR="0053374B" w:rsidRDefault="0053374B" w:rsidP="00812698">
            <w:pPr>
              <w:spacing w:after="0"/>
              <w:rPr>
                <w:rFonts w:ascii="Times New Roman" w:hAnsi="Times New Roman"/>
              </w:rPr>
            </w:pPr>
          </w:p>
          <w:p w:rsidR="0053374B" w:rsidRDefault="0053374B" w:rsidP="00812698">
            <w:pPr>
              <w:spacing w:after="0"/>
              <w:rPr>
                <w:rFonts w:ascii="Times New Roman" w:hAnsi="Times New Roman"/>
              </w:rPr>
            </w:pPr>
          </w:p>
          <w:p w:rsidR="0053374B" w:rsidRDefault="0053374B" w:rsidP="00812698">
            <w:pPr>
              <w:spacing w:after="0"/>
              <w:rPr>
                <w:rFonts w:ascii="Times New Roman" w:hAnsi="Times New Roman"/>
              </w:rPr>
            </w:pPr>
          </w:p>
          <w:p w:rsidR="0053374B" w:rsidRDefault="0053374B" w:rsidP="00812698">
            <w:pPr>
              <w:spacing w:after="0"/>
              <w:rPr>
                <w:rFonts w:ascii="Times New Roman" w:hAnsi="Times New Roman"/>
              </w:rPr>
            </w:pPr>
          </w:p>
          <w:p w:rsidR="0053374B" w:rsidRDefault="0053374B" w:rsidP="00812698">
            <w:pPr>
              <w:spacing w:after="0"/>
              <w:rPr>
                <w:rFonts w:ascii="Times New Roman" w:hAnsi="Times New Roman"/>
              </w:rPr>
            </w:pPr>
          </w:p>
          <w:p w:rsidR="0053374B" w:rsidRDefault="0053374B" w:rsidP="00812698">
            <w:pPr>
              <w:spacing w:after="0"/>
              <w:rPr>
                <w:rFonts w:ascii="Times New Roman" w:hAnsi="Times New Roman"/>
              </w:rPr>
            </w:pPr>
          </w:p>
          <w:p w:rsidR="0053374B" w:rsidRDefault="0053374B" w:rsidP="00812698">
            <w:pPr>
              <w:spacing w:after="0"/>
              <w:rPr>
                <w:rFonts w:ascii="Times New Roman" w:hAnsi="Times New Roman"/>
              </w:rPr>
            </w:pPr>
          </w:p>
          <w:p w:rsidR="0053374B" w:rsidRDefault="0053374B" w:rsidP="00812698">
            <w:pPr>
              <w:spacing w:after="0"/>
              <w:rPr>
                <w:rFonts w:ascii="Times New Roman" w:hAnsi="Times New Roman"/>
              </w:rPr>
            </w:pPr>
          </w:p>
          <w:p w:rsidR="0053374B" w:rsidRPr="008323A0" w:rsidRDefault="0053374B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4B" w:rsidRPr="00A223AD" w:rsidRDefault="0053374B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4B" w:rsidRPr="00CD0C81" w:rsidRDefault="0053374B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4B" w:rsidRPr="002C0D8C" w:rsidRDefault="0053374B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26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4B" w:rsidRPr="002C0D8C" w:rsidRDefault="0053374B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4B" w:rsidRPr="002C0D8C" w:rsidRDefault="0053374B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4B" w:rsidRPr="002C0D8C" w:rsidRDefault="0053374B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4B" w:rsidRPr="002C0D8C" w:rsidRDefault="0053374B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4B" w:rsidRPr="002C0D8C" w:rsidRDefault="0053374B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74B" w:rsidRDefault="0053374B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53374B" w:rsidRDefault="0053374B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управления ра</w:t>
            </w:r>
            <w:r w:rsidRPr="00A223AD">
              <w:rPr>
                <w:rFonts w:ascii="Times New Roman" w:hAnsi="Times New Roman"/>
                <w:color w:val="000000"/>
              </w:rPr>
              <w:t>звития отраслей социальной сферы</w:t>
            </w:r>
          </w:p>
          <w:p w:rsidR="0053374B" w:rsidRDefault="0053374B" w:rsidP="00812698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53374B" w:rsidRPr="008323A0" w:rsidRDefault="0053374B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74B" w:rsidRPr="008323A0" w:rsidRDefault="0053374B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812698">
        <w:trPr>
          <w:trHeight w:val="133"/>
        </w:trPr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812698">
        <w:trPr>
          <w:trHeight w:val="133"/>
        </w:trPr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53374B" w:rsidRPr="008323A0" w:rsidTr="00812698">
        <w:trPr>
          <w:trHeight w:val="133"/>
        </w:trPr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4B" w:rsidRPr="008323A0" w:rsidRDefault="0053374B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4B" w:rsidRPr="008323A0" w:rsidRDefault="0053374B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4B" w:rsidRPr="00A223AD" w:rsidRDefault="0053374B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4B" w:rsidRPr="008323A0" w:rsidRDefault="0053374B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4B" w:rsidRPr="002C0D8C" w:rsidRDefault="0053374B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26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4B" w:rsidRPr="002C0D8C" w:rsidRDefault="0053374B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4B" w:rsidRPr="002C0D8C" w:rsidRDefault="0053374B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4B" w:rsidRPr="002C0D8C" w:rsidRDefault="0053374B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4B" w:rsidRPr="002C0D8C" w:rsidRDefault="0053374B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4B" w:rsidRPr="002C0D8C" w:rsidRDefault="0053374B" w:rsidP="00C5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4B" w:rsidRPr="008323A0" w:rsidRDefault="0053374B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4B" w:rsidRPr="008323A0" w:rsidRDefault="0053374B" w:rsidP="00812698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812698" w:rsidRDefault="00812698" w:rsidP="00812698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812698" w:rsidRDefault="00812698" w:rsidP="00812698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812698" w:rsidRPr="00A223AD" w:rsidRDefault="00812698" w:rsidP="00812698">
      <w:pPr>
        <w:spacing w:after="0"/>
        <w:rPr>
          <w:rFonts w:ascii="Times New Roman" w:hAnsi="Times New Roman"/>
          <w:color w:val="000000"/>
        </w:rPr>
      </w:pPr>
      <w:r w:rsidRPr="00A223AD">
        <w:rPr>
          <w:rFonts w:ascii="Times New Roman" w:hAnsi="Times New Roman"/>
          <w:color w:val="000000"/>
        </w:rPr>
        <w:t xml:space="preserve">Начальник отдела культуры и туризма </w:t>
      </w:r>
    </w:p>
    <w:p w:rsidR="00812698" w:rsidRPr="00A223AD" w:rsidRDefault="00812698" w:rsidP="00812698">
      <w:pPr>
        <w:spacing w:after="0"/>
        <w:rPr>
          <w:rFonts w:ascii="Times New Roman" w:hAnsi="Times New Roman"/>
          <w:color w:val="000000"/>
        </w:rPr>
      </w:pPr>
      <w:r w:rsidRPr="00A223AD">
        <w:rPr>
          <w:rFonts w:ascii="Times New Roman" w:hAnsi="Times New Roman"/>
          <w:color w:val="000000"/>
        </w:rPr>
        <w:t>управления развития отраслей социальной сферы                                                                                                                                                            Е.В. Литвинова</w:t>
      </w:r>
    </w:p>
    <w:p w:rsidR="00275A63" w:rsidRPr="00275A63" w:rsidRDefault="00275A63" w:rsidP="002C6F1B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hAnsi="Times New Roman"/>
          <w:sz w:val="28"/>
          <w:szCs w:val="28"/>
        </w:rPr>
      </w:pPr>
    </w:p>
    <w:sectPr w:rsidR="00275A63" w:rsidRPr="00275A63" w:rsidSect="00476F0A">
      <w:pgSz w:w="16838" w:h="11906" w:orient="landscape"/>
      <w:pgMar w:top="1134" w:right="962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733" w:rsidRDefault="00313733">
      <w:pPr>
        <w:spacing w:after="0" w:line="240" w:lineRule="auto"/>
      </w:pPr>
      <w:r>
        <w:separator/>
      </w:r>
    </w:p>
  </w:endnote>
  <w:endnote w:type="continuationSeparator" w:id="0">
    <w:p w:rsidR="00313733" w:rsidRDefault="0031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3E" w:rsidRDefault="00C5213E">
    <w:pPr>
      <w:pStyle w:val="a5"/>
      <w:jc w:val="right"/>
    </w:pPr>
  </w:p>
  <w:p w:rsidR="00C5213E" w:rsidRDefault="00C521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3E" w:rsidRDefault="00C5213E" w:rsidP="00BD071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733" w:rsidRDefault="00313733">
      <w:pPr>
        <w:spacing w:after="0" w:line="240" w:lineRule="auto"/>
      </w:pPr>
      <w:r>
        <w:separator/>
      </w:r>
    </w:p>
  </w:footnote>
  <w:footnote w:type="continuationSeparator" w:id="0">
    <w:p w:rsidR="00313733" w:rsidRDefault="00313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249019"/>
      <w:docPartObj>
        <w:docPartGallery w:val="Page Numbers (Top of Page)"/>
        <w:docPartUnique/>
      </w:docPartObj>
    </w:sdtPr>
    <w:sdtEndPr/>
    <w:sdtContent>
      <w:p w:rsidR="00C5213E" w:rsidRDefault="00C521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8C7">
          <w:rPr>
            <w:noProof/>
          </w:rPr>
          <w:t>2</w:t>
        </w:r>
        <w:r>
          <w:fldChar w:fldCharType="end"/>
        </w:r>
      </w:p>
    </w:sdtContent>
  </w:sdt>
  <w:p w:rsidR="00C5213E" w:rsidRDefault="00C521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3E" w:rsidRDefault="00C5213E">
    <w:pPr>
      <w:pStyle w:val="a3"/>
      <w:jc w:val="center"/>
    </w:pPr>
  </w:p>
  <w:p w:rsidR="00C5213E" w:rsidRDefault="00C5213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628864"/>
      <w:docPartObj>
        <w:docPartGallery w:val="Page Numbers (Top of Page)"/>
        <w:docPartUnique/>
      </w:docPartObj>
    </w:sdtPr>
    <w:sdtEndPr/>
    <w:sdtContent>
      <w:p w:rsidR="00C5213E" w:rsidRDefault="00C5213E" w:rsidP="00174C6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8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3E" w:rsidRDefault="00C5213E" w:rsidP="00EC165F">
    <w:pPr>
      <w:pStyle w:val="a3"/>
      <w:framePr w:wrap="around" w:vAnchor="text" w:hAnchor="margin" w:xAlign="center" w:y="1"/>
      <w:rPr>
        <w:rStyle w:val="af"/>
      </w:rPr>
    </w:pPr>
  </w:p>
  <w:p w:rsidR="00C5213E" w:rsidRDefault="00C521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08A84AC1"/>
    <w:multiLevelType w:val="hybridMultilevel"/>
    <w:tmpl w:val="2F763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197153"/>
    <w:multiLevelType w:val="hybridMultilevel"/>
    <w:tmpl w:val="887EBCA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0F1D05AD"/>
    <w:multiLevelType w:val="hybridMultilevel"/>
    <w:tmpl w:val="CB7E1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>
    <w:nsid w:val="17735EAE"/>
    <w:multiLevelType w:val="hybridMultilevel"/>
    <w:tmpl w:val="1D3258E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1A0D11C4"/>
    <w:multiLevelType w:val="hybridMultilevel"/>
    <w:tmpl w:val="6AD027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>
    <w:nsid w:val="1CCC62E6"/>
    <w:multiLevelType w:val="hybridMultilevel"/>
    <w:tmpl w:val="9AF6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">
    <w:nsid w:val="286263D0"/>
    <w:multiLevelType w:val="hybridMultilevel"/>
    <w:tmpl w:val="C3CE5042"/>
    <w:lvl w:ilvl="0" w:tplc="8DCC5176">
      <w:start w:val="1"/>
      <w:numFmt w:val="bullet"/>
      <w:lvlText w:val="-"/>
      <w:lvlJc w:val="left"/>
      <w:pPr>
        <w:ind w:left="1140" w:hanging="78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933A06"/>
    <w:multiLevelType w:val="multilevel"/>
    <w:tmpl w:val="8FECF5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29672115"/>
    <w:multiLevelType w:val="hybridMultilevel"/>
    <w:tmpl w:val="6A5A8C90"/>
    <w:lvl w:ilvl="0" w:tplc="F82E9F4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>
    <w:nsid w:val="29722A95"/>
    <w:multiLevelType w:val="hybridMultilevel"/>
    <w:tmpl w:val="8F44CC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9A734D1"/>
    <w:multiLevelType w:val="hybridMultilevel"/>
    <w:tmpl w:val="040A5E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E40FBF"/>
    <w:multiLevelType w:val="hybridMultilevel"/>
    <w:tmpl w:val="AFCE24F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E9A0787"/>
    <w:multiLevelType w:val="hybridMultilevel"/>
    <w:tmpl w:val="73449A14"/>
    <w:lvl w:ilvl="0" w:tplc="5712BAEC">
      <w:start w:val="1"/>
      <w:numFmt w:val="decimal"/>
      <w:lvlText w:val="%1."/>
      <w:lvlJc w:val="left"/>
      <w:pPr>
        <w:ind w:left="461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3">
    <w:nsid w:val="2E9B3655"/>
    <w:multiLevelType w:val="multilevel"/>
    <w:tmpl w:val="1D441C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5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>
    <w:nsid w:val="377A72BF"/>
    <w:multiLevelType w:val="hybridMultilevel"/>
    <w:tmpl w:val="4324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0F0CFD"/>
    <w:multiLevelType w:val="multilevel"/>
    <w:tmpl w:val="851643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8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9">
    <w:nsid w:val="3AEA5A8D"/>
    <w:multiLevelType w:val="multilevel"/>
    <w:tmpl w:val="1A8A8A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>
    <w:nsid w:val="3B5C02EE"/>
    <w:multiLevelType w:val="hybridMultilevel"/>
    <w:tmpl w:val="1D629048"/>
    <w:lvl w:ilvl="0" w:tplc="8DCC5176">
      <w:start w:val="1"/>
      <w:numFmt w:val="bullet"/>
      <w:lvlText w:val="-"/>
      <w:lvlJc w:val="left"/>
      <w:pPr>
        <w:ind w:left="78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8575CB"/>
    <w:multiLevelType w:val="hybridMultilevel"/>
    <w:tmpl w:val="784C6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7D0DF4"/>
    <w:multiLevelType w:val="hybridMultilevel"/>
    <w:tmpl w:val="3F8C4B5E"/>
    <w:lvl w:ilvl="0" w:tplc="DA7A03E2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3">
    <w:nsid w:val="47972F1F"/>
    <w:multiLevelType w:val="hybridMultilevel"/>
    <w:tmpl w:val="B4DAB14C"/>
    <w:lvl w:ilvl="0" w:tplc="A9DCEC44">
      <w:start w:val="1"/>
      <w:numFmt w:val="decimal"/>
      <w:lvlText w:val="%1."/>
      <w:lvlJc w:val="left"/>
      <w:pPr>
        <w:ind w:left="2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87" w:hanging="360"/>
      </w:pPr>
    </w:lvl>
    <w:lvl w:ilvl="2" w:tplc="0419001B" w:tentative="1">
      <w:start w:val="1"/>
      <w:numFmt w:val="lowerRoman"/>
      <w:lvlText w:val="%3."/>
      <w:lvlJc w:val="right"/>
      <w:pPr>
        <w:ind w:left="4407" w:hanging="180"/>
      </w:pPr>
    </w:lvl>
    <w:lvl w:ilvl="3" w:tplc="0419000F" w:tentative="1">
      <w:start w:val="1"/>
      <w:numFmt w:val="decimal"/>
      <w:lvlText w:val="%4."/>
      <w:lvlJc w:val="left"/>
      <w:pPr>
        <w:ind w:left="5127" w:hanging="360"/>
      </w:pPr>
    </w:lvl>
    <w:lvl w:ilvl="4" w:tplc="04190019" w:tentative="1">
      <w:start w:val="1"/>
      <w:numFmt w:val="lowerLetter"/>
      <w:lvlText w:val="%5."/>
      <w:lvlJc w:val="left"/>
      <w:pPr>
        <w:ind w:left="5847" w:hanging="360"/>
      </w:pPr>
    </w:lvl>
    <w:lvl w:ilvl="5" w:tplc="0419001B" w:tentative="1">
      <w:start w:val="1"/>
      <w:numFmt w:val="lowerRoman"/>
      <w:lvlText w:val="%6."/>
      <w:lvlJc w:val="right"/>
      <w:pPr>
        <w:ind w:left="6567" w:hanging="180"/>
      </w:pPr>
    </w:lvl>
    <w:lvl w:ilvl="6" w:tplc="0419000F" w:tentative="1">
      <w:start w:val="1"/>
      <w:numFmt w:val="decimal"/>
      <w:lvlText w:val="%7."/>
      <w:lvlJc w:val="left"/>
      <w:pPr>
        <w:ind w:left="7287" w:hanging="360"/>
      </w:pPr>
    </w:lvl>
    <w:lvl w:ilvl="7" w:tplc="04190019" w:tentative="1">
      <w:start w:val="1"/>
      <w:numFmt w:val="lowerLetter"/>
      <w:lvlText w:val="%8."/>
      <w:lvlJc w:val="left"/>
      <w:pPr>
        <w:ind w:left="8007" w:hanging="360"/>
      </w:pPr>
    </w:lvl>
    <w:lvl w:ilvl="8" w:tplc="0419001B" w:tentative="1">
      <w:start w:val="1"/>
      <w:numFmt w:val="lowerRoman"/>
      <w:lvlText w:val="%9."/>
      <w:lvlJc w:val="right"/>
      <w:pPr>
        <w:ind w:left="8727" w:hanging="180"/>
      </w:pPr>
    </w:lvl>
  </w:abstractNum>
  <w:abstractNum w:abstractNumId="34">
    <w:nsid w:val="4A4F6CF3"/>
    <w:multiLevelType w:val="multilevel"/>
    <w:tmpl w:val="D77C4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6">
    <w:nsid w:val="54963A15"/>
    <w:multiLevelType w:val="hybridMultilevel"/>
    <w:tmpl w:val="00BC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A556AA"/>
    <w:multiLevelType w:val="hybridMultilevel"/>
    <w:tmpl w:val="C0DC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9">
    <w:nsid w:val="59362BFD"/>
    <w:multiLevelType w:val="multilevel"/>
    <w:tmpl w:val="8FECF5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0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2">
    <w:nsid w:val="67660679"/>
    <w:multiLevelType w:val="hybridMultilevel"/>
    <w:tmpl w:val="4B72C9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DD305AB"/>
    <w:multiLevelType w:val="hybridMultilevel"/>
    <w:tmpl w:val="3202C7A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4">
    <w:nsid w:val="6F8F2307"/>
    <w:multiLevelType w:val="hybridMultilevel"/>
    <w:tmpl w:val="1DA0ECB0"/>
    <w:lvl w:ilvl="0" w:tplc="8DCC5176">
      <w:start w:val="1"/>
      <w:numFmt w:val="bullet"/>
      <w:lvlText w:val="-"/>
      <w:lvlJc w:val="left"/>
      <w:pPr>
        <w:ind w:left="1065" w:hanging="705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6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5"/>
  </w:num>
  <w:num w:numId="2">
    <w:abstractNumId w:val="38"/>
  </w:num>
  <w:num w:numId="3">
    <w:abstractNumId w:val="13"/>
  </w:num>
  <w:num w:numId="4">
    <w:abstractNumId w:val="24"/>
  </w:num>
  <w:num w:numId="5">
    <w:abstractNumId w:val="35"/>
  </w:num>
  <w:num w:numId="6">
    <w:abstractNumId w:val="11"/>
  </w:num>
  <w:num w:numId="7">
    <w:abstractNumId w:val="9"/>
  </w:num>
  <w:num w:numId="8">
    <w:abstractNumId w:val="46"/>
  </w:num>
  <w:num w:numId="9">
    <w:abstractNumId w:val="3"/>
  </w:num>
  <w:num w:numId="10">
    <w:abstractNumId w:val="45"/>
  </w:num>
  <w:num w:numId="11">
    <w:abstractNumId w:val="41"/>
  </w:num>
  <w:num w:numId="12">
    <w:abstractNumId w:val="14"/>
  </w:num>
  <w:num w:numId="13">
    <w:abstractNumId w:val="28"/>
  </w:num>
  <w:num w:numId="14">
    <w:abstractNumId w:val="7"/>
  </w:num>
  <w:num w:numId="15">
    <w:abstractNumId w:val="40"/>
  </w:num>
  <w:num w:numId="16">
    <w:abstractNumId w:val="20"/>
  </w:num>
  <w:num w:numId="17">
    <w:abstractNumId w:val="42"/>
  </w:num>
  <w:num w:numId="18">
    <w:abstractNumId w:val="30"/>
  </w:num>
  <w:num w:numId="19">
    <w:abstractNumId w:val="15"/>
  </w:num>
  <w:num w:numId="20">
    <w:abstractNumId w:val="44"/>
  </w:num>
  <w:num w:numId="21">
    <w:abstractNumId w:val="6"/>
  </w:num>
  <w:num w:numId="22">
    <w:abstractNumId w:val="17"/>
  </w:num>
  <w:num w:numId="23">
    <w:abstractNumId w:val="18"/>
  </w:num>
  <w:num w:numId="24">
    <w:abstractNumId w:val="26"/>
  </w:num>
  <w:num w:numId="25">
    <w:abstractNumId w:val="34"/>
  </w:num>
  <w:num w:numId="26">
    <w:abstractNumId w:val="22"/>
  </w:num>
  <w:num w:numId="27">
    <w:abstractNumId w:val="37"/>
  </w:num>
  <w:num w:numId="28">
    <w:abstractNumId w:val="32"/>
  </w:num>
  <w:num w:numId="29">
    <w:abstractNumId w:val="5"/>
  </w:num>
  <w:num w:numId="30">
    <w:abstractNumId w:val="31"/>
  </w:num>
  <w:num w:numId="31">
    <w:abstractNumId w:val="21"/>
  </w:num>
  <w:num w:numId="32">
    <w:abstractNumId w:val="43"/>
  </w:num>
  <w:num w:numId="33">
    <w:abstractNumId w:val="36"/>
  </w:num>
  <w:num w:numId="34">
    <w:abstractNumId w:val="19"/>
  </w:num>
  <w:num w:numId="35">
    <w:abstractNumId w:val="8"/>
  </w:num>
  <w:num w:numId="36">
    <w:abstractNumId w:val="12"/>
  </w:num>
  <w:num w:numId="37">
    <w:abstractNumId w:val="4"/>
  </w:num>
  <w:num w:numId="38">
    <w:abstractNumId w:val="33"/>
  </w:num>
  <w:num w:numId="39">
    <w:abstractNumId w:val="27"/>
  </w:num>
  <w:num w:numId="40">
    <w:abstractNumId w:val="10"/>
  </w:num>
  <w:num w:numId="41">
    <w:abstractNumId w:val="29"/>
  </w:num>
  <w:num w:numId="42">
    <w:abstractNumId w:val="39"/>
  </w:num>
  <w:num w:numId="43">
    <w:abstractNumId w:val="16"/>
  </w:num>
  <w:num w:numId="4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E8"/>
    <w:rsid w:val="00000FB3"/>
    <w:rsid w:val="000142EA"/>
    <w:rsid w:val="0001672B"/>
    <w:rsid w:val="000220C2"/>
    <w:rsid w:val="00030084"/>
    <w:rsid w:val="00032B36"/>
    <w:rsid w:val="00046709"/>
    <w:rsid w:val="00056E8B"/>
    <w:rsid w:val="00063575"/>
    <w:rsid w:val="00064217"/>
    <w:rsid w:val="000665C5"/>
    <w:rsid w:val="00067534"/>
    <w:rsid w:val="00075E22"/>
    <w:rsid w:val="00077C0D"/>
    <w:rsid w:val="0009255B"/>
    <w:rsid w:val="00097B51"/>
    <w:rsid w:val="00097DDA"/>
    <w:rsid w:val="000A41C8"/>
    <w:rsid w:val="000A423E"/>
    <w:rsid w:val="000A46E2"/>
    <w:rsid w:val="000A6885"/>
    <w:rsid w:val="000A6E89"/>
    <w:rsid w:val="000A74A4"/>
    <w:rsid w:val="000B3772"/>
    <w:rsid w:val="000B4133"/>
    <w:rsid w:val="000C1CAB"/>
    <w:rsid w:val="000C2C3B"/>
    <w:rsid w:val="000C313F"/>
    <w:rsid w:val="000C4C91"/>
    <w:rsid w:val="000C76B7"/>
    <w:rsid w:val="000D117F"/>
    <w:rsid w:val="000D1F22"/>
    <w:rsid w:val="000D25BF"/>
    <w:rsid w:val="000D3130"/>
    <w:rsid w:val="000D6173"/>
    <w:rsid w:val="000D6B48"/>
    <w:rsid w:val="000D7443"/>
    <w:rsid w:val="000E378F"/>
    <w:rsid w:val="000E5F64"/>
    <w:rsid w:val="000E6917"/>
    <w:rsid w:val="000E789C"/>
    <w:rsid w:val="000F39BD"/>
    <w:rsid w:val="000F4B0D"/>
    <w:rsid w:val="000F7CB5"/>
    <w:rsid w:val="00102A4C"/>
    <w:rsid w:val="00103D79"/>
    <w:rsid w:val="00103EDC"/>
    <w:rsid w:val="001046FA"/>
    <w:rsid w:val="00110741"/>
    <w:rsid w:val="001110DF"/>
    <w:rsid w:val="00112E1A"/>
    <w:rsid w:val="001161CC"/>
    <w:rsid w:val="00116207"/>
    <w:rsid w:val="0011785B"/>
    <w:rsid w:val="00120A4E"/>
    <w:rsid w:val="001249AE"/>
    <w:rsid w:val="00124F7C"/>
    <w:rsid w:val="00131B7B"/>
    <w:rsid w:val="00131FD4"/>
    <w:rsid w:val="00135FCD"/>
    <w:rsid w:val="0013610D"/>
    <w:rsid w:val="00137F51"/>
    <w:rsid w:val="00141AEA"/>
    <w:rsid w:val="001423BF"/>
    <w:rsid w:val="001429E8"/>
    <w:rsid w:val="001434AB"/>
    <w:rsid w:val="00145785"/>
    <w:rsid w:val="00150503"/>
    <w:rsid w:val="00150646"/>
    <w:rsid w:val="0015525B"/>
    <w:rsid w:val="00157158"/>
    <w:rsid w:val="001611D9"/>
    <w:rsid w:val="00166BE6"/>
    <w:rsid w:val="001703E7"/>
    <w:rsid w:val="00170568"/>
    <w:rsid w:val="00173E3B"/>
    <w:rsid w:val="00174C65"/>
    <w:rsid w:val="00176FF8"/>
    <w:rsid w:val="00180598"/>
    <w:rsid w:val="00181702"/>
    <w:rsid w:val="001863E7"/>
    <w:rsid w:val="00191F97"/>
    <w:rsid w:val="0019391A"/>
    <w:rsid w:val="00196B45"/>
    <w:rsid w:val="001A410B"/>
    <w:rsid w:val="001A56DA"/>
    <w:rsid w:val="001B0F5C"/>
    <w:rsid w:val="001B10E6"/>
    <w:rsid w:val="001B504E"/>
    <w:rsid w:val="001B736F"/>
    <w:rsid w:val="001B753C"/>
    <w:rsid w:val="001C0A79"/>
    <w:rsid w:val="001C194D"/>
    <w:rsid w:val="001C3AB1"/>
    <w:rsid w:val="001C413D"/>
    <w:rsid w:val="001C448B"/>
    <w:rsid w:val="001C7473"/>
    <w:rsid w:val="001D1B57"/>
    <w:rsid w:val="001D3C1D"/>
    <w:rsid w:val="001D7742"/>
    <w:rsid w:val="001E06E3"/>
    <w:rsid w:val="001E154B"/>
    <w:rsid w:val="001F3D10"/>
    <w:rsid w:val="002014BD"/>
    <w:rsid w:val="00202B60"/>
    <w:rsid w:val="00203AB6"/>
    <w:rsid w:val="00204976"/>
    <w:rsid w:val="0020586C"/>
    <w:rsid w:val="0020790F"/>
    <w:rsid w:val="00221FA0"/>
    <w:rsid w:val="0022213D"/>
    <w:rsid w:val="0022575C"/>
    <w:rsid w:val="00225DD4"/>
    <w:rsid w:val="00226006"/>
    <w:rsid w:val="00226BAB"/>
    <w:rsid w:val="002322C9"/>
    <w:rsid w:val="00232F5C"/>
    <w:rsid w:val="00235EBA"/>
    <w:rsid w:val="00236F6A"/>
    <w:rsid w:val="00236F85"/>
    <w:rsid w:val="0024063B"/>
    <w:rsid w:val="00242E08"/>
    <w:rsid w:val="00250901"/>
    <w:rsid w:val="002608F9"/>
    <w:rsid w:val="00262F87"/>
    <w:rsid w:val="002647E0"/>
    <w:rsid w:val="00266D13"/>
    <w:rsid w:val="00267EB9"/>
    <w:rsid w:val="00270B1E"/>
    <w:rsid w:val="00274283"/>
    <w:rsid w:val="00275A63"/>
    <w:rsid w:val="0027753A"/>
    <w:rsid w:val="00277BF7"/>
    <w:rsid w:val="00281883"/>
    <w:rsid w:val="002834DB"/>
    <w:rsid w:val="00286EC5"/>
    <w:rsid w:val="002875E0"/>
    <w:rsid w:val="00287639"/>
    <w:rsid w:val="00290115"/>
    <w:rsid w:val="00292093"/>
    <w:rsid w:val="00292443"/>
    <w:rsid w:val="002929A6"/>
    <w:rsid w:val="002929EA"/>
    <w:rsid w:val="00293C38"/>
    <w:rsid w:val="0029427D"/>
    <w:rsid w:val="00297141"/>
    <w:rsid w:val="002A466B"/>
    <w:rsid w:val="002A6054"/>
    <w:rsid w:val="002B02F9"/>
    <w:rsid w:val="002B0DAE"/>
    <w:rsid w:val="002B1AD1"/>
    <w:rsid w:val="002B642C"/>
    <w:rsid w:val="002B6662"/>
    <w:rsid w:val="002C13CD"/>
    <w:rsid w:val="002C2393"/>
    <w:rsid w:val="002C5DDC"/>
    <w:rsid w:val="002C6F1B"/>
    <w:rsid w:val="002D2CAA"/>
    <w:rsid w:val="002D2F20"/>
    <w:rsid w:val="002D363F"/>
    <w:rsid w:val="002D6309"/>
    <w:rsid w:val="002D6C2A"/>
    <w:rsid w:val="002E46C5"/>
    <w:rsid w:val="002E4ECF"/>
    <w:rsid w:val="002E637E"/>
    <w:rsid w:val="002E6AB6"/>
    <w:rsid w:val="002E6F69"/>
    <w:rsid w:val="002F16EA"/>
    <w:rsid w:val="002F2EA9"/>
    <w:rsid w:val="002F43CA"/>
    <w:rsid w:val="00300161"/>
    <w:rsid w:val="00301612"/>
    <w:rsid w:val="00301E58"/>
    <w:rsid w:val="00302C79"/>
    <w:rsid w:val="00313733"/>
    <w:rsid w:val="0031451C"/>
    <w:rsid w:val="0031785D"/>
    <w:rsid w:val="003201B2"/>
    <w:rsid w:val="003226D7"/>
    <w:rsid w:val="00324874"/>
    <w:rsid w:val="0032494F"/>
    <w:rsid w:val="00324EAE"/>
    <w:rsid w:val="00326822"/>
    <w:rsid w:val="003269E0"/>
    <w:rsid w:val="003271CF"/>
    <w:rsid w:val="00331AB8"/>
    <w:rsid w:val="00334A2E"/>
    <w:rsid w:val="00335E0A"/>
    <w:rsid w:val="00344014"/>
    <w:rsid w:val="00344EEA"/>
    <w:rsid w:val="00344F39"/>
    <w:rsid w:val="00353684"/>
    <w:rsid w:val="00355728"/>
    <w:rsid w:val="0036326B"/>
    <w:rsid w:val="003651B4"/>
    <w:rsid w:val="0036758F"/>
    <w:rsid w:val="00367D92"/>
    <w:rsid w:val="0038081F"/>
    <w:rsid w:val="00380982"/>
    <w:rsid w:val="00380E82"/>
    <w:rsid w:val="003829E9"/>
    <w:rsid w:val="003875BF"/>
    <w:rsid w:val="00391E3A"/>
    <w:rsid w:val="00392351"/>
    <w:rsid w:val="00393346"/>
    <w:rsid w:val="003A6D29"/>
    <w:rsid w:val="003B0DB6"/>
    <w:rsid w:val="003C08F0"/>
    <w:rsid w:val="003C2C94"/>
    <w:rsid w:val="003C356B"/>
    <w:rsid w:val="003D11C4"/>
    <w:rsid w:val="003D16B7"/>
    <w:rsid w:val="003D201B"/>
    <w:rsid w:val="003D32EB"/>
    <w:rsid w:val="003D3FAD"/>
    <w:rsid w:val="003D4E7E"/>
    <w:rsid w:val="003F3566"/>
    <w:rsid w:val="003F5E87"/>
    <w:rsid w:val="003F7FC0"/>
    <w:rsid w:val="00401697"/>
    <w:rsid w:val="004039C3"/>
    <w:rsid w:val="00404BAC"/>
    <w:rsid w:val="00407A8B"/>
    <w:rsid w:val="004122EF"/>
    <w:rsid w:val="004126AE"/>
    <w:rsid w:val="00412C62"/>
    <w:rsid w:val="00414F0E"/>
    <w:rsid w:val="0042349C"/>
    <w:rsid w:val="00424AFE"/>
    <w:rsid w:val="00427725"/>
    <w:rsid w:val="00435AB9"/>
    <w:rsid w:val="00441B69"/>
    <w:rsid w:val="00450FF3"/>
    <w:rsid w:val="0045105F"/>
    <w:rsid w:val="0045377A"/>
    <w:rsid w:val="00453D05"/>
    <w:rsid w:val="004603AA"/>
    <w:rsid w:val="0046664E"/>
    <w:rsid w:val="0046775D"/>
    <w:rsid w:val="00470302"/>
    <w:rsid w:val="00473943"/>
    <w:rsid w:val="00473FDD"/>
    <w:rsid w:val="0047696C"/>
    <w:rsid w:val="00476F0A"/>
    <w:rsid w:val="00477973"/>
    <w:rsid w:val="00480888"/>
    <w:rsid w:val="004815B5"/>
    <w:rsid w:val="004845AC"/>
    <w:rsid w:val="004854A8"/>
    <w:rsid w:val="00486963"/>
    <w:rsid w:val="00487559"/>
    <w:rsid w:val="00491E62"/>
    <w:rsid w:val="004960D9"/>
    <w:rsid w:val="00496372"/>
    <w:rsid w:val="004A4C59"/>
    <w:rsid w:val="004A6CA6"/>
    <w:rsid w:val="004B08FD"/>
    <w:rsid w:val="004B2081"/>
    <w:rsid w:val="004B224A"/>
    <w:rsid w:val="004B4890"/>
    <w:rsid w:val="004B5B13"/>
    <w:rsid w:val="004B68FE"/>
    <w:rsid w:val="004B7695"/>
    <w:rsid w:val="004C1772"/>
    <w:rsid w:val="004C4117"/>
    <w:rsid w:val="004C4177"/>
    <w:rsid w:val="004D181D"/>
    <w:rsid w:val="004D25B4"/>
    <w:rsid w:val="004D5A91"/>
    <w:rsid w:val="004E20DF"/>
    <w:rsid w:val="004E2EEF"/>
    <w:rsid w:val="004E4DE8"/>
    <w:rsid w:val="004E542F"/>
    <w:rsid w:val="004E64E3"/>
    <w:rsid w:val="004F0B51"/>
    <w:rsid w:val="004F0D3B"/>
    <w:rsid w:val="004F172A"/>
    <w:rsid w:val="004F1D18"/>
    <w:rsid w:val="004F1E39"/>
    <w:rsid w:val="004F224C"/>
    <w:rsid w:val="004F4624"/>
    <w:rsid w:val="004F4BCF"/>
    <w:rsid w:val="004F6209"/>
    <w:rsid w:val="004F6605"/>
    <w:rsid w:val="00501D9A"/>
    <w:rsid w:val="00503774"/>
    <w:rsid w:val="005078F5"/>
    <w:rsid w:val="00510DA4"/>
    <w:rsid w:val="005119B0"/>
    <w:rsid w:val="00512E6C"/>
    <w:rsid w:val="00513CCC"/>
    <w:rsid w:val="00513D3B"/>
    <w:rsid w:val="00515CF3"/>
    <w:rsid w:val="005163D3"/>
    <w:rsid w:val="005179AB"/>
    <w:rsid w:val="00524917"/>
    <w:rsid w:val="00526598"/>
    <w:rsid w:val="00531597"/>
    <w:rsid w:val="0053374B"/>
    <w:rsid w:val="00534B0E"/>
    <w:rsid w:val="00535347"/>
    <w:rsid w:val="00536FF7"/>
    <w:rsid w:val="00537673"/>
    <w:rsid w:val="005414F3"/>
    <w:rsid w:val="00546E7A"/>
    <w:rsid w:val="005537D6"/>
    <w:rsid w:val="00555AB3"/>
    <w:rsid w:val="00556DD1"/>
    <w:rsid w:val="00556FF2"/>
    <w:rsid w:val="0055797B"/>
    <w:rsid w:val="005620ED"/>
    <w:rsid w:val="005624DF"/>
    <w:rsid w:val="0056339B"/>
    <w:rsid w:val="00565CAA"/>
    <w:rsid w:val="00566D08"/>
    <w:rsid w:val="0056758C"/>
    <w:rsid w:val="00572BAE"/>
    <w:rsid w:val="005748C6"/>
    <w:rsid w:val="00574FF5"/>
    <w:rsid w:val="005854B1"/>
    <w:rsid w:val="0058603D"/>
    <w:rsid w:val="00590E13"/>
    <w:rsid w:val="0059210D"/>
    <w:rsid w:val="0059634C"/>
    <w:rsid w:val="005965B6"/>
    <w:rsid w:val="00596B2D"/>
    <w:rsid w:val="0059776F"/>
    <w:rsid w:val="005A23BB"/>
    <w:rsid w:val="005A517B"/>
    <w:rsid w:val="005A7BB9"/>
    <w:rsid w:val="005B4AA3"/>
    <w:rsid w:val="005B4D1D"/>
    <w:rsid w:val="005C1585"/>
    <w:rsid w:val="005C1BAD"/>
    <w:rsid w:val="005C4886"/>
    <w:rsid w:val="005C53F7"/>
    <w:rsid w:val="005C571D"/>
    <w:rsid w:val="005C59CF"/>
    <w:rsid w:val="005C6F5B"/>
    <w:rsid w:val="005D6C3E"/>
    <w:rsid w:val="005E134A"/>
    <w:rsid w:val="005E577E"/>
    <w:rsid w:val="005E6D83"/>
    <w:rsid w:val="005F143C"/>
    <w:rsid w:val="005F2ECF"/>
    <w:rsid w:val="0060094A"/>
    <w:rsid w:val="0060301C"/>
    <w:rsid w:val="006107B9"/>
    <w:rsid w:val="00611DC3"/>
    <w:rsid w:val="00612BE1"/>
    <w:rsid w:val="006131B4"/>
    <w:rsid w:val="006147AD"/>
    <w:rsid w:val="00615904"/>
    <w:rsid w:val="00615B7A"/>
    <w:rsid w:val="00620511"/>
    <w:rsid w:val="00620F42"/>
    <w:rsid w:val="006224A1"/>
    <w:rsid w:val="006240D5"/>
    <w:rsid w:val="00627488"/>
    <w:rsid w:val="006300A2"/>
    <w:rsid w:val="0063787C"/>
    <w:rsid w:val="00637F86"/>
    <w:rsid w:val="00641DCC"/>
    <w:rsid w:val="006422C2"/>
    <w:rsid w:val="00643592"/>
    <w:rsid w:val="00645CA2"/>
    <w:rsid w:val="00645DC8"/>
    <w:rsid w:val="006518A8"/>
    <w:rsid w:val="006535CE"/>
    <w:rsid w:val="00661B9E"/>
    <w:rsid w:val="00662FC0"/>
    <w:rsid w:val="00664760"/>
    <w:rsid w:val="00665A2D"/>
    <w:rsid w:val="00666BA2"/>
    <w:rsid w:val="00667095"/>
    <w:rsid w:val="00667164"/>
    <w:rsid w:val="00667C4A"/>
    <w:rsid w:val="00671A71"/>
    <w:rsid w:val="0067711E"/>
    <w:rsid w:val="006778C3"/>
    <w:rsid w:val="00680E59"/>
    <w:rsid w:val="0068565F"/>
    <w:rsid w:val="00686564"/>
    <w:rsid w:val="00687573"/>
    <w:rsid w:val="006956EE"/>
    <w:rsid w:val="006A041B"/>
    <w:rsid w:val="006A08F2"/>
    <w:rsid w:val="006A36F4"/>
    <w:rsid w:val="006A614C"/>
    <w:rsid w:val="006A7D85"/>
    <w:rsid w:val="006B04BA"/>
    <w:rsid w:val="006B3CEE"/>
    <w:rsid w:val="006B4799"/>
    <w:rsid w:val="006B4C7B"/>
    <w:rsid w:val="006B5F8F"/>
    <w:rsid w:val="006B7445"/>
    <w:rsid w:val="006C0A25"/>
    <w:rsid w:val="006C162E"/>
    <w:rsid w:val="006C1945"/>
    <w:rsid w:val="006C370B"/>
    <w:rsid w:val="006C4C6F"/>
    <w:rsid w:val="006C549A"/>
    <w:rsid w:val="006D50AA"/>
    <w:rsid w:val="006D5321"/>
    <w:rsid w:val="006D60D7"/>
    <w:rsid w:val="006D72EB"/>
    <w:rsid w:val="006D7BE8"/>
    <w:rsid w:val="006E0F01"/>
    <w:rsid w:val="006E157A"/>
    <w:rsid w:val="006F1914"/>
    <w:rsid w:val="006F1D3E"/>
    <w:rsid w:val="006F4C6C"/>
    <w:rsid w:val="006F52E4"/>
    <w:rsid w:val="00702597"/>
    <w:rsid w:val="00702D71"/>
    <w:rsid w:val="00727C68"/>
    <w:rsid w:val="00730C56"/>
    <w:rsid w:val="00734A8C"/>
    <w:rsid w:val="00736A74"/>
    <w:rsid w:val="007403EE"/>
    <w:rsid w:val="00742098"/>
    <w:rsid w:val="007420FF"/>
    <w:rsid w:val="00742D12"/>
    <w:rsid w:val="00743069"/>
    <w:rsid w:val="0074454D"/>
    <w:rsid w:val="00744925"/>
    <w:rsid w:val="007540E0"/>
    <w:rsid w:val="00761171"/>
    <w:rsid w:val="007623B2"/>
    <w:rsid w:val="0076720C"/>
    <w:rsid w:val="007701DE"/>
    <w:rsid w:val="00774DCF"/>
    <w:rsid w:val="00775F5E"/>
    <w:rsid w:val="00780B33"/>
    <w:rsid w:val="00781674"/>
    <w:rsid w:val="00781A7E"/>
    <w:rsid w:val="007877F0"/>
    <w:rsid w:val="00797C58"/>
    <w:rsid w:val="007A1594"/>
    <w:rsid w:val="007A292B"/>
    <w:rsid w:val="007A58D3"/>
    <w:rsid w:val="007B0D28"/>
    <w:rsid w:val="007B62BC"/>
    <w:rsid w:val="007B79C5"/>
    <w:rsid w:val="007C216F"/>
    <w:rsid w:val="007C465A"/>
    <w:rsid w:val="007C6B95"/>
    <w:rsid w:val="007C7C53"/>
    <w:rsid w:val="007D0FB0"/>
    <w:rsid w:val="007D4198"/>
    <w:rsid w:val="007D4468"/>
    <w:rsid w:val="007D73C9"/>
    <w:rsid w:val="007E0D6D"/>
    <w:rsid w:val="007E6857"/>
    <w:rsid w:val="007F007C"/>
    <w:rsid w:val="007F05E8"/>
    <w:rsid w:val="007F0AB8"/>
    <w:rsid w:val="007F4287"/>
    <w:rsid w:val="00800230"/>
    <w:rsid w:val="00800650"/>
    <w:rsid w:val="00800BFE"/>
    <w:rsid w:val="00805356"/>
    <w:rsid w:val="0080556F"/>
    <w:rsid w:val="008059E8"/>
    <w:rsid w:val="0080799D"/>
    <w:rsid w:val="00807D99"/>
    <w:rsid w:val="00811A72"/>
    <w:rsid w:val="00812698"/>
    <w:rsid w:val="00813897"/>
    <w:rsid w:val="00814238"/>
    <w:rsid w:val="00815C5C"/>
    <w:rsid w:val="008172A9"/>
    <w:rsid w:val="00817F12"/>
    <w:rsid w:val="00820F08"/>
    <w:rsid w:val="0082135F"/>
    <w:rsid w:val="008323A0"/>
    <w:rsid w:val="00832432"/>
    <w:rsid w:val="00833545"/>
    <w:rsid w:val="00836E72"/>
    <w:rsid w:val="00844542"/>
    <w:rsid w:val="00845743"/>
    <w:rsid w:val="00845933"/>
    <w:rsid w:val="00845ACC"/>
    <w:rsid w:val="00846862"/>
    <w:rsid w:val="00850E2D"/>
    <w:rsid w:val="00851153"/>
    <w:rsid w:val="00854C58"/>
    <w:rsid w:val="00855BF1"/>
    <w:rsid w:val="008620E4"/>
    <w:rsid w:val="00862D97"/>
    <w:rsid w:val="00863650"/>
    <w:rsid w:val="00864651"/>
    <w:rsid w:val="00866CC5"/>
    <w:rsid w:val="00871FE9"/>
    <w:rsid w:val="008725D2"/>
    <w:rsid w:val="008755A0"/>
    <w:rsid w:val="00881DB2"/>
    <w:rsid w:val="00887131"/>
    <w:rsid w:val="008A13E8"/>
    <w:rsid w:val="008A1DD6"/>
    <w:rsid w:val="008A1DFB"/>
    <w:rsid w:val="008A3F86"/>
    <w:rsid w:val="008A4401"/>
    <w:rsid w:val="008A76B4"/>
    <w:rsid w:val="008B0653"/>
    <w:rsid w:val="008B08C0"/>
    <w:rsid w:val="008B2CA3"/>
    <w:rsid w:val="008B308C"/>
    <w:rsid w:val="008B3149"/>
    <w:rsid w:val="008B401D"/>
    <w:rsid w:val="008B6074"/>
    <w:rsid w:val="008B7A4E"/>
    <w:rsid w:val="008C0773"/>
    <w:rsid w:val="008C680D"/>
    <w:rsid w:val="008C7BBA"/>
    <w:rsid w:val="008D1D19"/>
    <w:rsid w:val="008D2B72"/>
    <w:rsid w:val="008D32C7"/>
    <w:rsid w:val="008D4A4D"/>
    <w:rsid w:val="008D4FB0"/>
    <w:rsid w:val="008D7B61"/>
    <w:rsid w:val="008E0C79"/>
    <w:rsid w:val="008E3FFB"/>
    <w:rsid w:val="008E6C88"/>
    <w:rsid w:val="008E79D3"/>
    <w:rsid w:val="008E7D9D"/>
    <w:rsid w:val="008F078E"/>
    <w:rsid w:val="008F1101"/>
    <w:rsid w:val="008F187B"/>
    <w:rsid w:val="008F1B86"/>
    <w:rsid w:val="008F2298"/>
    <w:rsid w:val="008F5475"/>
    <w:rsid w:val="008F5BEF"/>
    <w:rsid w:val="008F652E"/>
    <w:rsid w:val="00910AFA"/>
    <w:rsid w:val="0091133D"/>
    <w:rsid w:val="00911874"/>
    <w:rsid w:val="009119F3"/>
    <w:rsid w:val="009122D8"/>
    <w:rsid w:val="00913157"/>
    <w:rsid w:val="00917821"/>
    <w:rsid w:val="00921F26"/>
    <w:rsid w:val="0092615D"/>
    <w:rsid w:val="00926482"/>
    <w:rsid w:val="009266B3"/>
    <w:rsid w:val="009268C0"/>
    <w:rsid w:val="009270E3"/>
    <w:rsid w:val="009274AB"/>
    <w:rsid w:val="0093222C"/>
    <w:rsid w:val="00933376"/>
    <w:rsid w:val="00940ACB"/>
    <w:rsid w:val="0094404B"/>
    <w:rsid w:val="0095062E"/>
    <w:rsid w:val="009513AD"/>
    <w:rsid w:val="00953675"/>
    <w:rsid w:val="00954090"/>
    <w:rsid w:val="00957460"/>
    <w:rsid w:val="00961682"/>
    <w:rsid w:val="009620F1"/>
    <w:rsid w:val="00962ACF"/>
    <w:rsid w:val="009645F9"/>
    <w:rsid w:val="00964671"/>
    <w:rsid w:val="00964830"/>
    <w:rsid w:val="009731B4"/>
    <w:rsid w:val="00973DA5"/>
    <w:rsid w:val="009766B1"/>
    <w:rsid w:val="0098124F"/>
    <w:rsid w:val="0098253A"/>
    <w:rsid w:val="00987656"/>
    <w:rsid w:val="00990CFD"/>
    <w:rsid w:val="00991274"/>
    <w:rsid w:val="00994363"/>
    <w:rsid w:val="009A135B"/>
    <w:rsid w:val="009A6A77"/>
    <w:rsid w:val="009B3B1A"/>
    <w:rsid w:val="009B577C"/>
    <w:rsid w:val="009B759E"/>
    <w:rsid w:val="009B7789"/>
    <w:rsid w:val="009C15BA"/>
    <w:rsid w:val="009C29B0"/>
    <w:rsid w:val="009C43C8"/>
    <w:rsid w:val="009C688F"/>
    <w:rsid w:val="009C7248"/>
    <w:rsid w:val="009D4B0F"/>
    <w:rsid w:val="009E4206"/>
    <w:rsid w:val="009E4764"/>
    <w:rsid w:val="009F244F"/>
    <w:rsid w:val="009F5DFF"/>
    <w:rsid w:val="009F706B"/>
    <w:rsid w:val="00A01192"/>
    <w:rsid w:val="00A03653"/>
    <w:rsid w:val="00A10A1F"/>
    <w:rsid w:val="00A173F2"/>
    <w:rsid w:val="00A22446"/>
    <w:rsid w:val="00A27640"/>
    <w:rsid w:val="00A3304D"/>
    <w:rsid w:val="00A33B4F"/>
    <w:rsid w:val="00A3731B"/>
    <w:rsid w:val="00A424B8"/>
    <w:rsid w:val="00A44570"/>
    <w:rsid w:val="00A44781"/>
    <w:rsid w:val="00A45CEA"/>
    <w:rsid w:val="00A516D7"/>
    <w:rsid w:val="00A538E0"/>
    <w:rsid w:val="00A64E0B"/>
    <w:rsid w:val="00A673F1"/>
    <w:rsid w:val="00A760EE"/>
    <w:rsid w:val="00A77485"/>
    <w:rsid w:val="00A8068D"/>
    <w:rsid w:val="00A85384"/>
    <w:rsid w:val="00A8728B"/>
    <w:rsid w:val="00A90F56"/>
    <w:rsid w:val="00A95BED"/>
    <w:rsid w:val="00A9703E"/>
    <w:rsid w:val="00AA09D0"/>
    <w:rsid w:val="00AA1D79"/>
    <w:rsid w:val="00AA5400"/>
    <w:rsid w:val="00AA666F"/>
    <w:rsid w:val="00AA7812"/>
    <w:rsid w:val="00AB4BA1"/>
    <w:rsid w:val="00AB51A6"/>
    <w:rsid w:val="00AB5D85"/>
    <w:rsid w:val="00AB7141"/>
    <w:rsid w:val="00AC3E35"/>
    <w:rsid w:val="00AC493B"/>
    <w:rsid w:val="00AC6319"/>
    <w:rsid w:val="00AD109C"/>
    <w:rsid w:val="00AD412F"/>
    <w:rsid w:val="00AD5BD8"/>
    <w:rsid w:val="00AE010B"/>
    <w:rsid w:val="00AF0A5B"/>
    <w:rsid w:val="00AF6BF8"/>
    <w:rsid w:val="00B019EC"/>
    <w:rsid w:val="00B12451"/>
    <w:rsid w:val="00B14D3A"/>
    <w:rsid w:val="00B1530B"/>
    <w:rsid w:val="00B16B69"/>
    <w:rsid w:val="00B252A0"/>
    <w:rsid w:val="00B26F18"/>
    <w:rsid w:val="00B31282"/>
    <w:rsid w:val="00B3411C"/>
    <w:rsid w:val="00B36F05"/>
    <w:rsid w:val="00B425B9"/>
    <w:rsid w:val="00B44667"/>
    <w:rsid w:val="00B57125"/>
    <w:rsid w:val="00B611C6"/>
    <w:rsid w:val="00B61CD6"/>
    <w:rsid w:val="00B63487"/>
    <w:rsid w:val="00B70AF3"/>
    <w:rsid w:val="00B760D0"/>
    <w:rsid w:val="00B76180"/>
    <w:rsid w:val="00B909B4"/>
    <w:rsid w:val="00B93C99"/>
    <w:rsid w:val="00B94325"/>
    <w:rsid w:val="00B94FAE"/>
    <w:rsid w:val="00B96232"/>
    <w:rsid w:val="00B96369"/>
    <w:rsid w:val="00B97C7E"/>
    <w:rsid w:val="00BA127C"/>
    <w:rsid w:val="00BA2C71"/>
    <w:rsid w:val="00BA3E8F"/>
    <w:rsid w:val="00BA5479"/>
    <w:rsid w:val="00BA598D"/>
    <w:rsid w:val="00BA6C00"/>
    <w:rsid w:val="00BA6CB7"/>
    <w:rsid w:val="00BA6DBC"/>
    <w:rsid w:val="00BB0A62"/>
    <w:rsid w:val="00BB4363"/>
    <w:rsid w:val="00BB5736"/>
    <w:rsid w:val="00BC231A"/>
    <w:rsid w:val="00BC5872"/>
    <w:rsid w:val="00BC7ABC"/>
    <w:rsid w:val="00BD0719"/>
    <w:rsid w:val="00BD13A6"/>
    <w:rsid w:val="00BD2053"/>
    <w:rsid w:val="00BD53CE"/>
    <w:rsid w:val="00BD5461"/>
    <w:rsid w:val="00BE0491"/>
    <w:rsid w:val="00BE15DE"/>
    <w:rsid w:val="00BE1625"/>
    <w:rsid w:val="00BE1683"/>
    <w:rsid w:val="00BE2CA0"/>
    <w:rsid w:val="00BE4EDA"/>
    <w:rsid w:val="00BE510D"/>
    <w:rsid w:val="00BE7032"/>
    <w:rsid w:val="00BE71CA"/>
    <w:rsid w:val="00BE7811"/>
    <w:rsid w:val="00BE7CDE"/>
    <w:rsid w:val="00BF1750"/>
    <w:rsid w:val="00BF4FBA"/>
    <w:rsid w:val="00BF6A85"/>
    <w:rsid w:val="00C0093E"/>
    <w:rsid w:val="00C02A25"/>
    <w:rsid w:val="00C10143"/>
    <w:rsid w:val="00C12C74"/>
    <w:rsid w:val="00C13F1E"/>
    <w:rsid w:val="00C14DBB"/>
    <w:rsid w:val="00C161EE"/>
    <w:rsid w:val="00C16931"/>
    <w:rsid w:val="00C17EE2"/>
    <w:rsid w:val="00C26838"/>
    <w:rsid w:val="00C30463"/>
    <w:rsid w:val="00C32389"/>
    <w:rsid w:val="00C324CE"/>
    <w:rsid w:val="00C328A2"/>
    <w:rsid w:val="00C33D44"/>
    <w:rsid w:val="00C3513A"/>
    <w:rsid w:val="00C40E90"/>
    <w:rsid w:val="00C41F7D"/>
    <w:rsid w:val="00C4612B"/>
    <w:rsid w:val="00C50700"/>
    <w:rsid w:val="00C51DBF"/>
    <w:rsid w:val="00C5213E"/>
    <w:rsid w:val="00C53844"/>
    <w:rsid w:val="00C60A61"/>
    <w:rsid w:val="00C61A2A"/>
    <w:rsid w:val="00C6606A"/>
    <w:rsid w:val="00C73503"/>
    <w:rsid w:val="00C741DB"/>
    <w:rsid w:val="00C812FF"/>
    <w:rsid w:val="00C8187B"/>
    <w:rsid w:val="00C832AE"/>
    <w:rsid w:val="00C83F30"/>
    <w:rsid w:val="00C908DA"/>
    <w:rsid w:val="00C911D9"/>
    <w:rsid w:val="00C91538"/>
    <w:rsid w:val="00C95180"/>
    <w:rsid w:val="00C960CC"/>
    <w:rsid w:val="00CA61B6"/>
    <w:rsid w:val="00CA62DA"/>
    <w:rsid w:val="00CA6417"/>
    <w:rsid w:val="00CB043B"/>
    <w:rsid w:val="00CB177C"/>
    <w:rsid w:val="00CB2915"/>
    <w:rsid w:val="00CB4D16"/>
    <w:rsid w:val="00CB4DD9"/>
    <w:rsid w:val="00CB5AFA"/>
    <w:rsid w:val="00CB6676"/>
    <w:rsid w:val="00CC3B81"/>
    <w:rsid w:val="00CD18FB"/>
    <w:rsid w:val="00CD6A77"/>
    <w:rsid w:val="00CD7C99"/>
    <w:rsid w:val="00CE552C"/>
    <w:rsid w:val="00CF173E"/>
    <w:rsid w:val="00CF2329"/>
    <w:rsid w:val="00CF27FC"/>
    <w:rsid w:val="00CF401C"/>
    <w:rsid w:val="00CF6B41"/>
    <w:rsid w:val="00CF6B8A"/>
    <w:rsid w:val="00D00E2E"/>
    <w:rsid w:val="00D031F8"/>
    <w:rsid w:val="00D04470"/>
    <w:rsid w:val="00D04EFF"/>
    <w:rsid w:val="00D061B0"/>
    <w:rsid w:val="00D11FF2"/>
    <w:rsid w:val="00D15AE8"/>
    <w:rsid w:val="00D16E9F"/>
    <w:rsid w:val="00D225C2"/>
    <w:rsid w:val="00D233DF"/>
    <w:rsid w:val="00D23941"/>
    <w:rsid w:val="00D31037"/>
    <w:rsid w:val="00D31209"/>
    <w:rsid w:val="00D3411F"/>
    <w:rsid w:val="00D3784F"/>
    <w:rsid w:val="00D42AAE"/>
    <w:rsid w:val="00D4450D"/>
    <w:rsid w:val="00D521DD"/>
    <w:rsid w:val="00D62AF3"/>
    <w:rsid w:val="00D66951"/>
    <w:rsid w:val="00D6789C"/>
    <w:rsid w:val="00D713BA"/>
    <w:rsid w:val="00D73CB5"/>
    <w:rsid w:val="00D75E69"/>
    <w:rsid w:val="00D76D18"/>
    <w:rsid w:val="00D77B07"/>
    <w:rsid w:val="00D81813"/>
    <w:rsid w:val="00D87A3C"/>
    <w:rsid w:val="00D87BD7"/>
    <w:rsid w:val="00D87EC6"/>
    <w:rsid w:val="00D91ED8"/>
    <w:rsid w:val="00DA362A"/>
    <w:rsid w:val="00DA4EB4"/>
    <w:rsid w:val="00DA7B4B"/>
    <w:rsid w:val="00DB116E"/>
    <w:rsid w:val="00DB24AA"/>
    <w:rsid w:val="00DB44C6"/>
    <w:rsid w:val="00DB51B7"/>
    <w:rsid w:val="00DB5BD7"/>
    <w:rsid w:val="00DB6CAB"/>
    <w:rsid w:val="00DB720F"/>
    <w:rsid w:val="00DB78AC"/>
    <w:rsid w:val="00DC04A4"/>
    <w:rsid w:val="00DC3BB1"/>
    <w:rsid w:val="00DD1B93"/>
    <w:rsid w:val="00DD305E"/>
    <w:rsid w:val="00DE0188"/>
    <w:rsid w:val="00DE0A9E"/>
    <w:rsid w:val="00DE4EB2"/>
    <w:rsid w:val="00DE5949"/>
    <w:rsid w:val="00DE6C9C"/>
    <w:rsid w:val="00DE7168"/>
    <w:rsid w:val="00DE7C52"/>
    <w:rsid w:val="00DF1830"/>
    <w:rsid w:val="00DF1996"/>
    <w:rsid w:val="00DF2492"/>
    <w:rsid w:val="00DF2677"/>
    <w:rsid w:val="00DF39E4"/>
    <w:rsid w:val="00DF6E93"/>
    <w:rsid w:val="00E00FE2"/>
    <w:rsid w:val="00E05B14"/>
    <w:rsid w:val="00E068C7"/>
    <w:rsid w:val="00E10747"/>
    <w:rsid w:val="00E118C5"/>
    <w:rsid w:val="00E149C8"/>
    <w:rsid w:val="00E153B3"/>
    <w:rsid w:val="00E16F4D"/>
    <w:rsid w:val="00E17037"/>
    <w:rsid w:val="00E243C8"/>
    <w:rsid w:val="00E24440"/>
    <w:rsid w:val="00E33A6F"/>
    <w:rsid w:val="00E35A1E"/>
    <w:rsid w:val="00E37520"/>
    <w:rsid w:val="00E377BC"/>
    <w:rsid w:val="00E4196D"/>
    <w:rsid w:val="00E431DF"/>
    <w:rsid w:val="00E4385D"/>
    <w:rsid w:val="00E43C0D"/>
    <w:rsid w:val="00E447B6"/>
    <w:rsid w:val="00E500EA"/>
    <w:rsid w:val="00E5088B"/>
    <w:rsid w:val="00E5113E"/>
    <w:rsid w:val="00E54084"/>
    <w:rsid w:val="00E54469"/>
    <w:rsid w:val="00E54A04"/>
    <w:rsid w:val="00E55DF9"/>
    <w:rsid w:val="00E55F3E"/>
    <w:rsid w:val="00E5636B"/>
    <w:rsid w:val="00E566CF"/>
    <w:rsid w:val="00E56E3B"/>
    <w:rsid w:val="00E57C6B"/>
    <w:rsid w:val="00E624A2"/>
    <w:rsid w:val="00E6355D"/>
    <w:rsid w:val="00E63D87"/>
    <w:rsid w:val="00E64285"/>
    <w:rsid w:val="00E740E8"/>
    <w:rsid w:val="00E77166"/>
    <w:rsid w:val="00E8403C"/>
    <w:rsid w:val="00E91C23"/>
    <w:rsid w:val="00E96E63"/>
    <w:rsid w:val="00EA194F"/>
    <w:rsid w:val="00EA55E2"/>
    <w:rsid w:val="00EA5A7B"/>
    <w:rsid w:val="00EB0858"/>
    <w:rsid w:val="00EB2EC7"/>
    <w:rsid w:val="00EB44BB"/>
    <w:rsid w:val="00EB7E9E"/>
    <w:rsid w:val="00EC00E9"/>
    <w:rsid w:val="00EC165F"/>
    <w:rsid w:val="00ED10EF"/>
    <w:rsid w:val="00ED127A"/>
    <w:rsid w:val="00ED12CE"/>
    <w:rsid w:val="00ED4A0A"/>
    <w:rsid w:val="00EE6A7A"/>
    <w:rsid w:val="00F00303"/>
    <w:rsid w:val="00F027AC"/>
    <w:rsid w:val="00F054F6"/>
    <w:rsid w:val="00F1315C"/>
    <w:rsid w:val="00F132CE"/>
    <w:rsid w:val="00F1417E"/>
    <w:rsid w:val="00F23359"/>
    <w:rsid w:val="00F23937"/>
    <w:rsid w:val="00F24A0F"/>
    <w:rsid w:val="00F272FB"/>
    <w:rsid w:val="00F27774"/>
    <w:rsid w:val="00F27821"/>
    <w:rsid w:val="00F27FCB"/>
    <w:rsid w:val="00F312DD"/>
    <w:rsid w:val="00F3731D"/>
    <w:rsid w:val="00F374AC"/>
    <w:rsid w:val="00F37E67"/>
    <w:rsid w:val="00F4167B"/>
    <w:rsid w:val="00F424DE"/>
    <w:rsid w:val="00F42604"/>
    <w:rsid w:val="00F42BC2"/>
    <w:rsid w:val="00F463AD"/>
    <w:rsid w:val="00F5009B"/>
    <w:rsid w:val="00F553A7"/>
    <w:rsid w:val="00F673D3"/>
    <w:rsid w:val="00F6771C"/>
    <w:rsid w:val="00F713AD"/>
    <w:rsid w:val="00F713B2"/>
    <w:rsid w:val="00F7218A"/>
    <w:rsid w:val="00F7257E"/>
    <w:rsid w:val="00F7499F"/>
    <w:rsid w:val="00F74AB4"/>
    <w:rsid w:val="00F7746A"/>
    <w:rsid w:val="00F836DD"/>
    <w:rsid w:val="00F84BF9"/>
    <w:rsid w:val="00F852F3"/>
    <w:rsid w:val="00F878CC"/>
    <w:rsid w:val="00F87CA8"/>
    <w:rsid w:val="00F92F5F"/>
    <w:rsid w:val="00F9744E"/>
    <w:rsid w:val="00FA53E3"/>
    <w:rsid w:val="00FA70FF"/>
    <w:rsid w:val="00FB091F"/>
    <w:rsid w:val="00FB1156"/>
    <w:rsid w:val="00FB1290"/>
    <w:rsid w:val="00FB22D1"/>
    <w:rsid w:val="00FB6978"/>
    <w:rsid w:val="00FB6F55"/>
    <w:rsid w:val="00FC2159"/>
    <w:rsid w:val="00FC26D4"/>
    <w:rsid w:val="00FC2EA6"/>
    <w:rsid w:val="00FC576E"/>
    <w:rsid w:val="00FC6CB7"/>
    <w:rsid w:val="00FD00CD"/>
    <w:rsid w:val="00FD7860"/>
    <w:rsid w:val="00FE3AE9"/>
    <w:rsid w:val="00FE730E"/>
    <w:rsid w:val="00FE7840"/>
    <w:rsid w:val="00FF1C86"/>
    <w:rsid w:val="00FF39C6"/>
    <w:rsid w:val="00FF4ADF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7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BE7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qFormat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95062E"/>
    <w:rPr>
      <w:b/>
    </w:rPr>
  </w:style>
  <w:style w:type="character" w:customStyle="1" w:styleId="af4">
    <w:name w:val="Тема примечания Знак"/>
    <w:basedOn w:val="af2"/>
    <w:link w:val="af3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aliases w:val="Обычный (Web),Обычный (Web)1,Обычный (веб) Знак,Обычный (Web)1 Знак,Знак Знак Знак Знак"/>
    <w:basedOn w:val="a"/>
    <w:link w:val="13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1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3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7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3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4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qFormat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5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qFormat/>
    <w:locked/>
    <w:rsid w:val="00881DB2"/>
    <w:rPr>
      <w:rFonts w:cs="Times New Roman"/>
      <w:sz w:val="26"/>
      <w:szCs w:val="26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EC165F"/>
  </w:style>
  <w:style w:type="paragraph" w:customStyle="1" w:styleId="Heading">
    <w:name w:val="Heading"/>
    <w:basedOn w:val="Standard"/>
    <w:next w:val="Textbody"/>
    <w:rsid w:val="00EC165F"/>
    <w:pPr>
      <w:keepNext/>
      <w:widowControl/>
      <w:spacing w:before="240" w:after="120"/>
    </w:pPr>
    <w:rPr>
      <w:rFonts w:ascii="Arial" w:eastAsia="Microsoft YaHei" w:hAnsi="Arial" w:cs="Mangal"/>
      <w:sz w:val="28"/>
      <w:szCs w:val="28"/>
      <w:lang w:val="ru-RU" w:eastAsia="ru-RU" w:bidi="ar-SA"/>
    </w:rPr>
  </w:style>
  <w:style w:type="paragraph" w:customStyle="1" w:styleId="Textbody">
    <w:name w:val="Text body"/>
    <w:basedOn w:val="Standard"/>
    <w:rsid w:val="00EC165F"/>
    <w:pPr>
      <w:widowControl/>
      <w:spacing w:after="120"/>
    </w:pPr>
    <w:rPr>
      <w:rFonts w:eastAsia="Times New Roman" w:cs="Times New Roman"/>
      <w:szCs w:val="20"/>
      <w:lang w:val="ru-RU" w:eastAsia="ru-RU" w:bidi="ar-SA"/>
    </w:rPr>
  </w:style>
  <w:style w:type="paragraph" w:styleId="aff3">
    <w:name w:val="List"/>
    <w:basedOn w:val="Textbody"/>
    <w:rsid w:val="00EC165F"/>
    <w:rPr>
      <w:rFonts w:cs="Mangal"/>
    </w:rPr>
  </w:style>
  <w:style w:type="paragraph" w:styleId="aff4">
    <w:name w:val="caption"/>
    <w:basedOn w:val="Standard"/>
    <w:rsid w:val="00EC165F"/>
    <w:pPr>
      <w:widowControl/>
      <w:suppressLineNumbers/>
      <w:spacing w:before="120" w:after="120"/>
    </w:pPr>
    <w:rPr>
      <w:rFonts w:eastAsia="Times New Roman" w:cs="Mangal"/>
      <w:i/>
      <w:iCs/>
      <w:lang w:val="ru-RU" w:eastAsia="ru-RU" w:bidi="ar-SA"/>
    </w:rPr>
  </w:style>
  <w:style w:type="paragraph" w:customStyle="1" w:styleId="Index">
    <w:name w:val="Index"/>
    <w:basedOn w:val="Standard"/>
    <w:rsid w:val="00EC165F"/>
    <w:pPr>
      <w:widowControl/>
      <w:suppressLineNumbers/>
    </w:pPr>
    <w:rPr>
      <w:rFonts w:eastAsia="Times New Roman" w:cs="Mangal"/>
      <w:lang w:val="ru-RU" w:eastAsia="ru-RU" w:bidi="ar-SA"/>
    </w:rPr>
  </w:style>
  <w:style w:type="paragraph" w:customStyle="1" w:styleId="Textbodyindent">
    <w:name w:val="Text body indent"/>
    <w:basedOn w:val="Standard"/>
    <w:rsid w:val="00EC165F"/>
    <w:pPr>
      <w:widowControl/>
      <w:ind w:left="283" w:firstLine="540"/>
      <w:jc w:val="both"/>
      <w:outlineLvl w:val="0"/>
    </w:pPr>
    <w:rPr>
      <w:rFonts w:ascii="Calibri" w:eastAsia="Times New Roman" w:hAnsi="Calibri" w:cs="Times New Roman"/>
      <w:sz w:val="28"/>
      <w:szCs w:val="20"/>
      <w:lang w:val="ru-RU" w:eastAsia="en-US" w:bidi="ar-SA"/>
    </w:rPr>
  </w:style>
  <w:style w:type="paragraph" w:styleId="aff5">
    <w:name w:val="Title"/>
    <w:basedOn w:val="Standard"/>
    <w:next w:val="aff6"/>
    <w:link w:val="aff7"/>
    <w:rsid w:val="00EC165F"/>
    <w:pPr>
      <w:widowControl/>
      <w:jc w:val="center"/>
    </w:pPr>
    <w:rPr>
      <w:rFonts w:eastAsia="Times New Roman" w:cs="Times New Roman"/>
      <w:b/>
      <w:bCs/>
      <w:sz w:val="28"/>
      <w:szCs w:val="20"/>
      <w:lang w:val="ru-RU" w:eastAsia="ru-RU" w:bidi="ar-SA"/>
    </w:rPr>
  </w:style>
  <w:style w:type="character" w:customStyle="1" w:styleId="aff7">
    <w:name w:val="Название Знак"/>
    <w:basedOn w:val="a0"/>
    <w:link w:val="aff5"/>
    <w:rsid w:val="00EC165F"/>
    <w:rPr>
      <w:rFonts w:ascii="Times New Roman" w:eastAsia="Times New Roman" w:hAnsi="Times New Roman" w:cs="Times New Roman"/>
      <w:b/>
      <w:bCs/>
      <w:kern w:val="3"/>
      <w:sz w:val="28"/>
      <w:szCs w:val="20"/>
      <w:lang w:eastAsia="ru-RU"/>
    </w:rPr>
  </w:style>
  <w:style w:type="paragraph" w:styleId="aff6">
    <w:name w:val="Subtitle"/>
    <w:basedOn w:val="Heading"/>
    <w:next w:val="Textbody"/>
    <w:link w:val="aff8"/>
    <w:rsid w:val="00EC165F"/>
    <w:pPr>
      <w:jc w:val="center"/>
    </w:pPr>
    <w:rPr>
      <w:i/>
      <w:iCs/>
    </w:rPr>
  </w:style>
  <w:style w:type="character" w:customStyle="1" w:styleId="aff8">
    <w:name w:val="Подзаголовок Знак"/>
    <w:basedOn w:val="a0"/>
    <w:link w:val="aff6"/>
    <w:rsid w:val="00EC165F"/>
    <w:rPr>
      <w:rFonts w:ascii="Arial" w:eastAsia="Microsoft YaHei" w:hAnsi="Arial" w:cs="Mangal"/>
      <w:i/>
      <w:iCs/>
      <w:kern w:val="3"/>
      <w:sz w:val="28"/>
      <w:szCs w:val="28"/>
      <w:lang w:eastAsia="ru-RU"/>
    </w:rPr>
  </w:style>
  <w:style w:type="paragraph" w:customStyle="1" w:styleId="TableHeading">
    <w:name w:val="Table Heading"/>
    <w:basedOn w:val="TableContents"/>
    <w:rsid w:val="00EC165F"/>
    <w:pPr>
      <w:widowControl/>
      <w:jc w:val="center"/>
    </w:pPr>
    <w:rPr>
      <w:rFonts w:eastAsia="Times New Roman" w:cs="Times New Roman"/>
      <w:b/>
      <w:bCs/>
      <w:lang w:val="ru-RU" w:eastAsia="ru-RU" w:bidi="ar-SA"/>
    </w:rPr>
  </w:style>
  <w:style w:type="character" w:customStyle="1" w:styleId="ListLabel1">
    <w:name w:val="ListLabel 1"/>
    <w:rsid w:val="00EC165F"/>
    <w:rPr>
      <w:rFonts w:cs="Times New Roman"/>
    </w:rPr>
  </w:style>
  <w:style w:type="character" w:customStyle="1" w:styleId="NumberingSymbols">
    <w:name w:val="Numbering Symbols"/>
    <w:rsid w:val="00EC165F"/>
    <w:rPr>
      <w:sz w:val="28"/>
      <w:szCs w:val="28"/>
    </w:rPr>
  </w:style>
  <w:style w:type="numbering" w:customStyle="1" w:styleId="WWNum1">
    <w:name w:val="WWNum1"/>
    <w:basedOn w:val="a2"/>
    <w:rsid w:val="00EC165F"/>
    <w:pPr>
      <w:numPr>
        <w:numId w:val="1"/>
      </w:numPr>
    </w:pPr>
  </w:style>
  <w:style w:type="numbering" w:customStyle="1" w:styleId="WWNum2">
    <w:name w:val="WWNum2"/>
    <w:basedOn w:val="a2"/>
    <w:rsid w:val="00EC165F"/>
    <w:pPr>
      <w:numPr>
        <w:numId w:val="2"/>
      </w:numPr>
    </w:pPr>
  </w:style>
  <w:style w:type="numbering" w:customStyle="1" w:styleId="WWNum3">
    <w:name w:val="WWNum3"/>
    <w:basedOn w:val="a2"/>
    <w:rsid w:val="00EC165F"/>
    <w:pPr>
      <w:numPr>
        <w:numId w:val="3"/>
      </w:numPr>
    </w:pPr>
  </w:style>
  <w:style w:type="numbering" w:customStyle="1" w:styleId="WWNum4">
    <w:name w:val="WWNum4"/>
    <w:basedOn w:val="a2"/>
    <w:rsid w:val="00EC165F"/>
    <w:pPr>
      <w:numPr>
        <w:numId w:val="4"/>
      </w:numPr>
    </w:pPr>
  </w:style>
  <w:style w:type="numbering" w:customStyle="1" w:styleId="WWNum5">
    <w:name w:val="WWNum5"/>
    <w:basedOn w:val="a2"/>
    <w:rsid w:val="00EC165F"/>
    <w:pPr>
      <w:numPr>
        <w:numId w:val="5"/>
      </w:numPr>
    </w:pPr>
  </w:style>
  <w:style w:type="numbering" w:customStyle="1" w:styleId="WWNum6">
    <w:name w:val="WWNum6"/>
    <w:basedOn w:val="a2"/>
    <w:rsid w:val="00EC165F"/>
    <w:pPr>
      <w:numPr>
        <w:numId w:val="6"/>
      </w:numPr>
    </w:pPr>
  </w:style>
  <w:style w:type="numbering" w:customStyle="1" w:styleId="WWNum7">
    <w:name w:val="WWNum7"/>
    <w:basedOn w:val="a2"/>
    <w:rsid w:val="00EC165F"/>
    <w:pPr>
      <w:numPr>
        <w:numId w:val="7"/>
      </w:numPr>
    </w:pPr>
  </w:style>
  <w:style w:type="numbering" w:customStyle="1" w:styleId="WWNum8">
    <w:name w:val="WWNum8"/>
    <w:basedOn w:val="a2"/>
    <w:rsid w:val="00EC165F"/>
    <w:pPr>
      <w:numPr>
        <w:numId w:val="8"/>
      </w:numPr>
    </w:pPr>
  </w:style>
  <w:style w:type="numbering" w:customStyle="1" w:styleId="WWNum9">
    <w:name w:val="WWNum9"/>
    <w:basedOn w:val="a2"/>
    <w:rsid w:val="00EC165F"/>
    <w:pPr>
      <w:numPr>
        <w:numId w:val="9"/>
      </w:numPr>
    </w:pPr>
  </w:style>
  <w:style w:type="numbering" w:customStyle="1" w:styleId="WWNum10">
    <w:name w:val="WWNum10"/>
    <w:basedOn w:val="a2"/>
    <w:rsid w:val="00EC165F"/>
    <w:pPr>
      <w:numPr>
        <w:numId w:val="10"/>
      </w:numPr>
    </w:pPr>
  </w:style>
  <w:style w:type="numbering" w:customStyle="1" w:styleId="WWNum11">
    <w:name w:val="WWNum11"/>
    <w:basedOn w:val="a2"/>
    <w:rsid w:val="00EC165F"/>
    <w:pPr>
      <w:numPr>
        <w:numId w:val="11"/>
      </w:numPr>
    </w:pPr>
  </w:style>
  <w:style w:type="numbering" w:customStyle="1" w:styleId="WWNum12">
    <w:name w:val="WWNum12"/>
    <w:basedOn w:val="a2"/>
    <w:rsid w:val="00EC165F"/>
    <w:pPr>
      <w:numPr>
        <w:numId w:val="12"/>
      </w:numPr>
    </w:pPr>
  </w:style>
  <w:style w:type="numbering" w:customStyle="1" w:styleId="WWNum13">
    <w:name w:val="WWNum13"/>
    <w:basedOn w:val="a2"/>
    <w:rsid w:val="00EC165F"/>
    <w:pPr>
      <w:numPr>
        <w:numId w:val="13"/>
      </w:numPr>
    </w:pPr>
  </w:style>
  <w:style w:type="numbering" w:customStyle="1" w:styleId="WWNum14">
    <w:name w:val="WWNum14"/>
    <w:basedOn w:val="a2"/>
    <w:rsid w:val="00EC165F"/>
    <w:pPr>
      <w:numPr>
        <w:numId w:val="14"/>
      </w:numPr>
    </w:pPr>
  </w:style>
  <w:style w:type="numbering" w:customStyle="1" w:styleId="WWNum15">
    <w:name w:val="WWNum15"/>
    <w:basedOn w:val="a2"/>
    <w:rsid w:val="00EC165F"/>
    <w:pPr>
      <w:numPr>
        <w:numId w:val="15"/>
      </w:numPr>
    </w:pPr>
  </w:style>
  <w:style w:type="character" w:customStyle="1" w:styleId="13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7"/>
    <w:uiPriority w:val="99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1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2">
    <w:name w:val="Нет списка12"/>
    <w:next w:val="a2"/>
    <w:semiHidden/>
    <w:unhideWhenUsed/>
    <w:rsid w:val="00EC165F"/>
  </w:style>
  <w:style w:type="character" w:customStyle="1" w:styleId="18">
    <w:name w:val="Текст выноски Знак1"/>
    <w:semiHidden/>
    <w:rsid w:val="00EC165F"/>
    <w:rPr>
      <w:rFonts w:ascii="Tahoma" w:hAnsi="Tahoma" w:cs="Tahoma"/>
      <w:sz w:val="16"/>
      <w:szCs w:val="16"/>
    </w:rPr>
  </w:style>
  <w:style w:type="character" w:customStyle="1" w:styleId="19">
    <w:name w:val="Текст сноски Знак1"/>
    <w:rsid w:val="00EC165F"/>
    <w:rPr>
      <w:rFonts w:ascii="Calibri" w:eastAsia="Calibri" w:hAnsi="Calibri"/>
      <w:lang w:eastAsia="en-US"/>
    </w:rPr>
  </w:style>
  <w:style w:type="paragraph" w:customStyle="1" w:styleId="1a">
    <w:name w:val="Текст примечания1"/>
    <w:basedOn w:val="a"/>
    <w:next w:val="af1"/>
    <w:rsid w:val="00EC165F"/>
    <w:pPr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rsid w:val="00EC1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EC165F"/>
    <w:rPr>
      <w:sz w:val="24"/>
    </w:rPr>
  </w:style>
  <w:style w:type="character" w:customStyle="1" w:styleId="1c">
    <w:name w:val="Верх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52">
    <w:name w:val="Знак Знак5"/>
    <w:locked/>
    <w:rsid w:val="00EC165F"/>
    <w:rPr>
      <w:sz w:val="24"/>
    </w:rPr>
  </w:style>
  <w:style w:type="character" w:customStyle="1" w:styleId="1d">
    <w:name w:val="Ниж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1e">
    <w:name w:val="Основной текст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 с отступом1"/>
    <w:basedOn w:val="a"/>
    <w:next w:val="afc"/>
    <w:rsid w:val="00EC165F"/>
    <w:pPr>
      <w:spacing w:after="0" w:line="240" w:lineRule="auto"/>
      <w:ind w:firstLine="709"/>
      <w:jc w:val="center"/>
    </w:pPr>
    <w:rPr>
      <w:sz w:val="28"/>
    </w:rPr>
  </w:style>
  <w:style w:type="character" w:customStyle="1" w:styleId="1f0">
    <w:name w:val="Основной текст с отступом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next w:val="31"/>
    <w:rsid w:val="00EC165F"/>
    <w:pPr>
      <w:spacing w:after="0" w:line="240" w:lineRule="auto"/>
    </w:pPr>
    <w:rPr>
      <w:color w:val="000000"/>
      <w:sz w:val="24"/>
      <w:szCs w:val="24"/>
    </w:rPr>
  </w:style>
  <w:style w:type="character" w:customStyle="1" w:styleId="312">
    <w:name w:val="Основной текст 3 Знак1"/>
    <w:basedOn w:val="a0"/>
    <w:rsid w:val="00EC16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1">
    <w:name w:val="Схема документа1"/>
    <w:basedOn w:val="a"/>
    <w:next w:val="afa"/>
    <w:rsid w:val="00EC165F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f2">
    <w:name w:val="Схема документа Знак1"/>
    <w:basedOn w:val="a0"/>
    <w:rsid w:val="00EC16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6">
    <w:name w:val="Текст примечания Знак2"/>
    <w:basedOn w:val="a0"/>
    <w:rsid w:val="00EC165F"/>
    <w:rPr>
      <w:kern w:val="0"/>
    </w:rPr>
  </w:style>
  <w:style w:type="character" w:customStyle="1" w:styleId="1f3">
    <w:name w:val="Тема примечания Знак1"/>
    <w:basedOn w:val="26"/>
    <w:rsid w:val="00EC165F"/>
    <w:rPr>
      <w:b/>
      <w:bCs/>
      <w:kern w:val="0"/>
    </w:rPr>
  </w:style>
  <w:style w:type="table" w:customStyle="1" w:styleId="60">
    <w:name w:val="Сетка таблицы6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5pt">
    <w:name w:val="Body text + 11;5 pt"/>
    <w:rsid w:val="00EC1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">
    <w:name w:val="Основной текст Знак2"/>
    <w:basedOn w:val="a0"/>
    <w:uiPriority w:val="99"/>
    <w:semiHidden/>
    <w:rsid w:val="00EC165F"/>
  </w:style>
  <w:style w:type="character" w:customStyle="1" w:styleId="28">
    <w:name w:val="Основной текст с отступом Знак2"/>
    <w:basedOn w:val="a0"/>
    <w:uiPriority w:val="99"/>
    <w:semiHidden/>
    <w:rsid w:val="00EC165F"/>
  </w:style>
  <w:style w:type="character" w:customStyle="1" w:styleId="320">
    <w:name w:val="Основной текст 3 Знак2"/>
    <w:basedOn w:val="a0"/>
    <w:uiPriority w:val="99"/>
    <w:semiHidden/>
    <w:rsid w:val="00EC165F"/>
    <w:rPr>
      <w:sz w:val="16"/>
      <w:szCs w:val="16"/>
    </w:rPr>
  </w:style>
  <w:style w:type="character" w:customStyle="1" w:styleId="29">
    <w:name w:val="Схема документа Знак2"/>
    <w:basedOn w:val="a0"/>
    <w:uiPriority w:val="99"/>
    <w:semiHidden/>
    <w:rsid w:val="00EC165F"/>
    <w:rPr>
      <w:rFonts w:ascii="Tahoma" w:hAnsi="Tahoma" w:cs="Tahoma"/>
      <w:sz w:val="16"/>
      <w:szCs w:val="16"/>
    </w:rPr>
  </w:style>
  <w:style w:type="numbering" w:customStyle="1" w:styleId="212">
    <w:name w:val="Нет списка21"/>
    <w:next w:val="a2"/>
    <w:uiPriority w:val="99"/>
    <w:semiHidden/>
    <w:rsid w:val="00EC165F"/>
  </w:style>
  <w:style w:type="numbering" w:customStyle="1" w:styleId="1120">
    <w:name w:val="Нет списка112"/>
    <w:next w:val="a2"/>
    <w:semiHidden/>
    <w:unhideWhenUsed/>
    <w:rsid w:val="00EC165F"/>
  </w:style>
  <w:style w:type="table" w:customStyle="1" w:styleId="240">
    <w:name w:val="Сетка таблицы24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b"/>
    <w:uiPriority w:val="59"/>
    <w:rsid w:val="008A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Текст сноски1"/>
    <w:basedOn w:val="a"/>
    <w:next w:val="afe"/>
    <w:uiPriority w:val="99"/>
    <w:semiHidden/>
    <w:unhideWhenUsed/>
    <w:rsid w:val="008A3F8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a">
    <w:name w:val="Body Text Indent 2"/>
    <w:basedOn w:val="a"/>
    <w:link w:val="2b"/>
    <w:uiPriority w:val="99"/>
    <w:semiHidden/>
    <w:unhideWhenUsed/>
    <w:rsid w:val="0086365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63650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BE7811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ConsPlusDocList">
    <w:name w:val="ConsPlusDocList"/>
    <w:rsid w:val="00BE781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7811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7811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rsid w:val="00BE7811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BE7811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val="x-none" w:eastAsia="x-none"/>
    </w:rPr>
  </w:style>
  <w:style w:type="character" w:customStyle="1" w:styleId="2d">
    <w:name w:val="Цитата 2 Знак"/>
    <w:basedOn w:val="a0"/>
    <w:link w:val="2c"/>
    <w:uiPriority w:val="29"/>
    <w:rsid w:val="00BE7811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7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BE7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qFormat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95062E"/>
    <w:rPr>
      <w:b/>
    </w:rPr>
  </w:style>
  <w:style w:type="character" w:customStyle="1" w:styleId="af4">
    <w:name w:val="Тема примечания Знак"/>
    <w:basedOn w:val="af2"/>
    <w:link w:val="af3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aliases w:val="Обычный (Web),Обычный (Web)1,Обычный (веб) Знак,Обычный (Web)1 Знак,Знак Знак Знак Знак"/>
    <w:basedOn w:val="a"/>
    <w:link w:val="13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1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3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7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3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4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qFormat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5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qFormat/>
    <w:locked/>
    <w:rsid w:val="00881DB2"/>
    <w:rPr>
      <w:rFonts w:cs="Times New Roman"/>
      <w:sz w:val="26"/>
      <w:szCs w:val="26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EC165F"/>
  </w:style>
  <w:style w:type="paragraph" w:customStyle="1" w:styleId="Heading">
    <w:name w:val="Heading"/>
    <w:basedOn w:val="Standard"/>
    <w:next w:val="Textbody"/>
    <w:rsid w:val="00EC165F"/>
    <w:pPr>
      <w:keepNext/>
      <w:widowControl/>
      <w:spacing w:before="240" w:after="120"/>
    </w:pPr>
    <w:rPr>
      <w:rFonts w:ascii="Arial" w:eastAsia="Microsoft YaHei" w:hAnsi="Arial" w:cs="Mangal"/>
      <w:sz w:val="28"/>
      <w:szCs w:val="28"/>
      <w:lang w:val="ru-RU" w:eastAsia="ru-RU" w:bidi="ar-SA"/>
    </w:rPr>
  </w:style>
  <w:style w:type="paragraph" w:customStyle="1" w:styleId="Textbody">
    <w:name w:val="Text body"/>
    <w:basedOn w:val="Standard"/>
    <w:rsid w:val="00EC165F"/>
    <w:pPr>
      <w:widowControl/>
      <w:spacing w:after="120"/>
    </w:pPr>
    <w:rPr>
      <w:rFonts w:eastAsia="Times New Roman" w:cs="Times New Roman"/>
      <w:szCs w:val="20"/>
      <w:lang w:val="ru-RU" w:eastAsia="ru-RU" w:bidi="ar-SA"/>
    </w:rPr>
  </w:style>
  <w:style w:type="paragraph" w:styleId="aff3">
    <w:name w:val="List"/>
    <w:basedOn w:val="Textbody"/>
    <w:rsid w:val="00EC165F"/>
    <w:rPr>
      <w:rFonts w:cs="Mangal"/>
    </w:rPr>
  </w:style>
  <w:style w:type="paragraph" w:styleId="aff4">
    <w:name w:val="caption"/>
    <w:basedOn w:val="Standard"/>
    <w:rsid w:val="00EC165F"/>
    <w:pPr>
      <w:widowControl/>
      <w:suppressLineNumbers/>
      <w:spacing w:before="120" w:after="120"/>
    </w:pPr>
    <w:rPr>
      <w:rFonts w:eastAsia="Times New Roman" w:cs="Mangal"/>
      <w:i/>
      <w:iCs/>
      <w:lang w:val="ru-RU" w:eastAsia="ru-RU" w:bidi="ar-SA"/>
    </w:rPr>
  </w:style>
  <w:style w:type="paragraph" w:customStyle="1" w:styleId="Index">
    <w:name w:val="Index"/>
    <w:basedOn w:val="Standard"/>
    <w:rsid w:val="00EC165F"/>
    <w:pPr>
      <w:widowControl/>
      <w:suppressLineNumbers/>
    </w:pPr>
    <w:rPr>
      <w:rFonts w:eastAsia="Times New Roman" w:cs="Mangal"/>
      <w:lang w:val="ru-RU" w:eastAsia="ru-RU" w:bidi="ar-SA"/>
    </w:rPr>
  </w:style>
  <w:style w:type="paragraph" w:customStyle="1" w:styleId="Textbodyindent">
    <w:name w:val="Text body indent"/>
    <w:basedOn w:val="Standard"/>
    <w:rsid w:val="00EC165F"/>
    <w:pPr>
      <w:widowControl/>
      <w:ind w:left="283" w:firstLine="540"/>
      <w:jc w:val="both"/>
      <w:outlineLvl w:val="0"/>
    </w:pPr>
    <w:rPr>
      <w:rFonts w:ascii="Calibri" w:eastAsia="Times New Roman" w:hAnsi="Calibri" w:cs="Times New Roman"/>
      <w:sz w:val="28"/>
      <w:szCs w:val="20"/>
      <w:lang w:val="ru-RU" w:eastAsia="en-US" w:bidi="ar-SA"/>
    </w:rPr>
  </w:style>
  <w:style w:type="paragraph" w:styleId="aff5">
    <w:name w:val="Title"/>
    <w:basedOn w:val="Standard"/>
    <w:next w:val="aff6"/>
    <w:link w:val="aff7"/>
    <w:rsid w:val="00EC165F"/>
    <w:pPr>
      <w:widowControl/>
      <w:jc w:val="center"/>
    </w:pPr>
    <w:rPr>
      <w:rFonts w:eastAsia="Times New Roman" w:cs="Times New Roman"/>
      <w:b/>
      <w:bCs/>
      <w:sz w:val="28"/>
      <w:szCs w:val="20"/>
      <w:lang w:val="ru-RU" w:eastAsia="ru-RU" w:bidi="ar-SA"/>
    </w:rPr>
  </w:style>
  <w:style w:type="character" w:customStyle="1" w:styleId="aff7">
    <w:name w:val="Название Знак"/>
    <w:basedOn w:val="a0"/>
    <w:link w:val="aff5"/>
    <w:rsid w:val="00EC165F"/>
    <w:rPr>
      <w:rFonts w:ascii="Times New Roman" w:eastAsia="Times New Roman" w:hAnsi="Times New Roman" w:cs="Times New Roman"/>
      <w:b/>
      <w:bCs/>
      <w:kern w:val="3"/>
      <w:sz w:val="28"/>
      <w:szCs w:val="20"/>
      <w:lang w:eastAsia="ru-RU"/>
    </w:rPr>
  </w:style>
  <w:style w:type="paragraph" w:styleId="aff6">
    <w:name w:val="Subtitle"/>
    <w:basedOn w:val="Heading"/>
    <w:next w:val="Textbody"/>
    <w:link w:val="aff8"/>
    <w:rsid w:val="00EC165F"/>
    <w:pPr>
      <w:jc w:val="center"/>
    </w:pPr>
    <w:rPr>
      <w:i/>
      <w:iCs/>
    </w:rPr>
  </w:style>
  <w:style w:type="character" w:customStyle="1" w:styleId="aff8">
    <w:name w:val="Подзаголовок Знак"/>
    <w:basedOn w:val="a0"/>
    <w:link w:val="aff6"/>
    <w:rsid w:val="00EC165F"/>
    <w:rPr>
      <w:rFonts w:ascii="Arial" w:eastAsia="Microsoft YaHei" w:hAnsi="Arial" w:cs="Mangal"/>
      <w:i/>
      <w:iCs/>
      <w:kern w:val="3"/>
      <w:sz w:val="28"/>
      <w:szCs w:val="28"/>
      <w:lang w:eastAsia="ru-RU"/>
    </w:rPr>
  </w:style>
  <w:style w:type="paragraph" w:customStyle="1" w:styleId="TableHeading">
    <w:name w:val="Table Heading"/>
    <w:basedOn w:val="TableContents"/>
    <w:rsid w:val="00EC165F"/>
    <w:pPr>
      <w:widowControl/>
      <w:jc w:val="center"/>
    </w:pPr>
    <w:rPr>
      <w:rFonts w:eastAsia="Times New Roman" w:cs="Times New Roman"/>
      <w:b/>
      <w:bCs/>
      <w:lang w:val="ru-RU" w:eastAsia="ru-RU" w:bidi="ar-SA"/>
    </w:rPr>
  </w:style>
  <w:style w:type="character" w:customStyle="1" w:styleId="ListLabel1">
    <w:name w:val="ListLabel 1"/>
    <w:rsid w:val="00EC165F"/>
    <w:rPr>
      <w:rFonts w:cs="Times New Roman"/>
    </w:rPr>
  </w:style>
  <w:style w:type="character" w:customStyle="1" w:styleId="NumberingSymbols">
    <w:name w:val="Numbering Symbols"/>
    <w:rsid w:val="00EC165F"/>
    <w:rPr>
      <w:sz w:val="28"/>
      <w:szCs w:val="28"/>
    </w:rPr>
  </w:style>
  <w:style w:type="numbering" w:customStyle="1" w:styleId="WWNum1">
    <w:name w:val="WWNum1"/>
    <w:basedOn w:val="a2"/>
    <w:rsid w:val="00EC165F"/>
    <w:pPr>
      <w:numPr>
        <w:numId w:val="1"/>
      </w:numPr>
    </w:pPr>
  </w:style>
  <w:style w:type="numbering" w:customStyle="1" w:styleId="WWNum2">
    <w:name w:val="WWNum2"/>
    <w:basedOn w:val="a2"/>
    <w:rsid w:val="00EC165F"/>
    <w:pPr>
      <w:numPr>
        <w:numId w:val="2"/>
      </w:numPr>
    </w:pPr>
  </w:style>
  <w:style w:type="numbering" w:customStyle="1" w:styleId="WWNum3">
    <w:name w:val="WWNum3"/>
    <w:basedOn w:val="a2"/>
    <w:rsid w:val="00EC165F"/>
    <w:pPr>
      <w:numPr>
        <w:numId w:val="3"/>
      </w:numPr>
    </w:pPr>
  </w:style>
  <w:style w:type="numbering" w:customStyle="1" w:styleId="WWNum4">
    <w:name w:val="WWNum4"/>
    <w:basedOn w:val="a2"/>
    <w:rsid w:val="00EC165F"/>
    <w:pPr>
      <w:numPr>
        <w:numId w:val="4"/>
      </w:numPr>
    </w:pPr>
  </w:style>
  <w:style w:type="numbering" w:customStyle="1" w:styleId="WWNum5">
    <w:name w:val="WWNum5"/>
    <w:basedOn w:val="a2"/>
    <w:rsid w:val="00EC165F"/>
    <w:pPr>
      <w:numPr>
        <w:numId w:val="5"/>
      </w:numPr>
    </w:pPr>
  </w:style>
  <w:style w:type="numbering" w:customStyle="1" w:styleId="WWNum6">
    <w:name w:val="WWNum6"/>
    <w:basedOn w:val="a2"/>
    <w:rsid w:val="00EC165F"/>
    <w:pPr>
      <w:numPr>
        <w:numId w:val="6"/>
      </w:numPr>
    </w:pPr>
  </w:style>
  <w:style w:type="numbering" w:customStyle="1" w:styleId="WWNum7">
    <w:name w:val="WWNum7"/>
    <w:basedOn w:val="a2"/>
    <w:rsid w:val="00EC165F"/>
    <w:pPr>
      <w:numPr>
        <w:numId w:val="7"/>
      </w:numPr>
    </w:pPr>
  </w:style>
  <w:style w:type="numbering" w:customStyle="1" w:styleId="WWNum8">
    <w:name w:val="WWNum8"/>
    <w:basedOn w:val="a2"/>
    <w:rsid w:val="00EC165F"/>
    <w:pPr>
      <w:numPr>
        <w:numId w:val="8"/>
      </w:numPr>
    </w:pPr>
  </w:style>
  <w:style w:type="numbering" w:customStyle="1" w:styleId="WWNum9">
    <w:name w:val="WWNum9"/>
    <w:basedOn w:val="a2"/>
    <w:rsid w:val="00EC165F"/>
    <w:pPr>
      <w:numPr>
        <w:numId w:val="9"/>
      </w:numPr>
    </w:pPr>
  </w:style>
  <w:style w:type="numbering" w:customStyle="1" w:styleId="WWNum10">
    <w:name w:val="WWNum10"/>
    <w:basedOn w:val="a2"/>
    <w:rsid w:val="00EC165F"/>
    <w:pPr>
      <w:numPr>
        <w:numId w:val="10"/>
      </w:numPr>
    </w:pPr>
  </w:style>
  <w:style w:type="numbering" w:customStyle="1" w:styleId="WWNum11">
    <w:name w:val="WWNum11"/>
    <w:basedOn w:val="a2"/>
    <w:rsid w:val="00EC165F"/>
    <w:pPr>
      <w:numPr>
        <w:numId w:val="11"/>
      </w:numPr>
    </w:pPr>
  </w:style>
  <w:style w:type="numbering" w:customStyle="1" w:styleId="WWNum12">
    <w:name w:val="WWNum12"/>
    <w:basedOn w:val="a2"/>
    <w:rsid w:val="00EC165F"/>
    <w:pPr>
      <w:numPr>
        <w:numId w:val="12"/>
      </w:numPr>
    </w:pPr>
  </w:style>
  <w:style w:type="numbering" w:customStyle="1" w:styleId="WWNum13">
    <w:name w:val="WWNum13"/>
    <w:basedOn w:val="a2"/>
    <w:rsid w:val="00EC165F"/>
    <w:pPr>
      <w:numPr>
        <w:numId w:val="13"/>
      </w:numPr>
    </w:pPr>
  </w:style>
  <w:style w:type="numbering" w:customStyle="1" w:styleId="WWNum14">
    <w:name w:val="WWNum14"/>
    <w:basedOn w:val="a2"/>
    <w:rsid w:val="00EC165F"/>
    <w:pPr>
      <w:numPr>
        <w:numId w:val="14"/>
      </w:numPr>
    </w:pPr>
  </w:style>
  <w:style w:type="numbering" w:customStyle="1" w:styleId="WWNum15">
    <w:name w:val="WWNum15"/>
    <w:basedOn w:val="a2"/>
    <w:rsid w:val="00EC165F"/>
    <w:pPr>
      <w:numPr>
        <w:numId w:val="15"/>
      </w:numPr>
    </w:pPr>
  </w:style>
  <w:style w:type="character" w:customStyle="1" w:styleId="13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7"/>
    <w:uiPriority w:val="99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1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2">
    <w:name w:val="Нет списка12"/>
    <w:next w:val="a2"/>
    <w:semiHidden/>
    <w:unhideWhenUsed/>
    <w:rsid w:val="00EC165F"/>
  </w:style>
  <w:style w:type="character" w:customStyle="1" w:styleId="18">
    <w:name w:val="Текст выноски Знак1"/>
    <w:semiHidden/>
    <w:rsid w:val="00EC165F"/>
    <w:rPr>
      <w:rFonts w:ascii="Tahoma" w:hAnsi="Tahoma" w:cs="Tahoma"/>
      <w:sz w:val="16"/>
      <w:szCs w:val="16"/>
    </w:rPr>
  </w:style>
  <w:style w:type="character" w:customStyle="1" w:styleId="19">
    <w:name w:val="Текст сноски Знак1"/>
    <w:rsid w:val="00EC165F"/>
    <w:rPr>
      <w:rFonts w:ascii="Calibri" w:eastAsia="Calibri" w:hAnsi="Calibri"/>
      <w:lang w:eastAsia="en-US"/>
    </w:rPr>
  </w:style>
  <w:style w:type="paragraph" w:customStyle="1" w:styleId="1a">
    <w:name w:val="Текст примечания1"/>
    <w:basedOn w:val="a"/>
    <w:next w:val="af1"/>
    <w:rsid w:val="00EC165F"/>
    <w:pPr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rsid w:val="00EC1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EC165F"/>
    <w:rPr>
      <w:sz w:val="24"/>
    </w:rPr>
  </w:style>
  <w:style w:type="character" w:customStyle="1" w:styleId="1c">
    <w:name w:val="Верх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52">
    <w:name w:val="Знак Знак5"/>
    <w:locked/>
    <w:rsid w:val="00EC165F"/>
    <w:rPr>
      <w:sz w:val="24"/>
    </w:rPr>
  </w:style>
  <w:style w:type="character" w:customStyle="1" w:styleId="1d">
    <w:name w:val="Ниж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1e">
    <w:name w:val="Основной текст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 с отступом1"/>
    <w:basedOn w:val="a"/>
    <w:next w:val="afc"/>
    <w:rsid w:val="00EC165F"/>
    <w:pPr>
      <w:spacing w:after="0" w:line="240" w:lineRule="auto"/>
      <w:ind w:firstLine="709"/>
      <w:jc w:val="center"/>
    </w:pPr>
    <w:rPr>
      <w:sz w:val="28"/>
    </w:rPr>
  </w:style>
  <w:style w:type="character" w:customStyle="1" w:styleId="1f0">
    <w:name w:val="Основной текст с отступом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next w:val="31"/>
    <w:rsid w:val="00EC165F"/>
    <w:pPr>
      <w:spacing w:after="0" w:line="240" w:lineRule="auto"/>
    </w:pPr>
    <w:rPr>
      <w:color w:val="000000"/>
      <w:sz w:val="24"/>
      <w:szCs w:val="24"/>
    </w:rPr>
  </w:style>
  <w:style w:type="character" w:customStyle="1" w:styleId="312">
    <w:name w:val="Основной текст 3 Знак1"/>
    <w:basedOn w:val="a0"/>
    <w:rsid w:val="00EC16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1">
    <w:name w:val="Схема документа1"/>
    <w:basedOn w:val="a"/>
    <w:next w:val="afa"/>
    <w:rsid w:val="00EC165F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f2">
    <w:name w:val="Схема документа Знак1"/>
    <w:basedOn w:val="a0"/>
    <w:rsid w:val="00EC16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6">
    <w:name w:val="Текст примечания Знак2"/>
    <w:basedOn w:val="a0"/>
    <w:rsid w:val="00EC165F"/>
    <w:rPr>
      <w:kern w:val="0"/>
    </w:rPr>
  </w:style>
  <w:style w:type="character" w:customStyle="1" w:styleId="1f3">
    <w:name w:val="Тема примечания Знак1"/>
    <w:basedOn w:val="26"/>
    <w:rsid w:val="00EC165F"/>
    <w:rPr>
      <w:b/>
      <w:bCs/>
      <w:kern w:val="0"/>
    </w:rPr>
  </w:style>
  <w:style w:type="table" w:customStyle="1" w:styleId="60">
    <w:name w:val="Сетка таблицы6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5pt">
    <w:name w:val="Body text + 11;5 pt"/>
    <w:rsid w:val="00EC1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">
    <w:name w:val="Основной текст Знак2"/>
    <w:basedOn w:val="a0"/>
    <w:uiPriority w:val="99"/>
    <w:semiHidden/>
    <w:rsid w:val="00EC165F"/>
  </w:style>
  <w:style w:type="character" w:customStyle="1" w:styleId="28">
    <w:name w:val="Основной текст с отступом Знак2"/>
    <w:basedOn w:val="a0"/>
    <w:uiPriority w:val="99"/>
    <w:semiHidden/>
    <w:rsid w:val="00EC165F"/>
  </w:style>
  <w:style w:type="character" w:customStyle="1" w:styleId="320">
    <w:name w:val="Основной текст 3 Знак2"/>
    <w:basedOn w:val="a0"/>
    <w:uiPriority w:val="99"/>
    <w:semiHidden/>
    <w:rsid w:val="00EC165F"/>
    <w:rPr>
      <w:sz w:val="16"/>
      <w:szCs w:val="16"/>
    </w:rPr>
  </w:style>
  <w:style w:type="character" w:customStyle="1" w:styleId="29">
    <w:name w:val="Схема документа Знак2"/>
    <w:basedOn w:val="a0"/>
    <w:uiPriority w:val="99"/>
    <w:semiHidden/>
    <w:rsid w:val="00EC165F"/>
    <w:rPr>
      <w:rFonts w:ascii="Tahoma" w:hAnsi="Tahoma" w:cs="Tahoma"/>
      <w:sz w:val="16"/>
      <w:szCs w:val="16"/>
    </w:rPr>
  </w:style>
  <w:style w:type="numbering" w:customStyle="1" w:styleId="212">
    <w:name w:val="Нет списка21"/>
    <w:next w:val="a2"/>
    <w:uiPriority w:val="99"/>
    <w:semiHidden/>
    <w:rsid w:val="00EC165F"/>
  </w:style>
  <w:style w:type="numbering" w:customStyle="1" w:styleId="1120">
    <w:name w:val="Нет списка112"/>
    <w:next w:val="a2"/>
    <w:semiHidden/>
    <w:unhideWhenUsed/>
    <w:rsid w:val="00EC165F"/>
  </w:style>
  <w:style w:type="table" w:customStyle="1" w:styleId="240">
    <w:name w:val="Сетка таблицы24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b"/>
    <w:uiPriority w:val="59"/>
    <w:rsid w:val="008A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Текст сноски1"/>
    <w:basedOn w:val="a"/>
    <w:next w:val="afe"/>
    <w:uiPriority w:val="99"/>
    <w:semiHidden/>
    <w:unhideWhenUsed/>
    <w:rsid w:val="008A3F8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a">
    <w:name w:val="Body Text Indent 2"/>
    <w:basedOn w:val="a"/>
    <w:link w:val="2b"/>
    <w:uiPriority w:val="99"/>
    <w:semiHidden/>
    <w:unhideWhenUsed/>
    <w:rsid w:val="0086365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63650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BE7811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ConsPlusDocList">
    <w:name w:val="ConsPlusDocList"/>
    <w:rsid w:val="00BE781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7811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7811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rsid w:val="00BE7811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BE7811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val="x-none" w:eastAsia="x-none"/>
    </w:rPr>
  </w:style>
  <w:style w:type="character" w:customStyle="1" w:styleId="2d">
    <w:name w:val="Цитата 2 Знак"/>
    <w:basedOn w:val="a0"/>
    <w:link w:val="2c"/>
    <w:uiPriority w:val="29"/>
    <w:rsid w:val="00BE7811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7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2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1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14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03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61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67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45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48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02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48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58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644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609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8791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134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83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0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0946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8661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9149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27286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2FDF1-792C-4338-A566-7D1700CB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38</Pages>
  <Words>6778</Words>
  <Characters>38635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user-molodezh2</dc:creator>
  <cp:lastModifiedBy>отдел культуры 1</cp:lastModifiedBy>
  <cp:revision>98</cp:revision>
  <cp:lastPrinted>2020-11-05T12:09:00Z</cp:lastPrinted>
  <dcterms:created xsi:type="dcterms:W3CDTF">2019-10-30T09:13:00Z</dcterms:created>
  <dcterms:modified xsi:type="dcterms:W3CDTF">2021-01-19T09:55:00Z</dcterms:modified>
</cp:coreProperties>
</file>