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F66448C" wp14:editId="1160AA1F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B76180" w:rsidRDefault="00B375D9" w:rsidP="00D977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75D9">
        <w:rPr>
          <w:rFonts w:ascii="Times New Roman" w:hAnsi="Times New Roman"/>
          <w:sz w:val="28"/>
          <w:szCs w:val="28"/>
          <w:u w:val="single"/>
          <w:lang w:eastAsia="ru-RU"/>
        </w:rPr>
        <w:t>26.06.2020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8323A0" w:rsidRPr="00B76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75D9">
        <w:rPr>
          <w:rFonts w:ascii="Times New Roman" w:hAnsi="Times New Roman"/>
          <w:sz w:val="28"/>
          <w:szCs w:val="28"/>
          <w:u w:val="single"/>
          <w:lang w:eastAsia="ru-RU"/>
        </w:rPr>
        <w:t>439-ПГ</w:t>
      </w:r>
    </w:p>
    <w:p w:rsidR="00112E1A" w:rsidRPr="008323A0" w:rsidRDefault="00112E1A" w:rsidP="00D977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8323A0" w:rsidRDefault="00B909B4" w:rsidP="00D977CE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8323A0">
        <w:rPr>
          <w:rFonts w:ascii="Times New Roman" w:hAnsi="Times New Roman"/>
          <w:w w:val="115"/>
        </w:rPr>
        <w:t>г. Котельники</w:t>
      </w:r>
    </w:p>
    <w:p w:rsidR="005C7D56" w:rsidRDefault="005C7D56" w:rsidP="00301E58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</w:p>
    <w:p w:rsidR="007C1CAF" w:rsidRPr="008128CD" w:rsidRDefault="007C1CAF" w:rsidP="008128CD">
      <w:pPr>
        <w:spacing w:after="0"/>
        <w:jc w:val="center"/>
        <w:rPr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О внесение изменений в постановление главы</w:t>
      </w:r>
      <w:r w:rsidR="008128CD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</w:t>
      </w:r>
      <w:r w:rsidRPr="00616129">
        <w:rPr>
          <w:rFonts w:ascii="Times New Roman" w:hAnsi="Times New Roman"/>
          <w:sz w:val="28"/>
          <w:szCs w:val="28"/>
        </w:rPr>
        <w:t xml:space="preserve"> от 20.09.2019 № 654-ПГ 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8128CD">
        <w:rPr>
          <w:sz w:val="28"/>
          <w:szCs w:val="28"/>
        </w:rPr>
        <w:t xml:space="preserve"> </w:t>
      </w: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F374AC" w:rsidRPr="00616129" w:rsidRDefault="00F374AC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5C7D56" w:rsidRPr="00616129" w:rsidRDefault="005C7D56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F7499F" w:rsidRPr="00616129" w:rsidRDefault="00BC266F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  <w:r w:rsidRPr="00616129">
        <w:rPr>
          <w:sz w:val="28"/>
          <w:szCs w:val="28"/>
        </w:rPr>
        <w:t xml:space="preserve">На основании письма Министерства </w:t>
      </w:r>
      <w:r>
        <w:rPr>
          <w:sz w:val="28"/>
          <w:szCs w:val="28"/>
        </w:rPr>
        <w:t>экономики и финансов</w:t>
      </w:r>
      <w:r w:rsidR="00DA27EB"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>от 02.06</w:t>
      </w:r>
      <w:r w:rsidRPr="00616129">
        <w:rPr>
          <w:sz w:val="28"/>
          <w:szCs w:val="28"/>
        </w:rPr>
        <w:t xml:space="preserve">.2020 № </w:t>
      </w:r>
      <w:r>
        <w:rPr>
          <w:sz w:val="28"/>
          <w:szCs w:val="28"/>
        </w:rPr>
        <w:t>101Вх-7007</w:t>
      </w:r>
      <w:r w:rsidR="003C019E" w:rsidRPr="003C019E">
        <w:rPr>
          <w:sz w:val="28"/>
          <w:szCs w:val="28"/>
        </w:rPr>
        <w:t xml:space="preserve"> </w:t>
      </w:r>
      <w:r w:rsidR="003C019E">
        <w:rPr>
          <w:sz w:val="28"/>
          <w:szCs w:val="28"/>
        </w:rPr>
        <w:t xml:space="preserve">об </w:t>
      </w:r>
      <w:r w:rsidR="003C019E" w:rsidRPr="003C019E">
        <w:rPr>
          <w:sz w:val="28"/>
          <w:szCs w:val="28"/>
        </w:rPr>
        <w:t>акту</w:t>
      </w:r>
      <w:r w:rsidR="00D977CE">
        <w:rPr>
          <w:sz w:val="28"/>
          <w:szCs w:val="28"/>
        </w:rPr>
        <w:t>ализации шаблона муниципальной программы «</w:t>
      </w:r>
      <w:r w:rsidR="003C019E" w:rsidRPr="003C019E">
        <w:rPr>
          <w:sz w:val="28"/>
          <w:szCs w:val="28"/>
        </w:rPr>
        <w:t>Культура»</w:t>
      </w:r>
      <w:r w:rsidR="003C019E" w:rsidRPr="00616129">
        <w:rPr>
          <w:sz w:val="28"/>
          <w:szCs w:val="28"/>
        </w:rPr>
        <w:t xml:space="preserve"> и во исполнение постановления </w:t>
      </w:r>
      <w:r w:rsidR="007C1CAF" w:rsidRPr="00616129">
        <w:rPr>
          <w:sz w:val="28"/>
          <w:szCs w:val="28"/>
        </w:rPr>
        <w:t xml:space="preserve">главы </w:t>
      </w:r>
      <w:r w:rsidR="00F7499F" w:rsidRPr="00616129">
        <w:rPr>
          <w:sz w:val="28"/>
          <w:szCs w:val="28"/>
        </w:rPr>
        <w:t>городского округа Котельники Московской области</w:t>
      </w:r>
      <w:r w:rsidR="00F7499F" w:rsidRPr="00616129">
        <w:rPr>
          <w:i/>
          <w:sz w:val="28"/>
          <w:szCs w:val="28"/>
        </w:rPr>
        <w:t xml:space="preserve"> </w:t>
      </w:r>
      <w:r w:rsidR="00F7499F" w:rsidRPr="00616129">
        <w:rPr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7C1CAF" w:rsidRDefault="007C1CAF" w:rsidP="00C94E88">
      <w:pPr>
        <w:spacing w:after="0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616129"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D977CE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Внести в муниципальную программу «Культура», утвержденную постановлением главы городского округа Котельники Московской области от 20.09.2019 № 654-ПГ «</w:t>
      </w:r>
      <w:r w:rsidRPr="00616129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Pr="00616129">
        <w:rPr>
          <w:sz w:val="28"/>
          <w:szCs w:val="28"/>
        </w:rPr>
        <w:t xml:space="preserve"> </w:t>
      </w: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годы»»</w:t>
      </w:r>
      <w:r w:rsidR="00C94E88" w:rsidRPr="00616129">
        <w:rPr>
          <w:rFonts w:ascii="Times New Roman" w:eastAsiaTheme="minorHAnsi" w:hAnsi="Times New Roman"/>
          <w:sz w:val="28"/>
          <w:szCs w:val="28"/>
        </w:rPr>
        <w:t xml:space="preserve"> (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>в редакции постановлени</w:t>
      </w:r>
      <w:r w:rsidR="00D977CE">
        <w:rPr>
          <w:rFonts w:ascii="Times New Roman" w:eastAsiaTheme="minorHAnsi" w:hAnsi="Times New Roman"/>
          <w:sz w:val="28"/>
          <w:szCs w:val="28"/>
        </w:rPr>
        <w:t>й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 xml:space="preserve"> главы городского округа Котельники Московской области от 28.11.2019 №874-ПГ, от 27.02.2020 №121-ПГ,</w:t>
      </w:r>
      <w:r w:rsidR="00E11456">
        <w:rPr>
          <w:rFonts w:ascii="Times New Roman" w:eastAsiaTheme="minorHAnsi" w:hAnsi="Times New Roman"/>
          <w:sz w:val="28"/>
          <w:szCs w:val="28"/>
        </w:rPr>
        <w:t xml:space="preserve"> от 284-ПГ от 29.04.2020</w:t>
      </w:r>
      <w:r w:rsidR="0076675A">
        <w:rPr>
          <w:rFonts w:ascii="Times New Roman" w:eastAsiaTheme="minorHAnsi" w:hAnsi="Times New Roman"/>
          <w:sz w:val="28"/>
          <w:szCs w:val="28"/>
        </w:rPr>
        <w:t>)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</w:p>
    <w:p w:rsidR="00BC266F" w:rsidRDefault="00D977CE" w:rsidP="00B4147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>1.1</w:t>
      </w:r>
      <w:r w:rsidR="00BC266F"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. Пункт 3. «Планируемые результаты реализации муниципальной </w:t>
      </w:r>
      <w:r w:rsidR="00BC266F" w:rsidRPr="00616129">
        <w:rPr>
          <w:rFonts w:ascii="Times New Roman" w:eastAsiaTheme="minorHAnsi" w:hAnsi="Times New Roman"/>
          <w:spacing w:val="-4"/>
          <w:sz w:val="28"/>
          <w:szCs w:val="28"/>
        </w:rPr>
        <w:lastRenderedPageBreak/>
        <w:t>программы «Культура»» к муниципальной программе «Культура» изложить в</w:t>
      </w:r>
      <w:r w:rsidR="00DA27EB">
        <w:rPr>
          <w:rFonts w:ascii="Times New Roman" w:eastAsiaTheme="minorHAnsi" w:hAnsi="Times New Roman"/>
          <w:spacing w:val="-4"/>
          <w:sz w:val="28"/>
          <w:szCs w:val="28"/>
        </w:rPr>
        <w:t xml:space="preserve"> новой редакции (приложение </w:t>
      </w:r>
      <w:r w:rsidR="008C3BA8">
        <w:rPr>
          <w:rFonts w:ascii="Times New Roman" w:eastAsiaTheme="minorHAnsi" w:hAnsi="Times New Roman"/>
          <w:spacing w:val="-4"/>
          <w:sz w:val="28"/>
          <w:szCs w:val="28"/>
        </w:rPr>
        <w:t>1</w:t>
      </w:r>
      <w:r w:rsidR="003C019E">
        <w:rPr>
          <w:rFonts w:ascii="Times New Roman" w:eastAsiaTheme="minorHAnsi" w:hAnsi="Times New Roman"/>
          <w:spacing w:val="-4"/>
          <w:sz w:val="28"/>
          <w:szCs w:val="28"/>
        </w:rPr>
        <w:t>)</w:t>
      </w:r>
      <w:r>
        <w:rPr>
          <w:rFonts w:ascii="Times New Roman" w:eastAsiaTheme="minorHAnsi" w:hAnsi="Times New Roman"/>
          <w:spacing w:val="-4"/>
          <w:sz w:val="28"/>
          <w:szCs w:val="28"/>
        </w:rPr>
        <w:t>.</w:t>
      </w:r>
    </w:p>
    <w:p w:rsidR="008C3BA8" w:rsidRPr="00616129" w:rsidRDefault="00D977CE" w:rsidP="00B4147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8C3BA8">
        <w:rPr>
          <w:rFonts w:ascii="Times New Roman" w:eastAsiaTheme="minorHAnsi" w:hAnsi="Times New Roman"/>
          <w:spacing w:val="-4"/>
          <w:sz w:val="28"/>
          <w:szCs w:val="28"/>
        </w:rPr>
        <w:t>2.</w:t>
      </w:r>
      <w:r w:rsidR="0050458F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8C3BA8">
        <w:rPr>
          <w:rFonts w:ascii="Times New Roman" w:eastAsiaTheme="minorHAnsi" w:hAnsi="Times New Roman"/>
          <w:spacing w:val="-4"/>
          <w:sz w:val="28"/>
          <w:szCs w:val="28"/>
        </w:rPr>
        <w:t>Пункт 4</w:t>
      </w:r>
      <w:r w:rsidR="008C3BA8"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. </w:t>
      </w:r>
      <w:r w:rsidR="008C3BA8" w:rsidRPr="008C3BA8">
        <w:rPr>
          <w:rFonts w:ascii="Times New Roman" w:hAnsi="Times New Roman"/>
          <w:b/>
          <w:sz w:val="28"/>
          <w:szCs w:val="28"/>
        </w:rPr>
        <w:t>«</w:t>
      </w:r>
      <w:r w:rsidR="008C3BA8" w:rsidRPr="008C3BA8">
        <w:rPr>
          <w:rFonts w:ascii="Times New Roman" w:hAnsi="Times New Roman"/>
          <w:sz w:val="28"/>
          <w:szCs w:val="28"/>
        </w:rPr>
        <w:t>Методика расчета значений планируемых результатов реа</w:t>
      </w:r>
      <w:r w:rsidR="008C3BA8">
        <w:rPr>
          <w:rFonts w:ascii="Times New Roman" w:hAnsi="Times New Roman"/>
          <w:sz w:val="28"/>
          <w:szCs w:val="28"/>
        </w:rPr>
        <w:t xml:space="preserve">лизации муниципальной программы» </w:t>
      </w:r>
      <w:r w:rsidR="008C3BA8" w:rsidRPr="00616129">
        <w:rPr>
          <w:rFonts w:ascii="Times New Roman" w:eastAsiaTheme="minorHAnsi" w:hAnsi="Times New Roman"/>
          <w:spacing w:val="-4"/>
          <w:sz w:val="28"/>
          <w:szCs w:val="28"/>
        </w:rPr>
        <w:t>к муниципальной программе «Культура» изложить в</w:t>
      </w:r>
      <w:r w:rsidR="008C3BA8">
        <w:rPr>
          <w:rFonts w:ascii="Times New Roman" w:eastAsiaTheme="minorHAnsi" w:hAnsi="Times New Roman"/>
          <w:spacing w:val="-4"/>
          <w:sz w:val="28"/>
          <w:szCs w:val="28"/>
        </w:rPr>
        <w:t xml:space="preserve"> новой редакции (приложение 2)</w:t>
      </w:r>
      <w:r>
        <w:rPr>
          <w:rFonts w:ascii="Times New Roman" w:eastAsiaTheme="minorHAnsi" w:hAnsi="Times New Roman"/>
          <w:spacing w:val="-4"/>
          <w:sz w:val="28"/>
          <w:szCs w:val="28"/>
        </w:rPr>
        <w:t>.</w:t>
      </w:r>
    </w:p>
    <w:p w:rsidR="005C7D56" w:rsidRDefault="00D977CE" w:rsidP="00B4147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8C3BA8">
        <w:rPr>
          <w:rFonts w:ascii="Times New Roman" w:eastAsiaTheme="minorHAnsi" w:hAnsi="Times New Roman"/>
          <w:spacing w:val="-4"/>
          <w:sz w:val="28"/>
          <w:szCs w:val="28"/>
        </w:rPr>
        <w:t>3</w:t>
      </w:r>
      <w:r w:rsidR="002525A5" w:rsidRPr="006161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A7455" w:rsidRPr="00616129">
        <w:rPr>
          <w:rFonts w:ascii="Times New Roman" w:hAnsi="Times New Roman"/>
          <w:sz w:val="28"/>
          <w:szCs w:val="28"/>
        </w:rPr>
        <w:t>Часть п</w:t>
      </w:r>
      <w:r w:rsidR="005C7D56" w:rsidRPr="00616129">
        <w:rPr>
          <w:rFonts w:ascii="Times New Roman" w:hAnsi="Times New Roman"/>
          <w:sz w:val="28"/>
          <w:szCs w:val="28"/>
        </w:rPr>
        <w:t xml:space="preserve">аспорта муниципальной программы </w:t>
      </w:r>
      <w:r w:rsidR="005C7D56" w:rsidRPr="00616129">
        <w:rPr>
          <w:rFonts w:ascii="Times New Roman" w:hAnsi="Times New Roman"/>
          <w:bCs/>
          <w:sz w:val="28"/>
          <w:szCs w:val="28"/>
        </w:rPr>
        <w:t>«Культура»</w:t>
      </w:r>
      <w:r w:rsidR="006A7455" w:rsidRPr="00616129">
        <w:rPr>
          <w:rFonts w:ascii="Times New Roman" w:hAnsi="Times New Roman"/>
          <w:bCs/>
          <w:sz w:val="28"/>
          <w:szCs w:val="28"/>
        </w:rPr>
        <w:t xml:space="preserve"> </w:t>
      </w:r>
      <w:r w:rsidR="006A7455" w:rsidRPr="00616129">
        <w:rPr>
          <w:rFonts w:ascii="Times New Roman" w:hAnsi="Times New Roman"/>
          <w:sz w:val="28"/>
          <w:szCs w:val="28"/>
        </w:rPr>
        <w:t>«Источники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A7455" w:rsidRPr="00616129">
        <w:rPr>
          <w:rFonts w:ascii="Times New Roman" w:hAnsi="Times New Roman"/>
          <w:sz w:val="28"/>
          <w:szCs w:val="28"/>
        </w:rPr>
        <w:t>финансирования подпрограммы по годам реализации и главным распорядителям бюджетных средств</w:t>
      </w:r>
      <w:r w:rsidR="006A7455" w:rsidRPr="00616129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="006A7455" w:rsidRPr="00616129">
        <w:rPr>
          <w:rFonts w:ascii="Times New Roman" w:hAnsi="Times New Roman"/>
          <w:sz w:val="28"/>
          <w:szCs w:val="28"/>
        </w:rPr>
        <w:t>в том числе по годам» изложить в новой редакции:</w:t>
      </w:r>
    </w:p>
    <w:p w:rsidR="00BC266F" w:rsidRPr="00027181" w:rsidRDefault="00BC266F" w:rsidP="00027181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275"/>
        <w:gridCol w:w="1276"/>
        <w:gridCol w:w="1134"/>
        <w:gridCol w:w="1134"/>
        <w:gridCol w:w="1205"/>
      </w:tblGrid>
      <w:tr w:rsidR="005C7D56" w:rsidRPr="00616129" w:rsidTr="005C7D56">
        <w:trPr>
          <w:cantSplit/>
          <w:trHeight w:val="279"/>
          <w:jc w:val="center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5C7D56" w:rsidRPr="00DA27EB" w:rsidRDefault="006A7455" w:rsidP="005C7D56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Источники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финансирования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подпрограммы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по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годам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реализации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и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главным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распорядителям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бюджетных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средств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, в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том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числе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по</w:t>
            </w:r>
            <w:proofErr w:type="spellEnd"/>
            <w:r w:rsidRPr="00DA27EB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DA27EB">
              <w:rPr>
                <w:rFonts w:eastAsia="Times New Roman"/>
                <w:bCs/>
                <w:lang w:eastAsia="ru-RU" w:bidi="ru-RU"/>
              </w:rPr>
              <w:t>годам</w:t>
            </w:r>
            <w:proofErr w:type="spellEnd"/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 w:rsidR="005C7D56" w:rsidRPr="00DA27EB" w:rsidRDefault="005C7D56" w:rsidP="005C7D56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DA27EB">
              <w:rPr>
                <w:rFonts w:cs="Times New Roman"/>
              </w:rPr>
              <w:t>Расходы</w:t>
            </w:r>
            <w:proofErr w:type="spellEnd"/>
            <w:r w:rsidRPr="00DA27EB">
              <w:rPr>
                <w:rFonts w:cs="Times New Roman"/>
              </w:rPr>
              <w:t xml:space="preserve"> (</w:t>
            </w:r>
            <w:proofErr w:type="spellStart"/>
            <w:r w:rsidRPr="00DA27EB">
              <w:rPr>
                <w:rFonts w:cs="Times New Roman"/>
              </w:rPr>
              <w:t>тыс</w:t>
            </w:r>
            <w:proofErr w:type="spellEnd"/>
            <w:r w:rsidRPr="00DA27EB">
              <w:rPr>
                <w:rFonts w:cs="Times New Roman"/>
              </w:rPr>
              <w:t xml:space="preserve">. </w:t>
            </w:r>
            <w:proofErr w:type="spellStart"/>
            <w:r w:rsidRPr="00DA27EB">
              <w:rPr>
                <w:rFonts w:cs="Times New Roman"/>
              </w:rPr>
              <w:t>рублей</w:t>
            </w:r>
            <w:proofErr w:type="spellEnd"/>
            <w:r w:rsidRPr="00DA27EB">
              <w:rPr>
                <w:rFonts w:cs="Times New Roman"/>
              </w:rPr>
              <w:t>)</w:t>
            </w:r>
          </w:p>
        </w:tc>
      </w:tr>
      <w:tr w:rsidR="005C7D56" w:rsidRPr="00616129" w:rsidTr="00616129">
        <w:trPr>
          <w:cantSplit/>
          <w:trHeight w:val="440"/>
          <w:jc w:val="center"/>
        </w:trPr>
        <w:tc>
          <w:tcPr>
            <w:tcW w:w="2480" w:type="dxa"/>
            <w:vMerge/>
            <w:shd w:val="clear" w:color="auto" w:fill="auto"/>
            <w:vAlign w:val="center"/>
          </w:tcPr>
          <w:p w:rsidR="005C7D56" w:rsidRPr="00DA27EB" w:rsidRDefault="005C7D56" w:rsidP="005C7D56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276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134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134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205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 год</w:t>
            </w:r>
          </w:p>
        </w:tc>
      </w:tr>
      <w:tr w:rsidR="005C7D56" w:rsidRPr="00616129" w:rsidTr="00616129">
        <w:trPr>
          <w:cantSplit/>
          <w:trHeight w:val="463"/>
          <w:jc w:val="center"/>
        </w:trPr>
        <w:tc>
          <w:tcPr>
            <w:tcW w:w="2480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108146,71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32033,91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73654,8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5C7D56" w:rsidRPr="00616129" w:rsidTr="00616129">
        <w:trPr>
          <w:trHeight w:val="752"/>
          <w:jc w:val="center"/>
        </w:trPr>
        <w:tc>
          <w:tcPr>
            <w:tcW w:w="2480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5C7D56" w:rsidRPr="00DA27EB" w:rsidRDefault="005C7D56" w:rsidP="005C7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5C7D56" w:rsidRPr="00DA27EB" w:rsidRDefault="005C7D56" w:rsidP="005C7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C7D56" w:rsidRPr="00DA27EB" w:rsidRDefault="005C7D56" w:rsidP="005C7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C7D56" w:rsidRPr="00DA27EB" w:rsidRDefault="005C7D56" w:rsidP="005C7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C7D56" w:rsidRPr="00DA27EB" w:rsidRDefault="005C7D56" w:rsidP="005C7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5C7D56" w:rsidRPr="00DA27EB" w:rsidRDefault="005C7D56" w:rsidP="005C7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C7D56" w:rsidRPr="00616129" w:rsidTr="00616129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D56" w:rsidRPr="00DA27EB" w:rsidRDefault="00E75925" w:rsidP="006E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419124,80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E3C" w:rsidRPr="00DA27EB" w:rsidRDefault="00E75925" w:rsidP="008E7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87910,40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84 228,1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95 627,7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75 679,3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75 679,3</w:t>
            </w:r>
          </w:p>
        </w:tc>
      </w:tr>
      <w:tr w:rsidR="005C7D56" w:rsidRPr="00616129" w:rsidTr="00616129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5C7D56" w:rsidRPr="00DA27EB" w:rsidRDefault="005C7D56" w:rsidP="005C7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5C7D56" w:rsidRPr="00DA27EB" w:rsidRDefault="005C7D56" w:rsidP="005C7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C7D56" w:rsidRPr="00DA27EB" w:rsidRDefault="005C7D56" w:rsidP="005C7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C7D56" w:rsidRPr="00DA27EB" w:rsidRDefault="005C7D56" w:rsidP="005C7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C7D56" w:rsidRPr="00DA27EB" w:rsidRDefault="005C7D56" w:rsidP="005C7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5C7D56" w:rsidRPr="00DA27EB" w:rsidRDefault="005C7D56" w:rsidP="005C7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C7D56" w:rsidRPr="00616129" w:rsidTr="00616129">
        <w:trPr>
          <w:trHeight w:val="328"/>
          <w:jc w:val="center"/>
        </w:trPr>
        <w:tc>
          <w:tcPr>
            <w:tcW w:w="2480" w:type="dxa"/>
            <w:shd w:val="clear" w:color="auto" w:fill="auto"/>
          </w:tcPr>
          <w:p w:rsidR="005C7D56" w:rsidRPr="00DA27EB" w:rsidRDefault="005C7D56" w:rsidP="005C7D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D56" w:rsidRPr="00DA27EB" w:rsidRDefault="00E75925" w:rsidP="003E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527271,51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7D56" w:rsidRPr="00DA27EB" w:rsidRDefault="00E75925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88728,40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116262,01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169282,5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76499,3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C7D56" w:rsidRPr="00DA27EB" w:rsidRDefault="005C7D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76499,3</w:t>
            </w:r>
          </w:p>
        </w:tc>
      </w:tr>
    </w:tbl>
    <w:p w:rsidR="006A0CC3" w:rsidRPr="00616129" w:rsidRDefault="00C94E88" w:rsidP="00E1145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  <w:r w:rsidRPr="00616129">
        <w:rPr>
          <w:rFonts w:ascii="Times New Roman" w:eastAsiaTheme="minorHAnsi" w:hAnsi="Times New Roman"/>
          <w:spacing w:val="-4"/>
          <w:sz w:val="28"/>
          <w:szCs w:val="28"/>
        </w:rPr>
        <w:tab/>
      </w:r>
    </w:p>
    <w:p w:rsidR="006A7455" w:rsidRDefault="00D977CE" w:rsidP="00D977C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ab/>
        <w:t>1.</w:t>
      </w:r>
      <w:r w:rsidR="00857408">
        <w:rPr>
          <w:rFonts w:ascii="Times New Roman" w:eastAsiaTheme="minorHAnsi" w:hAnsi="Times New Roman"/>
          <w:spacing w:val="-4"/>
          <w:sz w:val="28"/>
          <w:szCs w:val="28"/>
        </w:rPr>
        <w:t>4</w:t>
      </w:r>
      <w:r w:rsidR="00027181">
        <w:rPr>
          <w:rFonts w:ascii="Times New Roman" w:eastAsiaTheme="minorHAnsi" w:hAnsi="Times New Roman"/>
          <w:spacing w:val="-4"/>
          <w:sz w:val="28"/>
          <w:szCs w:val="28"/>
        </w:rPr>
        <w:t>.</w:t>
      </w:r>
      <w:r w:rsidR="006A7455" w:rsidRPr="00616129">
        <w:rPr>
          <w:rFonts w:ascii="Times New Roman" w:eastAsiaTheme="minorHAnsi" w:hAnsi="Times New Roman"/>
          <w:color w:val="FFFFFF" w:themeColor="background1"/>
          <w:spacing w:val="-4"/>
          <w:sz w:val="28"/>
          <w:szCs w:val="28"/>
        </w:rPr>
        <w:t>..</w:t>
      </w:r>
      <w:r w:rsidR="00D61800" w:rsidRPr="00616129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Часть паспорта муниципальной подпрограммы 4 «Развитие профессионального искусства, гастрольно-концертной</w:t>
      </w:r>
      <w:r w:rsidR="006A7455"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 деятельности и кинематографии» </w:t>
      </w:r>
      <w:r w:rsidR="006A7455" w:rsidRPr="00616129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«</w:t>
      </w:r>
      <w:r w:rsidR="006A7455" w:rsidRPr="00616129">
        <w:rPr>
          <w:rFonts w:ascii="Times New Roman" w:hAnsi="Times New Roman"/>
          <w:sz w:val="28"/>
          <w:szCs w:val="28"/>
        </w:rPr>
        <w:t>Источники финансирования подпрограммы по годам реализации и главным распорядителям бюджетных средств</w:t>
      </w:r>
      <w:r w:rsidR="006A7455" w:rsidRPr="00616129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="006A7455" w:rsidRPr="00616129">
        <w:rPr>
          <w:rFonts w:ascii="Times New Roman" w:hAnsi="Times New Roman"/>
          <w:sz w:val="28"/>
          <w:szCs w:val="28"/>
        </w:rPr>
        <w:t>в том числе по годам» изложить в новой редакции:</w:t>
      </w:r>
    </w:p>
    <w:p w:rsidR="00DA27EB" w:rsidRPr="00616129" w:rsidRDefault="00DA27EB" w:rsidP="00CF36B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6A7455" w:rsidRPr="00616129" w:rsidTr="00EF0017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6A7455" w:rsidRPr="00DA27EB" w:rsidRDefault="006A7455" w:rsidP="00EF001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6A7455" w:rsidRPr="00DA27EB" w:rsidRDefault="006A7455" w:rsidP="00EF0017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DA27EB">
              <w:rPr>
                <w:rFonts w:cs="Times New Roman"/>
              </w:rPr>
              <w:t>Расходы</w:t>
            </w:r>
            <w:proofErr w:type="spellEnd"/>
            <w:r w:rsidRPr="00DA27EB">
              <w:rPr>
                <w:rFonts w:cs="Times New Roman"/>
              </w:rPr>
              <w:t xml:space="preserve"> (</w:t>
            </w:r>
            <w:proofErr w:type="spellStart"/>
            <w:r w:rsidRPr="00DA27EB">
              <w:rPr>
                <w:rFonts w:cs="Times New Roman"/>
              </w:rPr>
              <w:t>тыс</w:t>
            </w:r>
            <w:proofErr w:type="spellEnd"/>
            <w:r w:rsidRPr="00DA27EB">
              <w:rPr>
                <w:rFonts w:cs="Times New Roman"/>
              </w:rPr>
              <w:t xml:space="preserve">. </w:t>
            </w:r>
            <w:proofErr w:type="spellStart"/>
            <w:r w:rsidRPr="00DA27EB">
              <w:rPr>
                <w:rFonts w:cs="Times New Roman"/>
              </w:rPr>
              <w:t>рублей</w:t>
            </w:r>
            <w:proofErr w:type="spellEnd"/>
            <w:r w:rsidRPr="00DA27EB">
              <w:rPr>
                <w:rFonts w:cs="Times New Roman"/>
              </w:rPr>
              <w:t>)</w:t>
            </w:r>
          </w:p>
        </w:tc>
      </w:tr>
      <w:tr w:rsidR="006A7455" w:rsidRPr="00616129" w:rsidTr="00EF0017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6A7455" w:rsidRPr="00DA27EB" w:rsidRDefault="006A7455" w:rsidP="00EF0017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A7455" w:rsidRPr="00DA27EB" w:rsidRDefault="006A7455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A7455" w:rsidRPr="00DA27EB" w:rsidRDefault="006A7455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5" w:rsidRPr="00DA27EB" w:rsidRDefault="006A7455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7455" w:rsidRPr="00DA27EB" w:rsidRDefault="006A7455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5" w:rsidRPr="00DA27EB" w:rsidRDefault="006A7455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5" w:rsidRPr="00DA27EB" w:rsidRDefault="006A7455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95DCA" w:rsidRPr="00E507A0" w:rsidTr="00EF0017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A95DCA" w:rsidRPr="00DA27EB" w:rsidRDefault="00A95DCA" w:rsidP="00A95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59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  <w:r w:rsidR="00597258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64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8D38F0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55186</w:t>
            </w:r>
            <w:r w:rsidR="00597258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275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134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276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</w:tr>
      <w:tr w:rsidR="007A2E21" w:rsidRPr="00E507A0" w:rsidTr="00EF0017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7A2E21" w:rsidRPr="00DA27EB" w:rsidRDefault="007A2E21" w:rsidP="007A2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2E21" w:rsidRPr="00BC266F" w:rsidTr="00EF0017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7A2E21" w:rsidRPr="00DA27EB" w:rsidRDefault="007A2E21" w:rsidP="007A2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2E21" w:rsidRPr="00BC266F" w:rsidTr="00EF0017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7A2E21" w:rsidRPr="00DA27EB" w:rsidRDefault="007A2E21" w:rsidP="007A2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E21" w:rsidRPr="00DA27EB" w:rsidRDefault="007A2E21" w:rsidP="007A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95DCA" w:rsidRPr="00BC266F" w:rsidTr="00EF0017">
        <w:trPr>
          <w:trHeight w:val="1016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A95DCA" w:rsidRPr="00DA27EB" w:rsidRDefault="00A95DCA" w:rsidP="00A95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185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C6328F" w:rsidP="0059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  <w:r w:rsidR="00597258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8D38F0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55186</w:t>
            </w:r>
            <w:r w:rsidR="00C6328F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275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134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  <w:tc>
          <w:tcPr>
            <w:tcW w:w="1276" w:type="dxa"/>
            <w:shd w:val="clear" w:color="auto" w:fill="auto"/>
          </w:tcPr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DCA" w:rsidRPr="00DA27EB" w:rsidRDefault="00A95DCA" w:rsidP="00A95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55036,00</w:t>
            </w:r>
          </w:p>
        </w:tc>
      </w:tr>
    </w:tbl>
    <w:p w:rsidR="00FA194B" w:rsidRPr="00BC266F" w:rsidRDefault="00FA194B" w:rsidP="00BD2F16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6"/>
          <w:szCs w:val="26"/>
        </w:rPr>
      </w:pPr>
    </w:p>
    <w:p w:rsidR="00BD2F16" w:rsidRPr="00E507A0" w:rsidRDefault="00D977CE" w:rsidP="00CE2C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  <w:r w:rsidRPr="00B4147A">
        <w:rPr>
          <w:rFonts w:ascii="Times New Roman" w:hAnsi="Times New Roman"/>
          <w:sz w:val="28"/>
          <w:szCs w:val="28"/>
        </w:rPr>
        <w:t xml:space="preserve">1.5. </w:t>
      </w:r>
      <w:r w:rsidR="00CE2CEE" w:rsidRPr="00B4147A">
        <w:rPr>
          <w:rFonts w:ascii="Times New Roman" w:hAnsi="Times New Roman"/>
          <w:sz w:val="28"/>
          <w:szCs w:val="28"/>
        </w:rPr>
        <w:t xml:space="preserve">Перечень мероприятий муниципальной подпрограммы 4 «Развитие профессионального искусства, гастрольно-концертной деятельности и кинематографии» </w:t>
      </w:r>
      <w:r w:rsidR="00CE2CEE" w:rsidRPr="00B4147A">
        <w:rPr>
          <w:rFonts w:ascii="Times New Roman" w:eastAsiaTheme="minorHAnsi" w:hAnsi="Times New Roman"/>
          <w:spacing w:val="-4"/>
          <w:sz w:val="28"/>
          <w:szCs w:val="28"/>
        </w:rPr>
        <w:t>муниципальной программы «Культура» городского округа Котельники Московской области на 2020-2024 годы изложить в новой редакции (приложение 3).</w:t>
      </w:r>
    </w:p>
    <w:p w:rsidR="00087F83" w:rsidRDefault="00D977CE" w:rsidP="00D977C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</w:t>
      </w:r>
      <w:r w:rsidR="00BC266F">
        <w:rPr>
          <w:rFonts w:ascii="Times New Roman" w:hAnsi="Times New Roman"/>
          <w:color w:val="FFFFFF" w:themeColor="background1"/>
          <w:sz w:val="28"/>
          <w:szCs w:val="28"/>
        </w:rPr>
        <w:t>2</w:t>
      </w:r>
      <w:r w:rsidR="00FA194B" w:rsidRPr="00E507A0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AB1DED" w:rsidRPr="00E507A0">
        <w:rPr>
          <w:rFonts w:ascii="Times New Roman" w:hAnsi="Times New Roman"/>
          <w:sz w:val="28"/>
          <w:szCs w:val="28"/>
        </w:rPr>
        <w:t>Часть паспорта муниципальной подпрограммы 5 «Укрепление материально-</w:t>
      </w:r>
      <w:r>
        <w:rPr>
          <w:rFonts w:ascii="Times New Roman" w:hAnsi="Times New Roman"/>
          <w:sz w:val="28"/>
          <w:szCs w:val="28"/>
        </w:rPr>
        <w:t>технической базы муниципальных учреждений</w:t>
      </w:r>
      <w:r w:rsidR="0076675A">
        <w:rPr>
          <w:rFonts w:ascii="Times New Roman" w:hAnsi="Times New Roman"/>
          <w:sz w:val="28"/>
          <w:szCs w:val="28"/>
        </w:rPr>
        <w:t xml:space="preserve"> культуры Московской области</w:t>
      </w:r>
      <w:r w:rsidR="00AB1DED" w:rsidRPr="00E507A0">
        <w:rPr>
          <w:rFonts w:ascii="Times New Roman" w:hAnsi="Times New Roman"/>
          <w:sz w:val="28"/>
          <w:szCs w:val="28"/>
        </w:rPr>
        <w:t>»</w:t>
      </w:r>
      <w:r w:rsidR="0076675A">
        <w:rPr>
          <w:rFonts w:ascii="Times New Roman" w:hAnsi="Times New Roman"/>
          <w:sz w:val="28"/>
          <w:szCs w:val="28"/>
        </w:rPr>
        <w:t xml:space="preserve"> </w:t>
      </w:r>
      <w:r w:rsidR="00AB1DED" w:rsidRPr="00E507A0">
        <w:rPr>
          <w:rFonts w:ascii="Times New Roman" w:hAnsi="Times New Roman"/>
          <w:sz w:val="28"/>
          <w:szCs w:val="28"/>
        </w:rPr>
        <w:t>муниципальной программы</w:t>
      </w:r>
      <w:r w:rsidR="00087F83" w:rsidRPr="00E507A0">
        <w:rPr>
          <w:rFonts w:ascii="Times New Roman" w:hAnsi="Times New Roman"/>
          <w:sz w:val="28"/>
          <w:szCs w:val="28"/>
        </w:rPr>
        <w:t xml:space="preserve"> </w:t>
      </w:r>
      <w:r w:rsidR="00AB1DED" w:rsidRPr="00E507A0">
        <w:rPr>
          <w:rFonts w:ascii="Times New Roman" w:hAnsi="Times New Roman"/>
          <w:sz w:val="28"/>
          <w:szCs w:val="28"/>
        </w:rPr>
        <w:t xml:space="preserve">«Культура» </w:t>
      </w:r>
      <w:r w:rsidR="00087F83" w:rsidRPr="00E507A0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«</w:t>
      </w:r>
      <w:r w:rsidR="00087F83" w:rsidRPr="00E507A0">
        <w:rPr>
          <w:rFonts w:ascii="Times New Roman" w:hAnsi="Times New Roman"/>
          <w:sz w:val="28"/>
          <w:szCs w:val="28"/>
        </w:rPr>
        <w:t>Источники финансирования подпрограммы по годам реализации и главным распорядителям бюджетных средств</w:t>
      </w:r>
      <w:r w:rsidR="00087F83" w:rsidRPr="00E507A0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="00087F83" w:rsidRPr="00E507A0">
        <w:rPr>
          <w:rFonts w:ascii="Times New Roman" w:hAnsi="Times New Roman"/>
          <w:sz w:val="28"/>
          <w:szCs w:val="28"/>
        </w:rPr>
        <w:t>в том числе по годам» изложить в новой редакции:</w:t>
      </w:r>
    </w:p>
    <w:p w:rsidR="00BC266F" w:rsidRPr="00E507A0" w:rsidRDefault="00BC266F" w:rsidP="00CF36B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1275"/>
        <w:gridCol w:w="1064"/>
        <w:gridCol w:w="1204"/>
        <w:gridCol w:w="1205"/>
        <w:gridCol w:w="1134"/>
        <w:gridCol w:w="1276"/>
      </w:tblGrid>
      <w:tr w:rsidR="00087F83" w:rsidRPr="00E507A0" w:rsidTr="00C6328F">
        <w:trPr>
          <w:cantSplit/>
          <w:trHeight w:val="279"/>
          <w:jc w:val="center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087F83" w:rsidRPr="00DA27EB" w:rsidRDefault="00087F83" w:rsidP="00EF001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158" w:type="dxa"/>
            <w:gridSpan w:val="6"/>
            <w:shd w:val="clear" w:color="auto" w:fill="auto"/>
            <w:vAlign w:val="center"/>
          </w:tcPr>
          <w:p w:rsidR="00087F83" w:rsidRPr="00DA27EB" w:rsidRDefault="00087F83" w:rsidP="00EF0017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DA27EB">
              <w:rPr>
                <w:rFonts w:cs="Times New Roman"/>
              </w:rPr>
              <w:t>Расходы</w:t>
            </w:r>
            <w:proofErr w:type="spellEnd"/>
            <w:r w:rsidRPr="00DA27EB">
              <w:rPr>
                <w:rFonts w:cs="Times New Roman"/>
              </w:rPr>
              <w:t xml:space="preserve"> (</w:t>
            </w:r>
            <w:proofErr w:type="spellStart"/>
            <w:r w:rsidRPr="00DA27EB">
              <w:rPr>
                <w:rFonts w:cs="Times New Roman"/>
              </w:rPr>
              <w:t>тыс</w:t>
            </w:r>
            <w:proofErr w:type="spellEnd"/>
            <w:r w:rsidRPr="00DA27EB">
              <w:rPr>
                <w:rFonts w:cs="Times New Roman"/>
              </w:rPr>
              <w:t xml:space="preserve">. </w:t>
            </w:r>
            <w:proofErr w:type="spellStart"/>
            <w:r w:rsidRPr="00DA27EB">
              <w:rPr>
                <w:rFonts w:cs="Times New Roman"/>
              </w:rPr>
              <w:t>рублей</w:t>
            </w:r>
            <w:proofErr w:type="spellEnd"/>
            <w:r w:rsidRPr="00DA27EB">
              <w:rPr>
                <w:rFonts w:cs="Times New Roman"/>
              </w:rPr>
              <w:t>)</w:t>
            </w:r>
          </w:p>
        </w:tc>
      </w:tr>
      <w:tr w:rsidR="00087F83" w:rsidRPr="00E507A0" w:rsidTr="00D977CE">
        <w:trPr>
          <w:cantSplit/>
          <w:trHeight w:val="440"/>
          <w:jc w:val="center"/>
        </w:trPr>
        <w:tc>
          <w:tcPr>
            <w:tcW w:w="2622" w:type="dxa"/>
            <w:vMerge/>
            <w:shd w:val="clear" w:color="auto" w:fill="auto"/>
            <w:vAlign w:val="center"/>
          </w:tcPr>
          <w:p w:rsidR="00087F83" w:rsidRPr="00DA27EB" w:rsidRDefault="00087F83" w:rsidP="00EF0017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87F83" w:rsidRPr="00DA27EB" w:rsidRDefault="00087F83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87F83" w:rsidRPr="00DA27EB" w:rsidRDefault="00087F83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87F83" w:rsidRPr="00DA27EB" w:rsidRDefault="00087F83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2021 год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87F83" w:rsidRPr="00DA27EB" w:rsidRDefault="00087F83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83" w:rsidRPr="00DA27EB" w:rsidRDefault="00087F83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A27E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F83" w:rsidRPr="00DA27EB" w:rsidRDefault="00087F83" w:rsidP="00EF0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F4B5A" w:rsidRPr="00616129" w:rsidTr="00D977CE">
        <w:trPr>
          <w:cantSplit/>
          <w:trHeight w:val="463"/>
          <w:jc w:val="center"/>
        </w:trPr>
        <w:tc>
          <w:tcPr>
            <w:tcW w:w="2622" w:type="dxa"/>
            <w:shd w:val="clear" w:color="auto" w:fill="auto"/>
            <w:vAlign w:val="center"/>
          </w:tcPr>
          <w:p w:rsidR="005F4B5A" w:rsidRPr="00DA27EB" w:rsidRDefault="005F4B5A" w:rsidP="00762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B5A" w:rsidRPr="00DA27EB" w:rsidRDefault="005164D1" w:rsidP="005F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="005F4B5A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056,80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F4B5A" w:rsidRPr="00DA27EB" w:rsidRDefault="005164D1" w:rsidP="005F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F4B5A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559,10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F4B5A" w:rsidRPr="00DA27EB" w:rsidRDefault="005F4B5A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8549,30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F4B5A" w:rsidRPr="00DA27EB" w:rsidRDefault="005F4B5A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19948,40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B5A" w:rsidRPr="00DA27EB" w:rsidRDefault="005F4B5A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B5A" w:rsidRPr="00DA27EB" w:rsidRDefault="005F4B5A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27FC" w:rsidRPr="00616129" w:rsidTr="00D977CE">
        <w:trPr>
          <w:trHeight w:val="752"/>
          <w:jc w:val="center"/>
        </w:trPr>
        <w:tc>
          <w:tcPr>
            <w:tcW w:w="2622" w:type="dxa"/>
            <w:shd w:val="clear" w:color="auto" w:fill="auto"/>
            <w:vAlign w:val="center"/>
          </w:tcPr>
          <w:p w:rsidR="007627FC" w:rsidRPr="00DA27EB" w:rsidRDefault="007627FC" w:rsidP="00762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7FC" w:rsidRPr="00DA27EB" w:rsidRDefault="007627FC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104049,71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627FC" w:rsidRPr="00DA27EB" w:rsidRDefault="007627FC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627FC" w:rsidRPr="00DA27EB" w:rsidRDefault="007627FC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31214,91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7FC" w:rsidRPr="00DA27EB" w:rsidRDefault="007627FC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72834,80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7FC" w:rsidRPr="00DA27EB" w:rsidRDefault="007627FC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7FC" w:rsidRPr="00DA27EB" w:rsidRDefault="007627FC" w:rsidP="0076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27FC" w:rsidRPr="00616129" w:rsidTr="00D977CE">
        <w:trPr>
          <w:trHeight w:val="614"/>
          <w:jc w:val="center"/>
        </w:trPr>
        <w:tc>
          <w:tcPr>
            <w:tcW w:w="2622" w:type="dxa"/>
            <w:shd w:val="clear" w:color="auto" w:fill="auto"/>
            <w:vAlign w:val="center"/>
          </w:tcPr>
          <w:p w:rsidR="007627FC" w:rsidRPr="00DA27EB" w:rsidRDefault="007627FC" w:rsidP="00762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627FC" w:rsidRPr="00616129" w:rsidTr="00D977CE">
        <w:trPr>
          <w:trHeight w:val="614"/>
          <w:jc w:val="center"/>
        </w:trPr>
        <w:tc>
          <w:tcPr>
            <w:tcW w:w="2622" w:type="dxa"/>
            <w:shd w:val="clear" w:color="auto" w:fill="auto"/>
            <w:vAlign w:val="center"/>
          </w:tcPr>
          <w:p w:rsidR="007627FC" w:rsidRPr="00DA27EB" w:rsidRDefault="007627FC" w:rsidP="00762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7FC" w:rsidRPr="00DA27EB" w:rsidRDefault="007627FC" w:rsidP="00762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4B5A" w:rsidRPr="00616129" w:rsidTr="00D977CE">
        <w:trPr>
          <w:trHeight w:val="1016"/>
          <w:jc w:val="center"/>
        </w:trPr>
        <w:tc>
          <w:tcPr>
            <w:tcW w:w="2622" w:type="dxa"/>
            <w:shd w:val="clear" w:color="auto" w:fill="auto"/>
            <w:vAlign w:val="center"/>
          </w:tcPr>
          <w:p w:rsidR="005F4B5A" w:rsidRPr="00DA27EB" w:rsidRDefault="005F4B5A" w:rsidP="00252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B5A" w:rsidRPr="00DA27EB" w:rsidRDefault="005164D1" w:rsidP="005F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="005F4B5A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106,51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F4B5A" w:rsidRPr="00DA27EB" w:rsidRDefault="005164D1" w:rsidP="005F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F4B5A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559,10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F4B5A" w:rsidRPr="00DA27EB" w:rsidRDefault="005F4B5A" w:rsidP="0025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39764,21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F4B5A" w:rsidRPr="00DA27EB" w:rsidRDefault="005F4B5A" w:rsidP="0025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92783,20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B5A" w:rsidRPr="00DA27EB" w:rsidRDefault="005F4B5A" w:rsidP="0025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B5A" w:rsidRPr="00DA27EB" w:rsidRDefault="005F4B5A" w:rsidP="0025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C266F" w:rsidRDefault="00BC266F" w:rsidP="00CF36B8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4147A" w:rsidRPr="00E507A0" w:rsidRDefault="00D977CE" w:rsidP="00B4147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  <w:r w:rsidRPr="00B4147A">
        <w:rPr>
          <w:rFonts w:ascii="Times New Roman" w:hAnsi="Times New Roman"/>
          <w:sz w:val="28"/>
          <w:szCs w:val="28"/>
        </w:rPr>
        <w:t>1</w:t>
      </w:r>
      <w:r w:rsidR="00BC266F" w:rsidRPr="00B4147A">
        <w:rPr>
          <w:rFonts w:ascii="Times New Roman" w:hAnsi="Times New Roman"/>
          <w:sz w:val="28"/>
          <w:szCs w:val="28"/>
        </w:rPr>
        <w:t>.</w:t>
      </w:r>
      <w:r w:rsidRPr="00B4147A">
        <w:rPr>
          <w:rFonts w:ascii="Times New Roman" w:hAnsi="Times New Roman"/>
          <w:sz w:val="28"/>
          <w:szCs w:val="28"/>
        </w:rPr>
        <w:t xml:space="preserve">7. </w:t>
      </w:r>
      <w:r w:rsidR="00433F81" w:rsidRPr="00B4147A">
        <w:rPr>
          <w:rFonts w:ascii="Times New Roman" w:hAnsi="Times New Roman"/>
          <w:sz w:val="28"/>
          <w:szCs w:val="28"/>
        </w:rPr>
        <w:t xml:space="preserve">Перечень мероприятий муниципальной подпрограммы </w:t>
      </w:r>
      <w:r w:rsidR="00CE2CEE" w:rsidRPr="00B4147A">
        <w:rPr>
          <w:rFonts w:ascii="Times New Roman" w:hAnsi="Times New Roman"/>
          <w:sz w:val="28"/>
          <w:szCs w:val="28"/>
        </w:rPr>
        <w:t xml:space="preserve">5 «Укрепление материально-технической базы муниципальных учреждений культуры Московской области» </w:t>
      </w:r>
      <w:r w:rsidR="00B4147A" w:rsidRPr="00B4147A">
        <w:rPr>
          <w:rFonts w:ascii="Times New Roman" w:eastAsiaTheme="minorHAnsi" w:hAnsi="Times New Roman"/>
          <w:spacing w:val="-4"/>
          <w:sz w:val="28"/>
          <w:szCs w:val="28"/>
        </w:rPr>
        <w:t xml:space="preserve">муниципальной программы «Культура» городского округа </w:t>
      </w:r>
      <w:r w:rsidR="00B4147A" w:rsidRPr="00B4147A">
        <w:rPr>
          <w:rFonts w:ascii="Times New Roman" w:eastAsiaTheme="minorHAnsi" w:hAnsi="Times New Roman"/>
          <w:spacing w:val="-4"/>
          <w:sz w:val="28"/>
          <w:szCs w:val="28"/>
        </w:rPr>
        <w:lastRenderedPageBreak/>
        <w:t>Котельники Московской области на 2020-2024 годы изложить в новой редакции (приложение 4).</w:t>
      </w:r>
    </w:p>
    <w:p w:rsidR="007C1CAF" w:rsidRPr="00616129" w:rsidRDefault="00D977CE" w:rsidP="00B4147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1CAF" w:rsidRPr="006161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C1CAF" w:rsidRPr="00616129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7C1CAF" w:rsidRPr="0061612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7C1CAF" w:rsidRPr="0061612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C13640" w:rsidRPr="00616129" w:rsidRDefault="00D977CE" w:rsidP="00D977C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13640" w:rsidRPr="00616129">
        <w:rPr>
          <w:rFonts w:ascii="Times New Roman" w:eastAsiaTheme="minorHAnsi" w:hAnsi="Times New Roman"/>
          <w:sz w:val="28"/>
          <w:szCs w:val="28"/>
        </w:rPr>
        <w:t xml:space="preserve">.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>Ответственный</w:t>
      </w:r>
      <w:r w:rsidR="00C13640" w:rsidRPr="00616129">
        <w:rPr>
          <w:rFonts w:ascii="Times New Roman" w:eastAsiaTheme="minorHAnsi" w:hAnsi="Times New Roman"/>
          <w:sz w:val="28"/>
          <w:szCs w:val="28"/>
        </w:rPr>
        <w:t xml:space="preserve"> за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 xml:space="preserve">внесение изменений в постановление главы </w:t>
      </w:r>
      <w:r w:rsidR="00B4669C"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="00B4669C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B4669C" w:rsidRPr="00616129">
        <w:rPr>
          <w:sz w:val="28"/>
          <w:szCs w:val="28"/>
        </w:rPr>
        <w:t xml:space="preserve"> </w:t>
      </w:r>
      <w:r w:rsidR="00B4669C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B4669C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B4669C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>на 2017-2021 годы» начальник отдела культуры и туризма управления развития отраслей социальной сферы Е.В.</w:t>
      </w:r>
      <w:r>
        <w:rPr>
          <w:rFonts w:ascii="Times New Roman" w:eastAsiaTheme="minorHAnsi" w:hAnsi="Times New Roman"/>
          <w:sz w:val="28"/>
          <w:szCs w:val="28"/>
        </w:rPr>
        <w:t xml:space="preserve"> Литвинова.</w:t>
      </w:r>
    </w:p>
    <w:p w:rsidR="00CF36B8" w:rsidRDefault="00D977CE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0463" w:rsidRPr="00616129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C30463" w:rsidRPr="00616129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C30463" w:rsidRPr="00616129">
        <w:rPr>
          <w:rFonts w:ascii="Times New Roman" w:eastAsiaTheme="minorHAnsi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CF36B8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F36B8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F36B8" w:rsidRPr="00616129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6328F" w:rsidRPr="00C6328F" w:rsidRDefault="005E7A20" w:rsidP="00CF36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лавы городского округа</w:t>
      </w:r>
    </w:p>
    <w:p w:rsidR="00C6328F" w:rsidRPr="00C6328F" w:rsidRDefault="00D977CE" w:rsidP="00CF36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Котельники Московской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 xml:space="preserve">области                                </w:t>
      </w:r>
      <w:r w:rsidR="00CF36B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              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 С.А. Жигалкин</w:t>
      </w:r>
    </w:p>
    <w:p w:rsidR="00C6328F" w:rsidRDefault="00C6328F" w:rsidP="00C6328F">
      <w:pP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</w:t>
      </w:r>
    </w:p>
    <w:p w:rsidR="00C6328F" w:rsidRDefault="00C6328F" w:rsidP="00C6328F">
      <w:pP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</w:rPr>
      </w:pPr>
    </w:p>
    <w:p w:rsidR="00C6328F" w:rsidRDefault="00C6328F" w:rsidP="00C6328F">
      <w:pP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</w:rPr>
      </w:pPr>
    </w:p>
    <w:p w:rsidR="00962ACF" w:rsidRPr="00616129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8323A0" w:rsidRPr="00A93FED" w:rsidRDefault="00973DA5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Глава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городского округа </w:t>
      </w:r>
    </w:p>
    <w:p w:rsidR="00BD0719" w:rsidRPr="00A93FED" w:rsidRDefault="00CA61B6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sectPr w:rsidR="00BD0719" w:rsidRPr="00A93FED" w:rsidSect="003C019E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993" w:left="1134" w:header="720" w:footer="720" w:gutter="0"/>
          <w:pgNumType w:start="1"/>
          <w:cols w:space="60"/>
          <w:noEndnote/>
          <w:titlePg/>
          <w:docGrid w:linePitch="299"/>
        </w:sectPr>
      </w:pPr>
      <w:r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Котельники</w:t>
      </w:r>
      <w:r w:rsidR="003269E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</w:t>
      </w:r>
      <w:r w:rsidR="000142EA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Московской обл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асти                    </w:t>
      </w:r>
      <w:r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  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ab/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ab/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ab/>
      </w:r>
      <w:r w:rsidR="00473FDD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ab/>
        <w:t xml:space="preserve">   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  </w:t>
      </w:r>
      <w:r w:rsidR="000142EA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А.А.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</w:t>
      </w:r>
      <w:r w:rsidR="0055797B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Булга</w:t>
      </w:r>
      <w:r w:rsidR="00095DD4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ков</w:t>
      </w:r>
    </w:p>
    <w:p w:rsidR="00DA27EB" w:rsidRPr="008323A0" w:rsidRDefault="00DA27EB" w:rsidP="00DA27EB">
      <w:pPr>
        <w:spacing w:after="0"/>
        <w:ind w:left="8931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8C3BA8">
        <w:rPr>
          <w:rFonts w:ascii="Times New Roman" w:hAnsi="Times New Roman"/>
        </w:rPr>
        <w:t>1</w:t>
      </w:r>
    </w:p>
    <w:p w:rsidR="00DA27EB" w:rsidRPr="008323A0" w:rsidRDefault="00DA27EB" w:rsidP="00DA27EB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DA27EB" w:rsidRPr="008323A0" w:rsidRDefault="00DA27EB" w:rsidP="00DA27EB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DA27EB" w:rsidRPr="008323A0" w:rsidRDefault="00DA27EB" w:rsidP="00DA27EB">
      <w:pPr>
        <w:autoSpaceDE w:val="0"/>
        <w:adjustRightInd w:val="0"/>
        <w:spacing w:after="0"/>
        <w:ind w:left="8931"/>
        <w:contextualSpacing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от </w:t>
      </w:r>
      <w:r w:rsidR="00B375D9">
        <w:rPr>
          <w:rFonts w:ascii="Times New Roman" w:hAnsi="Times New Roman"/>
        </w:rPr>
        <w:t>26.06.2020</w:t>
      </w:r>
      <w:r w:rsidRPr="008323A0">
        <w:rPr>
          <w:rFonts w:ascii="Times New Roman" w:hAnsi="Times New Roman"/>
        </w:rPr>
        <w:t xml:space="preserve"> №</w:t>
      </w:r>
      <w:r w:rsidR="00B375D9">
        <w:rPr>
          <w:rFonts w:ascii="Times New Roman" w:hAnsi="Times New Roman"/>
        </w:rPr>
        <w:t>439-ПГ</w:t>
      </w:r>
    </w:p>
    <w:p w:rsidR="00DA27EB" w:rsidRDefault="00DA27EB" w:rsidP="00DA27E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DA27EB" w:rsidRDefault="00DA27EB" w:rsidP="00DA27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7EB" w:rsidRDefault="00DA27EB" w:rsidP="00DA27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7EB" w:rsidRDefault="00DA27EB" w:rsidP="00DA27EB">
      <w:pPr>
        <w:widowControl w:val="0"/>
        <w:suppressAutoHyphens/>
        <w:autoSpaceDN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Планируемые результаты реализации муниципальной программы «Культура»</w:t>
      </w:r>
    </w:p>
    <w:p w:rsidR="00DA27EB" w:rsidRDefault="00DA27EB" w:rsidP="00DA27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252" w:type="pct"/>
        <w:tblLayout w:type="fixed"/>
        <w:tblLook w:val="04A0" w:firstRow="1" w:lastRow="0" w:firstColumn="1" w:lastColumn="0" w:noHBand="0" w:noVBand="1"/>
      </w:tblPr>
      <w:tblGrid>
        <w:gridCol w:w="676"/>
        <w:gridCol w:w="2677"/>
        <w:gridCol w:w="298"/>
        <w:gridCol w:w="1575"/>
        <w:gridCol w:w="1575"/>
        <w:gridCol w:w="1145"/>
        <w:gridCol w:w="512"/>
        <w:gridCol w:w="864"/>
        <w:gridCol w:w="116"/>
        <w:gridCol w:w="26"/>
        <w:gridCol w:w="969"/>
        <w:gridCol w:w="71"/>
        <w:gridCol w:w="890"/>
        <w:gridCol w:w="984"/>
        <w:gridCol w:w="71"/>
        <w:gridCol w:w="887"/>
        <w:gridCol w:w="266"/>
        <w:gridCol w:w="1844"/>
        <w:gridCol w:w="468"/>
        <w:gridCol w:w="468"/>
        <w:gridCol w:w="468"/>
        <w:gridCol w:w="468"/>
        <w:gridCol w:w="468"/>
        <w:gridCol w:w="468"/>
        <w:gridCol w:w="449"/>
      </w:tblGrid>
      <w:tr w:rsidR="00D24788" w:rsidTr="00D977CE">
        <w:trPr>
          <w:gridAfter w:val="7"/>
          <w:wAfter w:w="871" w:type="pct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показателя*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130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7EB" w:rsidRDefault="00DA27EB" w:rsidP="0077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06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7EB" w:rsidRDefault="00DA27EB" w:rsidP="007718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27EB" w:rsidTr="00D977CE">
        <w:trPr>
          <w:gridAfter w:val="7"/>
          <w:wAfter w:w="871" w:type="pct"/>
        </w:trPr>
        <w:tc>
          <w:tcPr>
            <w:tcW w:w="412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64211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Подпрограмма </w:t>
            </w:r>
            <w:r w:rsidR="00DA27E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3 «Развитие библиотечного дела в Московской области»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Default="00DA27E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7EB" w:rsidRDefault="00DA27E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486963" w:rsidRDefault="00DA27EB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Основное м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1</w:t>
            </w:r>
          </w:p>
          <w:p w:rsidR="00DA27EB" w:rsidRPr="00C07FCE" w:rsidRDefault="00DA27EB" w:rsidP="00771856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27EB" w:rsidRPr="0031061F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61F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27EB" w:rsidRPr="0031061F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1061F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DA27EB" w:rsidRPr="0031061F" w:rsidRDefault="00DA27EB" w:rsidP="00D977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1061F">
              <w:rPr>
                <w:rFonts w:ascii="Times New Roman" w:eastAsia="Times New Roman" w:hAnsi="Times New Roman"/>
                <w:sz w:val="24"/>
                <w:szCs w:val="24"/>
              </w:rPr>
              <w:t>Количество переоснащенных муниципальных библиотек</w:t>
            </w:r>
            <w:proofErr w:type="gramStart"/>
            <w:r w:rsidRPr="00310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внедривших стандарты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</w:t>
            </w:r>
            <w:r w:rsidR="00D977CE">
              <w:rPr>
                <w:rFonts w:ascii="Times New Roman" w:eastAsia="Times New Roman" w:hAnsi="Times New Roman"/>
                <w:sz w:val="24"/>
                <w:szCs w:val="24"/>
              </w:rPr>
              <w:t>ности библиотеке нового формата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7EB" w:rsidRPr="0031061F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61F">
              <w:rPr>
                <w:rFonts w:ascii="Times New Roman" w:hAnsi="Times New Roman"/>
                <w:sz w:val="24"/>
                <w:szCs w:val="24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486963" w:rsidRDefault="00DA27EB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Основное м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1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Организация библиотечного обслуживания населения муниципальными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библиотеками Московской области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486963" w:rsidRDefault="00DA27EB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Основное м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1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посещаемости общедоступных (публичных) </w:t>
            </w:r>
            <w:r w:rsidRPr="004F4524">
              <w:rPr>
                <w:rFonts w:ascii="Times New Roman" w:hAnsi="Times New Roman"/>
                <w:sz w:val="24"/>
                <w:szCs w:val="24"/>
              </w:rPr>
              <w:t>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486963" w:rsidRDefault="00DA27EB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Основное м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1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Pr="004F4524" w:rsidRDefault="004F4524" w:rsidP="00771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524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посещений организаций культуры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отношению к </w:t>
            </w:r>
            <w:r w:rsidR="00E14FDA">
              <w:rPr>
                <w:rFonts w:ascii="Times New Roman" w:eastAsia="Times New Roman" w:hAnsi="Times New Roman"/>
                <w:sz w:val="24"/>
                <w:szCs w:val="24"/>
              </w:rPr>
              <w:t>уровню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4F4524">
              <w:rPr>
                <w:rFonts w:ascii="Times New Roman" w:eastAsia="Times New Roman" w:hAnsi="Times New Roman"/>
                <w:sz w:val="24"/>
                <w:szCs w:val="24"/>
              </w:rPr>
              <w:t>0 года</w:t>
            </w:r>
            <w:r w:rsidR="00D9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(подключение </w:t>
            </w:r>
            <w:r w:rsidR="00D5682B">
              <w:rPr>
                <w:rFonts w:ascii="Times New Roman" w:eastAsia="Times New Roman" w:hAnsi="Times New Roman"/>
                <w:sz w:val="24"/>
                <w:szCs w:val="24"/>
              </w:rPr>
              <w:t xml:space="preserve">общедоступных библиотек к </w:t>
            </w:r>
            <w:r w:rsidR="00E14FDA">
              <w:rPr>
                <w:rFonts w:ascii="Times New Roman" w:eastAsia="Times New Roman" w:hAnsi="Times New Roman"/>
                <w:sz w:val="24"/>
                <w:szCs w:val="24"/>
              </w:rPr>
              <w:t>информационно-телекоммуникационной сети «Интернет»</w:t>
            </w:r>
            <w:r w:rsidR="00D977C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DA27EB" w:rsidP="0077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E14FDA" w:rsidP="0077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B62C06" w:rsidP="00B62C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1200A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1200A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1200A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1200A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D1200A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E14FDA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Основное мероприятие 1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E14FDA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Pr="00E14FDA" w:rsidRDefault="00E14FDA" w:rsidP="00771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4D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посещений библиотек на </w:t>
            </w:r>
            <w:r w:rsidR="00D977CE" w:rsidRPr="00ED0C4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D0C4D">
              <w:rPr>
                <w:rFonts w:ascii="Times New Roman" w:eastAsia="Times New Roman" w:hAnsi="Times New Roman"/>
                <w:sz w:val="24"/>
                <w:szCs w:val="24"/>
              </w:rPr>
              <w:t>1 жителя в год</w:t>
            </w:r>
            <w:proofErr w:type="gramStart"/>
            <w:r w:rsidRPr="00ED0C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6559CF" w:rsidRPr="00ED0C4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ED0C4D">
              <w:rPr>
                <w:rFonts w:ascii="Times New Roman" w:eastAsia="Times New Roman" w:hAnsi="Times New Roman"/>
                <w:sz w:val="24"/>
                <w:szCs w:val="24"/>
              </w:rPr>
              <w:t>комплектования книжных фондов муниципальных общедоступных библиотек)</w:t>
            </w:r>
            <w:r w:rsidR="00D977CE" w:rsidRPr="00ED0C4D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6559CF" w:rsidRPr="00ED0C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77CE" w:rsidRPr="00ED0C4D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E14FDA" w:rsidP="0077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E14FDA" w:rsidP="0077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1E5955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10,93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1E5955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10,96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1E5955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1E5955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1E5955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10,99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1E5955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E14FDA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Основное мероприятие 1</w:t>
            </w:r>
          </w:p>
        </w:tc>
      </w:tr>
      <w:tr w:rsidR="00DA27EB" w:rsidTr="00D977CE">
        <w:trPr>
          <w:gridAfter w:val="7"/>
          <w:wAfter w:w="871" w:type="pct"/>
        </w:trPr>
        <w:tc>
          <w:tcPr>
            <w:tcW w:w="412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DA27EB" w:rsidP="00771856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 «Развитие профессионального искусства, гастрольно-концертной деятельности и кинематографии»</w:t>
            </w:r>
          </w:p>
          <w:p w:rsidR="00DA27EB" w:rsidRDefault="00DA27EB" w:rsidP="0077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 театрально-концертных и киномероприятий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A223AD" w:rsidRDefault="00DA27EB" w:rsidP="007718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A223AD">
              <w:rPr>
                <w:rFonts w:ascii="Times New Roman" w:hAnsi="Times New Roman"/>
              </w:rPr>
              <w:t>Обеспечение функций театрально-</w:t>
            </w:r>
            <w:r>
              <w:rPr>
                <w:rFonts w:ascii="Times New Roman" w:hAnsi="Times New Roman"/>
              </w:rPr>
              <w:t xml:space="preserve">концертных </w:t>
            </w:r>
            <w:r w:rsidRPr="00A223AD"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муниципальных учреждений культуры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(профессиональных театров) по отношению к уровню 2010 года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к соглашению с ФОИВ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по отношению к базовому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значению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A223AD" w:rsidRDefault="00DA27EB" w:rsidP="007718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DA27EB" w:rsidRPr="00795C91" w:rsidRDefault="00DA27EB" w:rsidP="0077185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Обеспечение функций </w:t>
            </w:r>
            <w:r w:rsidRPr="00A223AD">
              <w:rPr>
                <w:rFonts w:ascii="Times New Roman" w:hAnsi="Times New Roman"/>
              </w:rPr>
              <w:lastRenderedPageBreak/>
              <w:t>театрально-</w:t>
            </w:r>
            <w:r>
              <w:rPr>
                <w:rFonts w:ascii="Times New Roman" w:hAnsi="Times New Roman"/>
              </w:rPr>
              <w:t xml:space="preserve">концертных </w:t>
            </w:r>
            <w:r w:rsidRPr="00A223AD"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муниципальных учреждений культуры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детских и кукольных театров по отношению к уровню 2010 года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 соглашению с ФОИВ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по отношению к базовому значению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795C91" w:rsidRDefault="00DA27EB" w:rsidP="00771856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1.2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</w:t>
            </w:r>
            <w:r>
              <w:rPr>
                <w:rFonts w:ascii="Times New Roman" w:hAnsi="Times New Roman"/>
              </w:rPr>
              <w:t xml:space="preserve"> техническое оснащение детских </w:t>
            </w:r>
            <w:r w:rsidRPr="00795C91">
              <w:rPr>
                <w:rFonts w:ascii="Times New Roman" w:hAnsi="Times New Roman"/>
              </w:rPr>
              <w:t>кукольных театров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стипендий Главы муниципального образования  Московской области выдающимся деятелям культуры и искусства Московской области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DE0F44" w:rsidRDefault="00DA27EB" w:rsidP="00771856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Мероприятие 3.1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DE0F44">
              <w:rPr>
                <w:rFonts w:ascii="Times New Roman" w:hAnsi="Times New Roman"/>
                <w:color w:val="000000"/>
              </w:rPr>
              <w:t>Стипендии выдающимся деятелям культуры, искусства и молодым авторам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5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посещений театров (мероприятий в России)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A223AD" w:rsidRDefault="00DA27EB" w:rsidP="007718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A223AD">
              <w:rPr>
                <w:rFonts w:ascii="Times New Roman" w:hAnsi="Times New Roman"/>
              </w:rPr>
              <w:t>Обеспечение функций театрально-</w:t>
            </w:r>
            <w:r>
              <w:rPr>
                <w:rFonts w:ascii="Times New Roman" w:hAnsi="Times New Roman"/>
              </w:rPr>
              <w:t xml:space="preserve">концертных </w:t>
            </w:r>
            <w:r w:rsidRPr="00A223AD"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lastRenderedPageBreak/>
              <w:t>муниципальных учреждений культуры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Pr="00D24788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7</w:t>
            </w:r>
          </w:p>
          <w:p w:rsidR="00DA27EB" w:rsidRPr="00D24788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Pr="00D24788" w:rsidRDefault="00DA27EB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2478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Pr="00D24788" w:rsidRDefault="00DA27EB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2478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Pr="00D24788" w:rsidRDefault="00DA27EB" w:rsidP="0077185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2478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D24788" w:rsidRDefault="00DA27EB" w:rsidP="00771856">
            <w:pPr>
              <w:spacing w:after="0"/>
              <w:rPr>
                <w:rFonts w:ascii="Times New Roman" w:hAnsi="Times New Roman"/>
              </w:rPr>
            </w:pPr>
            <w:r w:rsidRPr="00D24788">
              <w:rPr>
                <w:rFonts w:ascii="Times New Roman" w:hAnsi="Times New Roman"/>
              </w:rPr>
              <w:t>Мероприятие 1.6</w:t>
            </w:r>
          </w:p>
          <w:p w:rsidR="00DA27EB" w:rsidRPr="00D24788" w:rsidRDefault="00DA27EB" w:rsidP="00D977CE">
            <w:pPr>
              <w:spacing w:after="0"/>
              <w:rPr>
                <w:rFonts w:ascii="Times New Roman" w:hAnsi="Times New Roman"/>
              </w:rPr>
            </w:pPr>
            <w:r w:rsidRPr="00D24788">
              <w:rPr>
                <w:rFonts w:ascii="Times New Roman" w:hAnsi="Times New Roman"/>
              </w:rPr>
              <w:t>Мероприятия в сфере культуры</w:t>
            </w:r>
          </w:p>
        </w:tc>
      </w:tr>
      <w:tr w:rsidR="00D24788" w:rsidTr="00D977CE">
        <w:trPr>
          <w:gridAfter w:val="7"/>
          <w:wAfter w:w="871" w:type="pct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E14FDA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8</w:t>
            </w:r>
          </w:p>
          <w:p w:rsidR="00DA27EB" w:rsidRDefault="00DA27EB" w:rsidP="00E14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B" w:rsidRPr="00A223AD" w:rsidRDefault="00E14FDA" w:rsidP="007718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 «Обеспечение функций культурно – досуговых учреждений»</w:t>
            </w:r>
          </w:p>
        </w:tc>
      </w:tr>
      <w:tr w:rsidR="00DA27EB" w:rsidTr="00D977CE">
        <w:trPr>
          <w:gridAfter w:val="7"/>
          <w:wAfter w:w="871" w:type="pct"/>
          <w:trHeight w:val="279"/>
        </w:trPr>
        <w:tc>
          <w:tcPr>
            <w:tcW w:w="41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Подпрограмма 5 «Укрепление материально-технической базы</w:t>
            </w:r>
            <w:r w:rsidR="00E14FD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 государственных и 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 муниципальных учреждений культуры Московской области»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7718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на 15% числа посещений организаций культуры, тысяча посещений» (при расчете показателя базовый год - 2017 год).</w:t>
            </w:r>
          </w:p>
          <w:p w:rsidR="00DA27EB" w:rsidRDefault="00D24788" w:rsidP="00D977C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(приоритетный показатель на 2020 год)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 Президента РФ от 07.05.2018 № 204, национальный проект «Культура»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D97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100,932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107,78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110,37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112,97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115,56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Федеральный проект «Культурная среда»</w:t>
            </w:r>
          </w:p>
          <w:p w:rsidR="00D24788" w:rsidRDefault="00D24788" w:rsidP="00771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.Федеральный проект «Творческие люди»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 Президента РФ от 07.05.2018 № 204, национальный проект «Культура»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D97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E14FDA" w:rsidP="00771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.01.предоставление субсидий бюджетам муниципальных образований Московской области на проведение капитального ремонта, технического переоснащения и благоустройства территорий объектов культуры, находящихся в собственности муниципальных образований Московской области 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DA27EB" w:rsidRDefault="00DA27EB" w:rsidP="00D977CE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организаций культуры, получивши</w:t>
            </w:r>
            <w:r w:rsidR="00D24788">
              <w:rPr>
                <w:rFonts w:ascii="Times New Roman" w:hAnsi="Times New Roman"/>
                <w:sz w:val="24"/>
                <w:szCs w:val="24"/>
              </w:rPr>
              <w:t xml:space="preserve">х современное оборудование  в т.ч. кинооборудование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61F">
              <w:rPr>
                <w:rFonts w:ascii="Times New Roman" w:hAnsi="Times New Roman"/>
                <w:sz w:val="24"/>
                <w:szCs w:val="24"/>
              </w:rPr>
              <w:t>Указ Президента РФ от 07.05.2018 № 204, национальный проект «Культура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CE30AE" w:rsidRDefault="00D24788" w:rsidP="00771856">
            <w:pPr>
              <w:rPr>
                <w:rFonts w:ascii="Times New Roman" w:hAnsi="Times New Roman"/>
                <w:sz w:val="20"/>
                <w:szCs w:val="20"/>
              </w:rPr>
            </w:pPr>
            <w:r w:rsidRPr="00CE30AE">
              <w:rPr>
                <w:rFonts w:ascii="Times New Roman" w:hAnsi="Times New Roman"/>
                <w:sz w:val="20"/>
                <w:szCs w:val="20"/>
              </w:rPr>
              <w:t>Мероприятие А</w:t>
            </w:r>
            <w:proofErr w:type="gramStart"/>
            <w:r w:rsidRPr="00CE30A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E30AE">
              <w:rPr>
                <w:rFonts w:ascii="Times New Roman" w:hAnsi="Times New Roman"/>
                <w:sz w:val="20"/>
                <w:szCs w:val="20"/>
              </w:rPr>
              <w:t xml:space="preserve">.03 Предоставление субсидий из бюджета муниципальных образований Московской области на оснащение муниципальных учреждений культуры кинооборудованием 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Pr="00A223AD" w:rsidRDefault="00DA27EB" w:rsidP="007718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t>1.</w:t>
            </w:r>
          </w:p>
          <w:p w:rsidR="00DA27EB" w:rsidRDefault="00DA27EB" w:rsidP="00771856">
            <w:pPr>
              <w:rPr>
                <w:sz w:val="18"/>
                <w:szCs w:val="18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 Федеральный проект «Культурная среда»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5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Pr="00A223AD" w:rsidRDefault="00DA27EB" w:rsidP="007718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t>1.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 Федеральный проект «Культурная среда»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6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Pr="00A223AD" w:rsidRDefault="00DA27EB" w:rsidP="007718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t>1.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 Федеральный проект «Культурная среда»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7</w:t>
            </w:r>
          </w:p>
          <w:p w:rsidR="00DA27EB" w:rsidRPr="00D24788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Pr="00D24788" w:rsidRDefault="00DA27EB" w:rsidP="00771856">
            <w:pPr>
              <w:spacing w:after="0"/>
              <w:rPr>
                <w:rFonts w:ascii="Times New Roman" w:hAnsi="Times New Roman"/>
              </w:rPr>
            </w:pPr>
            <w:r w:rsidRPr="00D24788">
              <w:rPr>
                <w:rFonts w:ascii="Times New Roman" w:hAnsi="Times New Roman"/>
              </w:rPr>
              <w:t>Основное мероприятие 1.</w:t>
            </w:r>
          </w:p>
          <w:p w:rsidR="00DA27EB" w:rsidRPr="00D24788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D24788">
              <w:rPr>
                <w:rFonts w:ascii="Times New Roman" w:hAnsi="Times New Roman"/>
              </w:rPr>
              <w:t xml:space="preserve"> Федеральный проект «Культурная среда»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8</w:t>
            </w:r>
          </w:p>
          <w:p w:rsidR="00DA27EB" w:rsidRPr="00D24788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Pr="00D24788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Pr="00D24788" w:rsidRDefault="00DA27EB" w:rsidP="00771856">
            <w:pPr>
              <w:spacing w:after="0"/>
              <w:rPr>
                <w:rFonts w:ascii="Times New Roman" w:hAnsi="Times New Roman"/>
              </w:rPr>
            </w:pPr>
            <w:r w:rsidRPr="00D24788">
              <w:rPr>
                <w:rFonts w:ascii="Times New Roman" w:hAnsi="Times New Roman"/>
              </w:rPr>
              <w:t>Основное мероприятие 1.</w:t>
            </w:r>
          </w:p>
          <w:p w:rsidR="00DA27EB" w:rsidRPr="00D24788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D24788">
              <w:rPr>
                <w:rFonts w:ascii="Times New Roman" w:hAnsi="Times New Roman"/>
              </w:rPr>
              <w:t xml:space="preserve"> Федеральный проект «Культурная среда»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9</w:t>
            </w:r>
          </w:p>
          <w:p w:rsidR="00DA27EB" w:rsidRDefault="00DA27EB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Pr="00A223AD" w:rsidRDefault="00DA27EB" w:rsidP="007718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t>1.</w:t>
            </w:r>
          </w:p>
          <w:p w:rsidR="00DA27EB" w:rsidRDefault="00DA27EB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 Федеральный проект «Культурная среда»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5.10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D2478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10</w:t>
            </w:r>
          </w:p>
          <w:p w:rsidR="00D24788" w:rsidRDefault="00D24788" w:rsidP="00D977C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Количество переоснащённых муниципальных библиотек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модельному стандарту (</w:t>
            </w:r>
            <w:r w:rsidRPr="00D24788">
              <w:rPr>
                <w:rFonts w:ascii="Times New Roman" w:eastAsia="Times New Roman" w:hAnsi="Times New Roman"/>
                <w:sz w:val="24"/>
                <w:szCs w:val="24"/>
              </w:rPr>
              <w:t>приоритетный на 2020 год)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D2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</w:p>
          <w:p w:rsidR="00D24788" w:rsidRDefault="00D24788" w:rsidP="00D2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Культурная среда»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77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Default="00D24788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8" w:rsidRPr="00A223AD" w:rsidRDefault="00D24788" w:rsidP="007718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А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.06. Иные межбюджетные трансферы, предоставляемые из бюджета Московской области бюджетам муниципальных образований Московской области на создание модельных муниципальных библиотек</w:t>
            </w:r>
          </w:p>
        </w:tc>
      </w:tr>
      <w:tr w:rsidR="00DA27EB" w:rsidTr="00D977CE">
        <w:trPr>
          <w:gridAfter w:val="7"/>
          <w:wAfter w:w="871" w:type="pct"/>
          <w:trHeight w:val="361"/>
        </w:trPr>
        <w:tc>
          <w:tcPr>
            <w:tcW w:w="41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771856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7 «Развитие архивного дела»</w:t>
            </w:r>
          </w:p>
          <w:p w:rsidR="00DA27EB" w:rsidRDefault="00DA27EB" w:rsidP="007718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1</w:t>
            </w:r>
          </w:p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D97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D97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01, 02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2</w:t>
            </w:r>
          </w:p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D97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D97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01, 02</w:t>
            </w:r>
          </w:p>
        </w:tc>
      </w:tr>
      <w:tr w:rsidR="00D24788" w:rsidTr="00D977CE">
        <w:trPr>
          <w:gridAfter w:val="7"/>
          <w:wAfter w:w="871" w:type="pct"/>
          <w:trHeight w:val="11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3</w:t>
            </w:r>
          </w:p>
          <w:p w:rsidR="00DA27EB" w:rsidRDefault="00DA27EB" w:rsidP="00D97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архивных документов,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переведенных в электронно-цифровую форму от общего количества документов находящихся на хранении в муниципальном архиве г.о. Котельники Московской области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приоритетный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6421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B" w:rsidRDefault="00DA27EB" w:rsidP="00D97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01, 02</w:t>
            </w:r>
          </w:p>
        </w:tc>
      </w:tr>
      <w:tr w:rsidR="00D24788" w:rsidTr="00D977CE">
        <w:trPr>
          <w:trHeight w:val="356"/>
        </w:trPr>
        <w:tc>
          <w:tcPr>
            <w:tcW w:w="41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9 «Развитие парков культуры и отдыха»</w:t>
            </w:r>
          </w:p>
        </w:tc>
        <w:tc>
          <w:tcPr>
            <w:tcW w:w="125" w:type="pct"/>
            <w:vAlign w:val="center"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center"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center"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center"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center"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center"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vAlign w:val="center"/>
          </w:tcPr>
          <w:p w:rsidR="00DA27EB" w:rsidRDefault="00DA27EB" w:rsidP="00771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77CE" w:rsidRDefault="00D977CE" w:rsidP="00DA27E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977CE" w:rsidRDefault="00D977CE" w:rsidP="00D977CE">
      <w:r>
        <w:br w:type="page"/>
      </w:r>
    </w:p>
    <w:p w:rsidR="008C3BA8" w:rsidRPr="008323A0" w:rsidRDefault="008C3BA8" w:rsidP="008C3BA8">
      <w:pPr>
        <w:spacing w:after="0"/>
        <w:ind w:left="8931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8C3BA8" w:rsidRPr="008323A0" w:rsidRDefault="008C3BA8" w:rsidP="008C3BA8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8C3BA8" w:rsidRPr="008323A0" w:rsidRDefault="008C3BA8" w:rsidP="008C3BA8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8C3BA8" w:rsidRPr="008323A0" w:rsidRDefault="00B375D9" w:rsidP="008C3BA8">
      <w:pPr>
        <w:autoSpaceDE w:val="0"/>
        <w:adjustRightInd w:val="0"/>
        <w:spacing w:after="0"/>
        <w:ind w:left="8931"/>
        <w:contextualSpacing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от 26.06.2020</w:t>
      </w:r>
      <w:r w:rsidR="008C3BA8" w:rsidRPr="008323A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439-ПГ</w:t>
      </w:r>
    </w:p>
    <w:p w:rsidR="00CE30AE" w:rsidRDefault="00CE30AE" w:rsidP="00BD2F16">
      <w:pPr>
        <w:spacing w:after="0"/>
        <w:ind w:left="8931"/>
        <w:jc w:val="both"/>
        <w:outlineLvl w:val="1"/>
        <w:rPr>
          <w:rFonts w:ascii="Times New Roman" w:hAnsi="Times New Roman"/>
        </w:rPr>
      </w:pPr>
    </w:p>
    <w:p w:rsidR="008C3BA8" w:rsidRPr="008C3BA8" w:rsidRDefault="008C3BA8" w:rsidP="008C3BA8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A8">
        <w:rPr>
          <w:rFonts w:ascii="Times New Roman" w:hAnsi="Times New Roman" w:cs="Times New Roman"/>
          <w:b/>
          <w:sz w:val="28"/>
          <w:szCs w:val="28"/>
        </w:rPr>
        <w:t>4. Методика расчета значений планируемых результатов реа</w:t>
      </w:r>
      <w:r w:rsidR="00771856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программы: наименование, единица измерения, источник данных, порядок расчета:</w:t>
      </w:r>
    </w:p>
    <w:p w:rsidR="008C3BA8" w:rsidRPr="008C3BA8" w:rsidRDefault="008C3BA8" w:rsidP="008C3BA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664"/>
        <w:gridCol w:w="142"/>
        <w:gridCol w:w="1134"/>
        <w:gridCol w:w="4394"/>
        <w:gridCol w:w="3686"/>
        <w:gridCol w:w="2014"/>
      </w:tblGrid>
      <w:tr w:rsidR="008C3BA8" w:rsidRPr="008C3BA8" w:rsidTr="00AE16C0">
        <w:trPr>
          <w:trHeight w:val="276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6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8C3BA8" w:rsidRPr="008C3BA8" w:rsidTr="00AE16C0">
        <w:trPr>
          <w:trHeight w:val="28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8C3BA8" w:rsidRPr="00AE16C0" w:rsidRDefault="008C3BA8" w:rsidP="0077185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C3BA8" w:rsidRPr="008C3BA8" w:rsidTr="00771856">
        <w:trPr>
          <w:trHeight w:val="253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6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C3BA8">
              <w:rPr>
                <w:rFonts w:ascii="Times New Roman" w:hAnsi="Times New Roman"/>
                <w:b/>
                <w:sz w:val="24"/>
                <w:szCs w:val="24"/>
              </w:rPr>
              <w:t>Подпрограмма 3 «Развитие библиотечного дела»</w:t>
            </w:r>
          </w:p>
        </w:tc>
      </w:tr>
      <w:tr w:rsidR="008C3BA8" w:rsidRPr="008C3BA8" w:rsidTr="00AE16C0">
        <w:trPr>
          <w:trHeight w:val="253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8C3BA8" w:rsidRPr="008C3BA8" w:rsidRDefault="008C3BA8" w:rsidP="00AE16C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Макропоказатель подпрограммы.</w:t>
            </w:r>
            <w:r w:rsidRPr="008C3BA8">
              <w:rPr>
                <w:rFonts w:ascii="Times New Roman" w:hAnsi="Times New Roman"/>
                <w:sz w:val="24"/>
                <w:szCs w:val="24"/>
              </w:rPr>
              <w:br/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276" w:type="dxa"/>
            <w:gridSpan w:val="2"/>
          </w:tcPr>
          <w:p w:rsidR="008C3BA8" w:rsidRPr="008C3BA8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39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посетителей библиотек</w:t>
            </w:r>
          </w:p>
        </w:tc>
        <w:tc>
          <w:tcPr>
            <w:tcW w:w="3686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201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C3BA8" w:rsidRPr="008C3BA8" w:rsidTr="00AE16C0">
        <w:trPr>
          <w:trHeight w:val="253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библиотек, внедривших стандарты деятельности </w:t>
            </w:r>
            <w:r w:rsidRPr="008C3BA8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 нового формата</w:t>
            </w:r>
          </w:p>
        </w:tc>
        <w:tc>
          <w:tcPr>
            <w:tcW w:w="1276" w:type="dxa"/>
            <w:gridSpan w:val="2"/>
          </w:tcPr>
          <w:p w:rsidR="008C3BA8" w:rsidRPr="008C3BA8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39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3686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  <w:tc>
          <w:tcPr>
            <w:tcW w:w="201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8C3BA8" w:rsidRPr="008C3BA8" w:rsidTr="00AE16C0">
        <w:trPr>
          <w:trHeight w:val="253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64" w:type="dxa"/>
          </w:tcPr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276" w:type="dxa"/>
            <w:gridSpan w:val="2"/>
          </w:tcPr>
          <w:p w:rsidR="008C3BA8" w:rsidRPr="008C3BA8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С=</w:t>
            </w:r>
            <w:proofErr w:type="spell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proofErr w:type="spellEnd"/>
            <w:proofErr w:type="gram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/В</w:t>
            </w:r>
            <w:proofErr w:type="gram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муниципальных библиотек Московской области, соответствующих стандарту;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количество муниципальных библиотек Московской области, соответствующих стандарту;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- количество муниципальных библиотек Московской области</w:t>
            </w:r>
          </w:p>
        </w:tc>
        <w:tc>
          <w:tcPr>
            <w:tcW w:w="3686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о результатах оценки мун</w:t>
            </w:r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  <w:tc>
          <w:tcPr>
            <w:tcW w:w="201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8C3BA8" w:rsidRPr="008C3BA8" w:rsidTr="00AE16C0">
        <w:trPr>
          <w:trHeight w:val="253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276" w:type="dxa"/>
            <w:gridSpan w:val="2"/>
          </w:tcPr>
          <w:p w:rsidR="008C3BA8" w:rsidRPr="008C3BA8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64211B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Б%=</w:t>
            </w:r>
            <w:proofErr w:type="gram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/Б2017*100, </w:t>
            </w:r>
          </w:p>
          <w:p w:rsidR="0064211B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 - число посещений общедоступных (публичных) библиотек, а также культурно-массовых мероприятий, проводимых в библиотеках Московско</w:t>
            </w:r>
            <w:r w:rsidR="0064211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й области к уровню 2017 года;</w:t>
            </w:r>
          </w:p>
          <w:p w:rsidR="0064211B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количество посещений общедоступных (публичных) библиотек, а также культурно-массовых мероприятий, проводимых в библиотеках Московск</w:t>
            </w:r>
            <w:r w:rsidR="0064211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ой области в </w:t>
            </w:r>
            <w:r w:rsidR="0064211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отчетном периоде;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Б2017 - количество посещений общедоступных (публичных) библиотек, а также культурно-массовых мероприятий, проводимых в библиотеках Московской области в 2017 году</w:t>
            </w:r>
          </w:p>
        </w:tc>
        <w:tc>
          <w:tcPr>
            <w:tcW w:w="3686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01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771856" w:rsidRPr="008C3BA8" w:rsidTr="00AE16C0">
        <w:trPr>
          <w:trHeight w:val="253"/>
        </w:trPr>
        <w:tc>
          <w:tcPr>
            <w:tcW w:w="738" w:type="dxa"/>
          </w:tcPr>
          <w:p w:rsidR="00771856" w:rsidRPr="008C3BA8" w:rsidRDefault="00771856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64" w:type="dxa"/>
          </w:tcPr>
          <w:p w:rsidR="00FA3C20" w:rsidRDefault="00771856" w:rsidP="00FA3C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2A">
              <w:rPr>
                <w:rFonts w:ascii="Times New Roman" w:eastAsia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уровню2010 г</w:t>
            </w:r>
            <w:r w:rsidR="004E562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E562A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r w:rsidR="00FA3C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71856" w:rsidRPr="004E562A" w:rsidRDefault="00AE16C0" w:rsidP="00FA3C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771856" w:rsidRPr="004E562A">
              <w:rPr>
                <w:rFonts w:ascii="Times New Roman" w:eastAsia="Times New Roman" w:hAnsi="Times New Roman"/>
                <w:sz w:val="24"/>
                <w:szCs w:val="24"/>
              </w:rPr>
              <w:t>подключение муниципальных общедоступных библиотек к информационно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1856" w:rsidRPr="004E562A">
              <w:rPr>
                <w:rFonts w:ascii="Times New Roman" w:eastAsia="Times New Roman" w:hAnsi="Times New Roman"/>
                <w:sz w:val="24"/>
                <w:szCs w:val="24"/>
              </w:rPr>
              <w:t>- телек</w:t>
            </w:r>
            <w:r w:rsidR="004E562A">
              <w:rPr>
                <w:rFonts w:ascii="Times New Roman" w:eastAsia="Times New Roman" w:hAnsi="Times New Roman"/>
                <w:sz w:val="24"/>
                <w:szCs w:val="24"/>
              </w:rPr>
              <w:t>оммуникационной сети «Интернет»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771856" w:rsidRPr="008C3BA8" w:rsidRDefault="00771856" w:rsidP="0077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4394" w:type="dxa"/>
          </w:tcPr>
          <w:p w:rsidR="00771856" w:rsidRDefault="00FA3C20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</w:t>
            </w:r>
            <w:r w:rsidRPr="00FA3C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= (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Кт.г+Бт.г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.)/(К2010+Б2010)*100 где:</w:t>
            </w:r>
          </w:p>
          <w:p w:rsidR="00FA3C20" w:rsidRDefault="00FA3C20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A3C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2010;</w:t>
            </w:r>
          </w:p>
          <w:p w:rsidR="00FA3C20" w:rsidRDefault="00FA3C20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Кг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-количество участников клубных формирований;</w:t>
            </w:r>
          </w:p>
          <w:p w:rsidR="00FA3C20" w:rsidRDefault="00FA3C20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Бг.т</w:t>
            </w:r>
            <w:proofErr w:type="spellEnd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число посещений библиотек в текущем году,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FA3C20" w:rsidRDefault="00FA3C20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К2010-количество посещений организаций культуры в 2010 году, ед.;</w:t>
            </w:r>
          </w:p>
          <w:p w:rsidR="00FA3C20" w:rsidRPr="00FA3C20" w:rsidRDefault="00FA3C20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Б2010-число посещений библиотек в 2010 году ед.</w:t>
            </w:r>
          </w:p>
        </w:tc>
        <w:tc>
          <w:tcPr>
            <w:tcW w:w="3686" w:type="dxa"/>
          </w:tcPr>
          <w:p w:rsidR="00771856" w:rsidRPr="008C3BA8" w:rsidRDefault="004E562A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утвержденные приказом Росстата от 07.08.20219№438</w:t>
            </w:r>
          </w:p>
        </w:tc>
        <w:tc>
          <w:tcPr>
            <w:tcW w:w="2014" w:type="dxa"/>
          </w:tcPr>
          <w:p w:rsidR="00771856" w:rsidRPr="008C3BA8" w:rsidRDefault="004E562A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4E562A" w:rsidRPr="008C3BA8" w:rsidTr="00AE16C0">
        <w:trPr>
          <w:trHeight w:val="253"/>
        </w:trPr>
        <w:tc>
          <w:tcPr>
            <w:tcW w:w="738" w:type="dxa"/>
          </w:tcPr>
          <w:p w:rsidR="004E562A" w:rsidRDefault="004E562A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4E562A" w:rsidRPr="004E562A" w:rsidRDefault="004E562A" w:rsidP="006421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AE16C0">
              <w:rPr>
                <w:rFonts w:ascii="Times New Roman" w:eastAsia="Times New Roman" w:hAnsi="Times New Roman"/>
                <w:sz w:val="24"/>
                <w:szCs w:val="24"/>
              </w:rPr>
              <w:t>оличество посещений библиотек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276" w:type="dxa"/>
            <w:gridSpan w:val="2"/>
          </w:tcPr>
          <w:p w:rsidR="004E562A" w:rsidRDefault="004E562A" w:rsidP="0077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4E562A" w:rsidRDefault="004E562A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ПБ=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/Н, где </w:t>
            </w:r>
          </w:p>
          <w:p w:rsidR="004E562A" w:rsidRDefault="004E562A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П-</w:t>
            </w:r>
            <w:r w:rsidR="00FA3C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посещений</w:t>
            </w:r>
            <w:r w:rsidR="00FA3C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FA3C20" w:rsidRPr="008C3BA8" w:rsidRDefault="00FA3C20" w:rsidP="00FA3C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численность населения Московской области </w:t>
            </w:r>
          </w:p>
        </w:tc>
        <w:tc>
          <w:tcPr>
            <w:tcW w:w="3686" w:type="dxa"/>
          </w:tcPr>
          <w:p w:rsidR="004E562A" w:rsidRPr="001161CC" w:rsidRDefault="004E562A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федерального статистического наблюдения6-НК «Сведения об общедоступной (публичной) библиотеке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утвержденные приказом Росстата от 07.08.20219№438 </w:t>
            </w:r>
          </w:p>
        </w:tc>
        <w:tc>
          <w:tcPr>
            <w:tcW w:w="2014" w:type="dxa"/>
          </w:tcPr>
          <w:p w:rsidR="004E562A" w:rsidRPr="008C3BA8" w:rsidRDefault="004E562A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C3BA8" w:rsidRPr="008C3BA8" w:rsidTr="00771856">
        <w:trPr>
          <w:trHeight w:val="253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6"/>
          </w:tcPr>
          <w:p w:rsidR="008C3BA8" w:rsidRPr="008C3BA8" w:rsidRDefault="008C3BA8" w:rsidP="00AE1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hAnsi="Times New Roman"/>
                <w:b/>
                <w:sz w:val="24"/>
                <w:szCs w:val="24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8C3BA8" w:rsidRPr="008C3BA8" w:rsidTr="00AE16C0">
        <w:trPr>
          <w:trHeight w:val="253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64" w:type="dxa"/>
          </w:tcPr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посетителей театрально-концертных и киномероприятий </w:t>
            </w:r>
          </w:p>
        </w:tc>
        <w:tc>
          <w:tcPr>
            <w:tcW w:w="1276" w:type="dxa"/>
            <w:gridSpan w:val="2"/>
          </w:tcPr>
          <w:p w:rsidR="008C3BA8" w:rsidRPr="008C3BA8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39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Увеличение количества зрителей рассчитывается по форм</w:t>
            </w:r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уле:  N_2017=</w:t>
            </w:r>
            <w:proofErr w:type="gramStart"/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E</w:t>
            </w:r>
            <w:proofErr w:type="gramEnd"/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баз.+1,28%*</w:t>
            </w:r>
            <w:proofErr w:type="spellStart"/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Eбаз</w:t>
            </w:r>
            <w:proofErr w:type="spellEnd"/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.,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 N_2017 — количество зрителей соответствующего года</w:t>
            </w:r>
          </w:p>
          <w:p w:rsidR="008C3BA8" w:rsidRPr="008C3BA8" w:rsidRDefault="00AE16C0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E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баз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– </w:t>
            </w:r>
            <w:r w:rsidR="008C3BA8"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сумма статистических значений государственных театров (по форме № 9-НК), показателей Московской областной филармонии (по форме 12-НК), количество зрителей </w:t>
            </w:r>
            <w:proofErr w:type="spellStart"/>
            <w:r w:rsidR="008C3BA8"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Мособлкино</w:t>
            </w:r>
            <w:proofErr w:type="spellEnd"/>
            <w:r w:rsidR="008C3BA8"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(внутриведомственные отчеты) за 2016 год. С 2018 года по 2021 расчёт ведется по формуле: N=N_п</w:t>
            </w:r>
            <w:proofErr w:type="gramStart"/>
            <w:r w:rsidR="008C3BA8"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8C3BA8"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+1%N_п.г.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N_п.г</w:t>
            </w:r>
            <w:proofErr w:type="spell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– значение прошлого года</w:t>
            </w:r>
          </w:p>
        </w:tc>
        <w:tc>
          <w:tcPr>
            <w:tcW w:w="3686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9-НК и 12-НК организаций, подведомственных Министерству культуры Московской области, внутриведомственная отчетность учреждений культуры, подведомственных Министерству культуры Московской области</w:t>
            </w:r>
          </w:p>
        </w:tc>
        <w:tc>
          <w:tcPr>
            <w:tcW w:w="201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8C3BA8" w:rsidRPr="008C3BA8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276" w:type="dxa"/>
            <w:gridSpan w:val="2"/>
          </w:tcPr>
          <w:p w:rsidR="008C3BA8" w:rsidRPr="008C3BA8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A8">
              <w:rPr>
                <w:rFonts w:ascii="Times New Roman" w:hAnsi="Times New Roman"/>
                <w:sz w:val="24"/>
                <w:szCs w:val="24"/>
              </w:rPr>
              <w:t>процент по отношению к базовому значению</w:t>
            </w:r>
          </w:p>
        </w:tc>
        <w:tc>
          <w:tcPr>
            <w:tcW w:w="4394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I=</w:t>
            </w:r>
            <w:proofErr w:type="spell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Пт</w:t>
            </w:r>
            <w:proofErr w:type="gram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/П2010*100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I – количество посещений организаций культуры по отношению к уровню 2010;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Пт.г</w:t>
            </w:r>
            <w:proofErr w:type="spellEnd"/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– количество посещений организаций культуры, в текущем году, ед.;</w:t>
            </w:r>
          </w:p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П2010 – количество посещений организаций культуры в 2010 году, ед.</w:t>
            </w:r>
          </w:p>
        </w:tc>
        <w:tc>
          <w:tcPr>
            <w:tcW w:w="3686" w:type="dxa"/>
          </w:tcPr>
          <w:p w:rsidR="008C3BA8" w:rsidRPr="008C3BA8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№ 9-НК «Сведения о деятельности театра»,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</w:t>
            </w: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учреждений культуры Министерству культуры Московской области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3B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Квартальная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64" w:type="dxa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посещений детских и кукольных театров по отношению к уровню 2010 года</w:t>
            </w:r>
          </w:p>
        </w:tc>
        <w:tc>
          <w:tcPr>
            <w:tcW w:w="1276" w:type="dxa"/>
            <w:gridSpan w:val="2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 по отношению к базовому значению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Пкт.г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./БЗх100, 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где: 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— количество посещений организаций культуры (профессиональных театров) по отношению к уровню 2010 года; </w:t>
            </w:r>
          </w:p>
          <w:p w:rsidR="008C3BA8" w:rsidRPr="001161CC" w:rsidRDefault="00AE16C0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кт.г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 w:rsidR="008C3BA8"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— число посещений профессиональных театров Московской области в текущем году; 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БЗ — количество посещений профессиональных театров Московской области в 2010 (базовом) году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федерального статистического наблюдения № 9-НК «Сведения о деятельности театра»,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Квартальная 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Количество стипендий </w:t>
            </w:r>
            <w:r w:rsidRPr="00D73CB5">
              <w:rPr>
                <w:rFonts w:ascii="Times New Roman" w:hAnsi="Times New Roman"/>
                <w:sz w:val="24"/>
                <w:szCs w:val="24"/>
              </w:rPr>
              <w:t xml:space="preserve">Губернатора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>Московской области выдающимся деятелям культуры и искусства Московской области</w:t>
            </w:r>
          </w:p>
        </w:tc>
        <w:tc>
          <w:tcPr>
            <w:tcW w:w="1276" w:type="dxa"/>
            <w:gridSpan w:val="2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64" w:type="dxa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5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театров (мероприятий в России)</w:t>
            </w:r>
          </w:p>
        </w:tc>
        <w:tc>
          <w:tcPr>
            <w:tcW w:w="1276" w:type="dxa"/>
            <w:gridSpan w:val="2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Отношение количества посещений государственных и муниципальных театров, осуществляющих театральную деятельность (мероприятий в России) в отчетном году  тыс. человек к базовому году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9-НК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6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по отношению к уровню 2010 </w:t>
            </w:r>
            <w:proofErr w:type="gramStart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161CC">
              <w:rPr>
                <w:rFonts w:ascii="Times New Roman" w:hAnsi="Times New Roman"/>
                <w:sz w:val="24"/>
                <w:szCs w:val="24"/>
              </w:rPr>
              <w:t>на поддержку отрасли культуры в части муниципальной поддержки лучших работников сельских учреждений культуры)</w:t>
            </w:r>
          </w:p>
        </w:tc>
        <w:tc>
          <w:tcPr>
            <w:tcW w:w="1276" w:type="dxa"/>
            <w:gridSpan w:val="2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I=(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Кт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+Бт.г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.)/(К2010+Б2010)*100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I – количество посещений организаций культуры по отношению к уровню 2010;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Кт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– количество участников клубных формирований в текущем году, ед.;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Бт.г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– число посещений библиотек в текущем году, ед.;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К2010 – количество посещений организаций культуры в 2010 году, ед.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Б2010 – число посещений библиотек в 2010 году, ед.;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 утвержденные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07442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64" w:type="dxa"/>
          </w:tcPr>
          <w:p w:rsidR="008C3BA8" w:rsidRPr="00667164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7</w:t>
            </w:r>
          </w:p>
          <w:p w:rsidR="008C3BA8" w:rsidRPr="00667164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</w:t>
            </w:r>
            <w:r w:rsidRPr="00667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8C3BA8" w:rsidRPr="00667164" w:rsidRDefault="008C3BA8" w:rsidP="00771856">
            <w:pP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(приоритетный на 2020 год)</w:t>
            </w:r>
          </w:p>
        </w:tc>
        <w:tc>
          <w:tcPr>
            <w:tcW w:w="1276" w:type="dxa"/>
            <w:gridSpan w:val="2"/>
          </w:tcPr>
          <w:p w:rsidR="008C3BA8" w:rsidRPr="00667164" w:rsidRDefault="008C3BA8" w:rsidP="00AE16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94" w:type="dxa"/>
          </w:tcPr>
          <w:p w:rsidR="008C3BA8" w:rsidRPr="00667164" w:rsidRDefault="008C3BA8" w:rsidP="007718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Зк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Дмо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:rsidR="008C3BA8" w:rsidRPr="00667164" w:rsidRDefault="008C3BA8" w:rsidP="007718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C3BA8" w:rsidRPr="00667164" w:rsidRDefault="008C3BA8" w:rsidP="007718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– соотношение средней заработной платы работников государственных учреждений культуры Московской области к средней заработной плате в Московской области;</w:t>
            </w:r>
          </w:p>
          <w:p w:rsidR="008C3BA8" w:rsidRPr="00667164" w:rsidRDefault="008C3BA8" w:rsidP="007718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Зк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– средняя заработная плата работников государственных учреждений культуры Московской области;</w:t>
            </w:r>
          </w:p>
          <w:p w:rsidR="008C3BA8" w:rsidRPr="00667164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Дмо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686" w:type="dxa"/>
          </w:tcPr>
          <w:p w:rsidR="008C3BA8" w:rsidRPr="00667164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6671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Форма федерального статистического наблюдения № ЗП-культура «Сведения о численности и оплате труда </w:t>
            </w:r>
            <w:r w:rsidRPr="006671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работников сферы культуры по категориям персонала», утвержденная приказом Росстата от 07.10.2016 № 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</w:t>
            </w:r>
            <w:proofErr w:type="gramEnd"/>
            <w:r w:rsidRPr="006671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07.05.2012 № 597»</w:t>
            </w:r>
          </w:p>
        </w:tc>
        <w:tc>
          <w:tcPr>
            <w:tcW w:w="2014" w:type="dxa"/>
          </w:tcPr>
          <w:p w:rsidR="008C3BA8" w:rsidRPr="00667164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71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Квартальная </w:t>
            </w:r>
          </w:p>
        </w:tc>
      </w:tr>
      <w:tr w:rsidR="008C3BA8" w:rsidRPr="001161CC" w:rsidTr="00771856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6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b/>
                <w:sz w:val="24"/>
                <w:szCs w:val="24"/>
              </w:rPr>
              <w:t>Подпрограмма 5  «Укрепление материально-технической базы государственных и муниципальных учреждений культуры»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134" w:type="dxa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музеев реконструированных, отремонтированных и построенных в 2017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КДУс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 построенных,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реконструированных и отремонтированных в 2017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="00AE16C0">
              <w:rPr>
                <w:rFonts w:ascii="Times New Roman" w:hAnsi="Times New Roman"/>
                <w:sz w:val="24"/>
                <w:szCs w:val="24"/>
              </w:rPr>
              <w:t xml:space="preserve"> – количество школ искусств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>построенных, реконструированных и отремонтированных в 2017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2017 году.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(М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2017) + (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2020+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1CC">
              <w:rPr>
                <w:rFonts w:ascii="Times New Roman" w:hAnsi="Times New Roman"/>
                <w:sz w:val="24"/>
                <w:szCs w:val="24"/>
              </w:rPr>
              <w:t>КДУс</w:t>
            </w:r>
            <w:proofErr w:type="spell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2020 </w:t>
            </w:r>
            <w:r w:rsidRPr="001161CC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2020+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1CC">
              <w:rPr>
                <w:rFonts w:ascii="Times New Roman" w:hAnsi="Times New Roman"/>
                <w:sz w:val="24"/>
                <w:szCs w:val="24"/>
              </w:rPr>
              <w:t>ЦКРс</w:t>
            </w:r>
            <w:proofErr w:type="spell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proofErr w:type="gramStart"/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)</w:t>
            </w:r>
            <w:proofErr w:type="gramEnd"/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=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>расчет показателя за 2020 год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музеев построенных, реконструированных и отремонтированных в отчетном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1CC">
              <w:rPr>
                <w:rFonts w:ascii="Times New Roman" w:hAnsi="Times New Roman"/>
                <w:sz w:val="24"/>
                <w:szCs w:val="24"/>
              </w:rPr>
              <w:t>КДУс</w:t>
            </w:r>
            <w:proofErr w:type="spell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местности, построенных, реконструированных и отремонтированных в отчетном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школ искусств, построенных, реконструированных и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отремонтированных в отчетном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1CC">
              <w:rPr>
                <w:rFonts w:ascii="Times New Roman" w:hAnsi="Times New Roman"/>
                <w:sz w:val="24"/>
                <w:szCs w:val="24"/>
              </w:rPr>
              <w:t>ЦКРс</w:t>
            </w:r>
            <w:proofErr w:type="spell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</w:p>
          <w:p w:rsidR="008C3BA8" w:rsidRPr="001161CC" w:rsidRDefault="008C3BA8" w:rsidP="00AE16C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отчетном году.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8C3BA8" w:rsidRPr="001161CC" w:rsidTr="00AE16C0">
        <w:trPr>
          <w:trHeight w:val="2961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134" w:type="dxa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детских школ искусств и училищ, получивших музыкальные инструменты, оборудование и материалы в 2017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кинозалов, получивших современное оборудование в 2017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организаций культуры, получивших специализированный автотранспорт в 2017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муниципальных библиотек, получивших современное оборудование в 2017 году.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(ДШИиУ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2017) +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>(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2020) = расчет показателя за 2020 год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Где,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кинозалов, получивших оборудование в текущем году;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2020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организаций культуры, получивших специализированный автотранспорт в текущем году;</w:t>
            </w:r>
          </w:p>
          <w:p w:rsidR="008C3BA8" w:rsidRPr="001161CC" w:rsidRDefault="008C3BA8" w:rsidP="00AE16C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муниципальных библиотек, получивших современное оборудование в текущем году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9D50E8">
              <w:rPr>
                <w:rFonts w:ascii="Times New Roman" w:hAnsi="Times New Roman"/>
                <w:sz w:val="24"/>
                <w:szCs w:val="24"/>
              </w:rPr>
              <w:t xml:space="preserve">на 15%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>числа посещений организаций культуры к уровню 2017 года, % (приоритетный на 2020 год)</w:t>
            </w:r>
          </w:p>
        </w:tc>
        <w:tc>
          <w:tcPr>
            <w:tcW w:w="1134" w:type="dxa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(Т + М + Б + КДУ + КДФ+ ДШИ + АК+КО) / (Т2017 + М2017 + Б2017 + КДУ2017 +КДФ2017 + ДШИ2017  + АК2017+КО2017) х 100 , где: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Т / Т2017 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/ в 2017 году, тыс. человек;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М / М2017 – количество посещений государственных, муниципальных и негосударственных организаций музейного типа в отчетном году / в 2017 году, тыс. человек;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1C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КДУ / КДУ2017 – количество посещений платных культурно-массовых мероприятий клубов и домов культуры в отчетном году / в 2017 году, тыс. человек;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КДФ / КДФ2017 – количество участников клубных формирований в отчетном году / в 2017 году, тыс. человек;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ДШИ / ДШИ2017 – количество учащихся детских школ искусств по видам искусств и училищ в отчетном году / в 2017 году, тыс. человек;</w:t>
            </w:r>
          </w:p>
          <w:p w:rsidR="008C3BA8" w:rsidRPr="001161CC" w:rsidRDefault="008C3BA8" w:rsidP="00771856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АК / АК2017 – численность населения,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получившего услуги автоклубов в отчетном году, тыс. человек 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 / </w:t>
            </w:r>
            <w:proofErr w:type="gramStart"/>
            <w:r w:rsidRPr="001161C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2017 – количество посещений концертных организаций в отчетном году/в 2017 году, тыс. человек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134" w:type="dxa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С=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proofErr w:type="spellEnd"/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/В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*100,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культурно-досуговых учреждений Московской области, соответствующих стандарту;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количество муниципальных культурно-досуговых учреждений Московской области, соответствующих стандарту;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- количество сетевых единиц культурно-досуговых учреждений Московской области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о результатах оценки культурно-досуговых учреждений Московской области на соответствие требованиям к условиям культурно-досуговых учреждений Московской области (стандарту)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5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134" w:type="dxa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AE16C0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КДУ%=КДУ от./КДУ2017*100, где КДУ% - число посещений платных культурно-массовых мероприятий клубов и домов</w:t>
            </w:r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культуры к уровню 2017 года; </w:t>
            </w:r>
          </w:p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КДУот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- число посещений платных культурно-массовых мероприятий клубов и домов культуры в отчетном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Годовая 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6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134" w:type="dxa"/>
          </w:tcPr>
          <w:p w:rsidR="008C3BA8" w:rsidRPr="001161CC" w:rsidRDefault="008C3BA8" w:rsidP="00AE16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КДФ%=КДФ./КДФ2017*100, где КДФ% - число участников клубных формирований к уровню 2017 года; КДФ - число участников клубных формирований, в отчетном периоде;  КДФ2017 - число участников клубных формирований в 2017 году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7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культуры Московской области, по которым проведен капитальный ремонт, техническое переоснащение современным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непроизводственным оборудованием и благоустройство территории </w:t>
            </w:r>
          </w:p>
        </w:tc>
        <w:tc>
          <w:tcPr>
            <w:tcW w:w="1134" w:type="dxa"/>
          </w:tcPr>
          <w:p w:rsidR="008C3BA8" w:rsidRPr="001161CC" w:rsidRDefault="008C3BA8" w:rsidP="00CC0B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отремонтированных объектов культуры, объектов культуры по которым проведены работы техническому переоснащению современным непроизводственным оборудованием и благоустройству территории  государственных учреждений культуры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8</w:t>
            </w:r>
          </w:p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134" w:type="dxa"/>
          </w:tcPr>
          <w:p w:rsidR="008C3BA8" w:rsidRPr="001161CC" w:rsidRDefault="008C3BA8" w:rsidP="00CC0B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организаций культуры Московской области, получивших современное оборудование, в т.ч. кинооборудование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Счет</w:t>
            </w:r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товарная накладная, акт приема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-передачи товара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  <w:gridSpan w:val="2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9</w:t>
            </w:r>
          </w:p>
          <w:p w:rsidR="008C3BA8" w:rsidRPr="001161CC" w:rsidRDefault="008C3BA8" w:rsidP="00AE16C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134" w:type="dxa"/>
          </w:tcPr>
          <w:p w:rsidR="008C3BA8" w:rsidRPr="001161CC" w:rsidRDefault="008C3BA8" w:rsidP="00CC0B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3686" w:type="dxa"/>
          </w:tcPr>
          <w:p w:rsidR="008C3BA8" w:rsidRPr="001161CC" w:rsidRDefault="008C3BA8" w:rsidP="00AE16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Счет, товарная накладная, акт прием</w:t>
            </w:r>
            <w:r w:rsidR="00AE16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-передачи товара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9D50E8" w:rsidRPr="001161CC" w:rsidTr="00AE16C0">
        <w:trPr>
          <w:trHeight w:val="253"/>
        </w:trPr>
        <w:tc>
          <w:tcPr>
            <w:tcW w:w="738" w:type="dxa"/>
          </w:tcPr>
          <w:p w:rsidR="009D50E8" w:rsidRPr="001161CC" w:rsidRDefault="009D50E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gridSpan w:val="2"/>
          </w:tcPr>
          <w:p w:rsidR="009D50E8" w:rsidRPr="001161CC" w:rsidRDefault="009D50E8" w:rsidP="009D50E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ль 10</w:t>
            </w:r>
          </w:p>
          <w:p w:rsidR="009D50E8" w:rsidRPr="001161CC" w:rsidRDefault="00AE16C0" w:rsidP="00CC0B4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D50E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9D50E8" w:rsidRPr="009D50E8">
              <w:rPr>
                <w:rFonts w:ascii="Times New Roman" w:hAnsi="Times New Roman"/>
                <w:sz w:val="24"/>
                <w:szCs w:val="24"/>
              </w:rPr>
              <w:t xml:space="preserve"> переоснащенных муниципальных </w:t>
            </w:r>
            <w:r w:rsidR="009D50E8" w:rsidRPr="009D50E8">
              <w:rPr>
                <w:rFonts w:ascii="Times New Roman" w:hAnsi="Times New Roman"/>
                <w:sz w:val="24"/>
                <w:szCs w:val="24"/>
              </w:rPr>
              <w:lastRenderedPageBreak/>
              <w:t>библ</w:t>
            </w:r>
            <w:r w:rsidR="00CC0B4D">
              <w:rPr>
                <w:rFonts w:ascii="Times New Roman" w:hAnsi="Times New Roman"/>
                <w:sz w:val="24"/>
                <w:szCs w:val="24"/>
              </w:rPr>
              <w:t>иотек по модельному стандарту (</w:t>
            </w:r>
            <w:r w:rsidR="009D50E8" w:rsidRPr="009D50E8">
              <w:rPr>
                <w:rFonts w:ascii="Times New Roman" w:hAnsi="Times New Roman"/>
                <w:sz w:val="24"/>
                <w:szCs w:val="24"/>
              </w:rPr>
              <w:t>приоритетный на 2020 год)</w:t>
            </w:r>
          </w:p>
        </w:tc>
        <w:tc>
          <w:tcPr>
            <w:tcW w:w="1134" w:type="dxa"/>
          </w:tcPr>
          <w:p w:rsidR="009D50E8" w:rsidRPr="001161CC" w:rsidRDefault="009D50E8" w:rsidP="00CC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394" w:type="dxa"/>
          </w:tcPr>
          <w:p w:rsidR="009D50E8" w:rsidRPr="001161CC" w:rsidRDefault="009D50E8" w:rsidP="00771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3686" w:type="dxa"/>
          </w:tcPr>
          <w:p w:rsidR="009D50E8" w:rsidRPr="001161CC" w:rsidRDefault="009D50E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4" w:type="dxa"/>
          </w:tcPr>
          <w:p w:rsidR="009D50E8" w:rsidRPr="001161CC" w:rsidRDefault="009D50E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C3BA8" w:rsidRPr="001161CC" w:rsidTr="00771856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6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b/>
                <w:sz w:val="24"/>
                <w:szCs w:val="24"/>
              </w:rPr>
              <w:t>Подпрограмма 7 «Развитие архивного дела»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6" w:type="dxa"/>
            <w:gridSpan w:val="2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Ану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дну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Vаф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 100%,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где: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Ану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Vдну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Vаф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архивных документов, находящихся на хранении в муниципальном архиве</w:t>
            </w:r>
            <w:proofErr w:type="gramEnd"/>
          </w:p>
        </w:tc>
        <w:tc>
          <w:tcPr>
            <w:tcW w:w="3686" w:type="dxa"/>
          </w:tcPr>
          <w:p w:rsidR="008C3BA8" w:rsidRPr="001161CC" w:rsidRDefault="008C3BA8" w:rsidP="007718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</w:t>
            </w:r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014" w:type="dxa"/>
          </w:tcPr>
          <w:p w:rsidR="008C3BA8" w:rsidRPr="001161CC" w:rsidRDefault="008C3BA8" w:rsidP="0077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6" w:type="dxa"/>
            <w:gridSpan w:val="2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= 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Аоб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 100%, 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где: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Аоб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архивных фондов 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архива 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Росархива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2019г. и их отчетности за 2018г.</w:t>
            </w:r>
          </w:p>
        </w:tc>
        <w:tc>
          <w:tcPr>
            <w:tcW w:w="2014" w:type="dxa"/>
          </w:tcPr>
          <w:p w:rsidR="008C3BA8" w:rsidRPr="001161CC" w:rsidRDefault="008C3BA8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ежеквартально;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раз в полугодие</w:t>
            </w:r>
          </w:p>
        </w:tc>
      </w:tr>
      <w:tr w:rsidR="008C3BA8" w:rsidRPr="001161CC" w:rsidTr="00AE16C0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6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76" w:type="dxa"/>
            <w:gridSpan w:val="2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8C3BA8" w:rsidRPr="001161CC" w:rsidRDefault="008C3BA8" w:rsidP="007718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Дэц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Дпэц</w:t>
            </w:r>
            <w:proofErr w:type="spellEnd"/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 100%, 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где: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Дэц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Дпэц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документов, переведенных в электронно-цифровую форму;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Доб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686" w:type="dxa"/>
          </w:tcPr>
          <w:p w:rsidR="008C3BA8" w:rsidRPr="001161CC" w:rsidRDefault="008C3BA8" w:rsidP="007718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014" w:type="dxa"/>
          </w:tcPr>
          <w:p w:rsidR="008C3BA8" w:rsidRPr="001161CC" w:rsidRDefault="008C3BA8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раз в полугодие</w:t>
            </w:r>
          </w:p>
        </w:tc>
      </w:tr>
      <w:tr w:rsidR="008C3BA8" w:rsidRPr="001161CC" w:rsidTr="00771856">
        <w:trPr>
          <w:trHeight w:val="253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6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b/>
                <w:sz w:val="24"/>
                <w:szCs w:val="24"/>
              </w:rPr>
              <w:t>Подпрограмма 9 «Развитие парков культуры и отдыха»</w:t>
            </w:r>
          </w:p>
        </w:tc>
      </w:tr>
      <w:tr w:rsidR="008C3BA8" w:rsidRPr="001161CC" w:rsidTr="00AE16C0">
        <w:trPr>
          <w:trHeight w:val="138"/>
        </w:trPr>
        <w:tc>
          <w:tcPr>
            <w:tcW w:w="738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8C3BA8" w:rsidRPr="001161CC" w:rsidRDefault="008C3BA8" w:rsidP="007718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3BA8" w:rsidRPr="001161CC" w:rsidRDefault="008C3BA8" w:rsidP="0077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3BA8" w:rsidRPr="001161CC" w:rsidRDefault="008C3BA8" w:rsidP="007718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8C3BA8" w:rsidRPr="001161CC" w:rsidRDefault="008C3BA8" w:rsidP="0077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CC0B4D" w:rsidRDefault="00CC0B4D" w:rsidP="008C3BA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C0B4D" w:rsidRDefault="00CC0B4D" w:rsidP="00CC0B4D">
      <w:pPr>
        <w:rPr>
          <w:lang w:eastAsia="ru-RU"/>
        </w:rPr>
      </w:pPr>
      <w:r>
        <w:rPr>
          <w:lang w:eastAsia="ru-RU"/>
        </w:rPr>
        <w:br w:type="page"/>
      </w:r>
    </w:p>
    <w:p w:rsidR="00BD2F16" w:rsidRPr="008323A0" w:rsidRDefault="00857408" w:rsidP="00BD2F16">
      <w:pPr>
        <w:spacing w:after="0"/>
        <w:ind w:left="8931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D2F16" w:rsidRPr="008323A0" w:rsidRDefault="00BD2F16" w:rsidP="00BD2F16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BD2F16" w:rsidRPr="008323A0" w:rsidRDefault="00BD2F16" w:rsidP="00BD2F16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BD2F16" w:rsidRPr="008323A0" w:rsidRDefault="00BD2F16" w:rsidP="00BD2F16">
      <w:pPr>
        <w:autoSpaceDE w:val="0"/>
        <w:adjustRightInd w:val="0"/>
        <w:spacing w:after="0"/>
        <w:ind w:left="8931"/>
        <w:contextualSpacing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от </w:t>
      </w:r>
      <w:r w:rsidR="00B375D9">
        <w:rPr>
          <w:rFonts w:ascii="Times New Roman" w:hAnsi="Times New Roman"/>
        </w:rPr>
        <w:t xml:space="preserve">26.06.2020 </w:t>
      </w:r>
      <w:r w:rsidRPr="008323A0">
        <w:rPr>
          <w:rFonts w:ascii="Times New Roman" w:hAnsi="Times New Roman"/>
        </w:rPr>
        <w:t xml:space="preserve"> № </w:t>
      </w:r>
      <w:r w:rsidR="00B375D9">
        <w:rPr>
          <w:rFonts w:ascii="Times New Roman" w:hAnsi="Times New Roman"/>
        </w:rPr>
        <w:t>439-ПГ</w:t>
      </w:r>
    </w:p>
    <w:p w:rsidR="00BD2F16" w:rsidRDefault="00BD2F16" w:rsidP="00BD2F16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D61800" w:rsidRPr="00435712" w:rsidRDefault="00D61800" w:rsidP="00BD2F16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D61800" w:rsidRDefault="00D61800" w:rsidP="00BD2F16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D61800" w:rsidRDefault="00D61800" w:rsidP="00BD2F16">
      <w:pPr>
        <w:spacing w:after="0" w:line="240" w:lineRule="auto"/>
        <w:ind w:left="893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«Развитие профессионального искусства, гастрольно-концертной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деятельности и </w:t>
      </w:r>
      <w:r w:rsidR="00F6315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культурно-досуговой </w:t>
      </w:r>
      <w:r w:rsidRPr="008C049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, кинематографии» </w:t>
      </w:r>
    </w:p>
    <w:p w:rsidR="00D61800" w:rsidRDefault="00D61800" w:rsidP="00BD2F16">
      <w:pPr>
        <w:spacing w:after="0" w:line="240" w:lineRule="auto"/>
        <w:ind w:left="893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ы «Культура» </w:t>
      </w: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</w:t>
      </w:r>
    </w:p>
    <w:p w:rsidR="00D61800" w:rsidRPr="003845CA" w:rsidRDefault="00D61800" w:rsidP="00D618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 xml:space="preserve">4 </w:t>
      </w:r>
      <w:r w:rsidRPr="003845C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p w:rsidR="00D61800" w:rsidRPr="00A223AD" w:rsidRDefault="00D61800" w:rsidP="00D6180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2"/>
        <w:gridCol w:w="771"/>
        <w:gridCol w:w="1947"/>
        <w:gridCol w:w="1140"/>
        <w:gridCol w:w="1133"/>
        <w:gridCol w:w="1133"/>
        <w:gridCol w:w="1133"/>
        <w:gridCol w:w="1133"/>
        <w:gridCol w:w="1133"/>
        <w:gridCol w:w="1133"/>
        <w:gridCol w:w="1702"/>
        <w:gridCol w:w="1276"/>
      </w:tblGrid>
      <w:tr w:rsidR="00D61800" w:rsidRPr="00A223AD" w:rsidTr="0050218D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Мероприятия по реализации  </w:t>
            </w:r>
            <w:r w:rsidRPr="00A223AD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Срок  исполнения мероприятия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50218D" w:rsidRPr="00A223AD" w:rsidTr="0050218D">
        <w:trPr>
          <w:trHeight w:val="65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2023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2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Обеспечение функций театрально-</w:t>
            </w:r>
            <w:r>
              <w:rPr>
                <w:rFonts w:ascii="Times New Roman" w:hAnsi="Times New Roman"/>
              </w:rPr>
              <w:t>концертных</w:t>
            </w:r>
            <w:r w:rsidR="00F6315C"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учреждений</w:t>
            </w:r>
            <w:r w:rsidR="00F6315C"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5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73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1.1</w:t>
            </w:r>
          </w:p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728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68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1.2</w:t>
            </w:r>
          </w:p>
          <w:p w:rsidR="00D61800" w:rsidRPr="00795C91" w:rsidRDefault="00D61800" w:rsidP="00F6315C">
            <w:pPr>
              <w:spacing w:after="0" w:line="240" w:lineRule="auto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</w:t>
            </w:r>
            <w:r>
              <w:rPr>
                <w:rFonts w:ascii="Times New Roman" w:hAnsi="Times New Roman"/>
              </w:rPr>
              <w:t xml:space="preserve"> техническое оснащение детских </w:t>
            </w:r>
            <w:r w:rsidRPr="00795C91">
              <w:rPr>
                <w:rFonts w:ascii="Times New Roman" w:hAnsi="Times New Roman"/>
              </w:rPr>
              <w:t>кукольных театров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50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C476C0" w:rsidRDefault="00D61800" w:rsidP="00D61800">
            <w:pPr>
              <w:rPr>
                <w:rFonts w:ascii="Times New Roman" w:hAnsi="Times New Roman"/>
              </w:rPr>
            </w:pPr>
            <w:r w:rsidRPr="00C476C0">
              <w:rPr>
                <w:rFonts w:ascii="Times New Roman" w:hAnsi="Times New Roman"/>
              </w:rPr>
              <w:t>Мероприятие 1.3</w:t>
            </w:r>
          </w:p>
          <w:p w:rsidR="00D61800" w:rsidRPr="00A223AD" w:rsidRDefault="00D61800" w:rsidP="00D61800">
            <w:r w:rsidRPr="00C476C0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1.4</w:t>
            </w:r>
          </w:p>
          <w:p w:rsidR="00D61800" w:rsidRPr="00A223AD" w:rsidRDefault="00D61800" w:rsidP="00F6315C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50218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Style w:val="af9"/>
                <w:rFonts w:ascii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  <w:r w:rsidR="00F6315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50218D" w:rsidRPr="00A223AD" w:rsidTr="00CC0B4D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CC0B4D">
        <w:trPr>
          <w:trHeight w:val="88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5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1.5</w:t>
            </w:r>
          </w:p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1800" w:rsidRPr="00A223AD" w:rsidRDefault="00D61800" w:rsidP="00C07FCE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Проведение капитального ремонта, </w:t>
            </w:r>
            <w:r w:rsidRPr="00A223AD">
              <w:rPr>
                <w:rFonts w:ascii="Times New Roman" w:hAnsi="Times New Roman"/>
              </w:rPr>
              <w:lastRenderedPageBreak/>
              <w:t>технического переоснащения и благоустройства территорий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2017 - 2021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51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39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1.6</w:t>
            </w:r>
          </w:p>
          <w:p w:rsidR="00D61800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Расходы на обеспечение деятельности (оказание услуг</w:t>
            </w:r>
            <w:r>
              <w:rPr>
                <w:rFonts w:ascii="Times New Roman" w:hAnsi="Times New Roman"/>
              </w:rPr>
              <w:t>, выполнение работ</w:t>
            </w:r>
            <w:r w:rsidRPr="00A223AD">
              <w:rPr>
                <w:rFonts w:ascii="Times New Roman" w:hAnsi="Times New Roman"/>
              </w:rPr>
              <w:t>)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3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1.8.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Укрепление </w:t>
            </w:r>
            <w:r w:rsidRPr="00A223AD">
              <w:rPr>
                <w:rFonts w:ascii="Times New Roman" w:hAnsi="Times New Roman"/>
              </w:rPr>
              <w:lastRenderedPageBreak/>
              <w:t>материально-технической базы и проведение текущего ремонта 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Московской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области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64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 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  <w:r w:rsidR="00F6315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19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2.1.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Поддержка отрасли культуры в части лучших 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2.2.</w:t>
            </w:r>
          </w:p>
          <w:p w:rsidR="00D61800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Поддержка отрасли культуры в части лучших работников </w:t>
            </w:r>
          </w:p>
          <w:p w:rsidR="00D61800" w:rsidRPr="00A223AD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2020 - </w:t>
            </w:r>
            <w:r w:rsidRPr="00A223AD">
              <w:rPr>
                <w:rFonts w:ascii="Times New Roman" w:hAnsi="Times New Roman"/>
              </w:rPr>
              <w:lastRenderedPageBreak/>
              <w:t>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Основное мероприятие 3.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Мероприятие 3.1</w:t>
            </w:r>
          </w:p>
          <w:p w:rsidR="00F6315C" w:rsidRPr="00DE0F44" w:rsidRDefault="00F6315C" w:rsidP="00F6315C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Default="00F6315C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F6315C" w:rsidRPr="00A223AD" w:rsidRDefault="00F6315C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rPr>
                <w:rFonts w:ascii="Times New Roman" w:eastAsiaTheme="minorEastAsia" w:hAnsi="Times New Roman"/>
                <w:lang w:eastAsia="ru-RU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  <w:r w:rsidR="00343A16">
              <w:rPr>
                <w:rFonts w:ascii="Times New Roman" w:eastAsiaTheme="minorEastAsia" w:hAnsi="Times New Roman"/>
                <w:lang w:eastAsia="ru-RU"/>
              </w:rPr>
              <w:lastRenderedPageBreak/>
              <w:t>мероприятие 5</w:t>
            </w:r>
          </w:p>
          <w:p w:rsidR="00D61800" w:rsidRPr="00DE0F44" w:rsidRDefault="00D61800" w:rsidP="00D61800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«Обеспечение функций культурно-досуговых учреждений»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2020 - </w:t>
            </w:r>
            <w:r w:rsidRPr="00A223AD">
              <w:rPr>
                <w:rFonts w:ascii="Times New Roman" w:hAnsi="Times New Roman"/>
              </w:rPr>
              <w:lastRenderedPageBreak/>
              <w:t>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27</w:t>
            </w:r>
            <w:r w:rsidR="007A2E21" w:rsidRPr="00A36947">
              <w:rPr>
                <w:rFonts w:ascii="Times New Roman" w:hAnsi="Times New Roman"/>
                <w:color w:val="000000"/>
              </w:rPr>
              <w:t>5</w:t>
            </w:r>
            <w:r w:rsidR="008F2087">
              <w:rPr>
                <w:rFonts w:ascii="Times New Roman" w:hAnsi="Times New Roman"/>
                <w:color w:val="000000"/>
              </w:rPr>
              <w:t>330</w:t>
            </w:r>
            <w:r w:rsidRPr="00A3694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7A2E21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</w:t>
            </w:r>
            <w:r w:rsidR="008F2087">
              <w:rPr>
                <w:rFonts w:ascii="Times New Roman" w:hAnsi="Times New Roman"/>
                <w:color w:val="000000"/>
              </w:rPr>
              <w:t>186</w:t>
            </w:r>
            <w:r w:rsidRPr="00A36947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A2E21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275</w:t>
            </w:r>
            <w:r w:rsidR="008F2087">
              <w:rPr>
                <w:rFonts w:ascii="Times New Roman" w:hAnsi="Times New Roman"/>
                <w:color w:val="000000"/>
              </w:rPr>
              <w:t>330</w:t>
            </w:r>
            <w:r w:rsidR="00D61800" w:rsidRPr="00A3694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8F2087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55186</w:t>
            </w:r>
            <w:r w:rsidR="00D61800" w:rsidRPr="00A36947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DE0F44" w:rsidRDefault="00343A16" w:rsidP="00D6180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="00D61800" w:rsidRPr="00DE0F44">
              <w:rPr>
                <w:rFonts w:ascii="Times New Roman" w:eastAsiaTheme="minorEastAsia" w:hAnsi="Times New Roman"/>
                <w:lang w:eastAsia="ru-RU"/>
              </w:rPr>
              <w:t>.1</w:t>
            </w:r>
          </w:p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A36947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274900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BD2F16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  <w:r w:rsidR="007A2E21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900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36947" w:rsidRDefault="00A36947" w:rsidP="00502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274900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A2E21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54900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BC7886" w:rsidRDefault="00343A16" w:rsidP="00D6180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="00D61800" w:rsidRPr="00BC7886">
              <w:rPr>
                <w:rFonts w:ascii="Times New Roman" w:eastAsiaTheme="minorEastAsia" w:hAnsi="Times New Roman"/>
                <w:lang w:eastAsia="ru-RU"/>
              </w:rPr>
              <w:t xml:space="preserve">.2 </w:t>
            </w:r>
          </w:p>
          <w:p w:rsidR="00D61800" w:rsidRDefault="00D61800" w:rsidP="00D6180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947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FE3C47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FE3C47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36947" w:rsidRPr="00A223AD" w:rsidRDefault="00D61800" w:rsidP="00502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FE3C47" w:rsidP="00F63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FE3C47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BC7886" w:rsidRDefault="00343A16" w:rsidP="00D6180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Мероприятие 5</w:t>
            </w:r>
            <w:r w:rsidR="00D61800" w:rsidRPr="00BC7886">
              <w:rPr>
                <w:rFonts w:ascii="Times New Roman" w:eastAsiaTheme="minorEastAsia" w:hAnsi="Times New Roman"/>
                <w:lang w:eastAsia="ru-RU"/>
              </w:rPr>
              <w:t>.3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36947" w:rsidTr="0050218D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Всего по подпрограмме 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A2E21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275</w:t>
            </w:r>
            <w:r w:rsidR="00F37A7E">
              <w:rPr>
                <w:rFonts w:ascii="Times New Roman" w:eastAsia="Times New Roman" w:hAnsi="Times New Roman"/>
                <w:color w:val="000000"/>
                <w:lang w:eastAsia="ru-RU"/>
              </w:rPr>
              <w:t>330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A95DC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  <w:r w:rsidR="00F37A7E">
              <w:rPr>
                <w:rFonts w:ascii="Times New Roman" w:eastAsia="Times New Roman" w:hAnsi="Times New Roman"/>
                <w:color w:val="000000"/>
                <w:lang w:eastAsia="ru-RU"/>
              </w:rPr>
              <w:t>186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36947" w:rsidTr="0050218D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36947" w:rsidTr="0050218D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50218D" w:rsidRPr="00A223AD" w:rsidTr="0050218D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A2E21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275</w:t>
            </w:r>
            <w:r w:rsidR="00F37A7E">
              <w:rPr>
                <w:rFonts w:ascii="Times New Roman" w:eastAsia="Times New Roman" w:hAnsi="Times New Roman"/>
                <w:color w:val="000000"/>
                <w:lang w:eastAsia="ru-RU"/>
              </w:rPr>
              <w:t>330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A95DC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  <w:r w:rsidR="00F37A7E">
              <w:rPr>
                <w:rFonts w:ascii="Times New Roman" w:eastAsia="Times New Roman" w:hAnsi="Times New Roman"/>
                <w:color w:val="000000"/>
                <w:lang w:eastAsia="ru-RU"/>
              </w:rPr>
              <w:t>186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D7D4B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50218D" w:rsidRDefault="0050218D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50218D" w:rsidRDefault="0050218D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3D3AFC" w:rsidRPr="00486963" w:rsidRDefault="003D3AFC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Начальник отдела культуры и туризма</w:t>
      </w:r>
    </w:p>
    <w:p w:rsidR="003D3AFC" w:rsidRPr="00486963" w:rsidRDefault="003D3AFC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                          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</w:t>
      </w:r>
      <w:r w:rsidR="0050218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Е.В. Литвинова</w:t>
      </w:r>
    </w:p>
    <w:p w:rsidR="00D61800" w:rsidRDefault="00D61800" w:rsidP="00E9246E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D61800" w:rsidRDefault="00D61800" w:rsidP="00D6180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D61800" w:rsidSect="00D61800">
          <w:footerReference w:type="default" r:id="rId13"/>
          <w:headerReference w:type="first" r:id="rId14"/>
          <w:pgSz w:w="16838" w:h="11906" w:orient="landscape"/>
          <w:pgMar w:top="0" w:right="962" w:bottom="0" w:left="1134" w:header="709" w:footer="709" w:gutter="0"/>
          <w:pgNumType w:start="1"/>
          <w:cols w:space="708"/>
          <w:titlePg/>
          <w:docGrid w:linePitch="360"/>
        </w:sectPr>
      </w:pPr>
    </w:p>
    <w:p w:rsidR="003D3AFC" w:rsidRPr="008323A0" w:rsidRDefault="00857408" w:rsidP="003D3AFC">
      <w:pPr>
        <w:spacing w:after="0"/>
        <w:ind w:left="8931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3D3AFC" w:rsidRPr="008323A0" w:rsidRDefault="003D3AFC" w:rsidP="003D3AFC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3D3AFC" w:rsidRPr="008323A0" w:rsidRDefault="003D3AFC" w:rsidP="003D3AFC">
      <w:pPr>
        <w:spacing w:after="0"/>
        <w:ind w:left="8931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3D3AFC" w:rsidRPr="008323A0" w:rsidRDefault="00E06A86" w:rsidP="003D3AFC">
      <w:pPr>
        <w:autoSpaceDE w:val="0"/>
        <w:adjustRightInd w:val="0"/>
        <w:spacing w:after="0"/>
        <w:ind w:left="8931"/>
        <w:contextualSpacing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26.06.2020 </w:t>
      </w:r>
      <w:r w:rsidR="003D3AFC" w:rsidRPr="008323A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439-ПГ</w:t>
      </w:r>
      <w:bookmarkStart w:id="0" w:name="_GoBack"/>
      <w:bookmarkEnd w:id="0"/>
    </w:p>
    <w:p w:rsidR="003D3AFC" w:rsidRDefault="003D3AFC" w:rsidP="003D3AFC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08779F" w:rsidRPr="00274767" w:rsidRDefault="0008779F" w:rsidP="0008779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08779F" w:rsidRDefault="0008779F" w:rsidP="0008779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5 </w:t>
      </w:r>
    </w:p>
    <w:p w:rsidR="0050218D" w:rsidRDefault="0008779F" w:rsidP="0008779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«Укрепление материально-технической </w:t>
      </w:r>
      <w:r w:rsidR="0050218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базы</w:t>
      </w:r>
    </w:p>
    <w:p w:rsidR="0008779F" w:rsidRDefault="0008779F" w:rsidP="0008779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муниципальных учреждений культуры </w:t>
      </w:r>
    </w:p>
    <w:p w:rsidR="0008779F" w:rsidRDefault="0008779F" w:rsidP="0008779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Московской области»</w:t>
      </w:r>
    </w:p>
    <w:p w:rsidR="0008779F" w:rsidRPr="00274767" w:rsidRDefault="0008779F" w:rsidP="0008779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</w:t>
      </w:r>
      <w:r w:rsidR="0050218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«Культура»</w:t>
      </w:r>
    </w:p>
    <w:p w:rsidR="0008779F" w:rsidRPr="00A223AD" w:rsidRDefault="0008779F" w:rsidP="0008779F">
      <w:pPr>
        <w:tabs>
          <w:tab w:val="left" w:pos="2268"/>
        </w:tabs>
        <w:autoSpaceDE w:val="0"/>
        <w:adjustRightInd w:val="0"/>
        <w:ind w:left="9072"/>
        <w:rPr>
          <w:rFonts w:ascii="Times New Roman" w:hAnsi="Times New Roman"/>
          <w:b/>
        </w:rPr>
      </w:pPr>
    </w:p>
    <w:p w:rsidR="0008779F" w:rsidRPr="00274767" w:rsidRDefault="0008779F" w:rsidP="0008779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 5 «Укрепление материально-технической базы муниципальных учреждений культуры Московской области»</w:t>
      </w:r>
    </w:p>
    <w:p w:rsidR="0008779F" w:rsidRPr="00274767" w:rsidRDefault="0008779F" w:rsidP="0008779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tbl>
      <w:tblPr>
        <w:tblW w:w="516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18"/>
        <w:gridCol w:w="708"/>
        <w:gridCol w:w="1984"/>
        <w:gridCol w:w="1132"/>
        <w:gridCol w:w="1135"/>
        <w:gridCol w:w="1135"/>
        <w:gridCol w:w="1135"/>
        <w:gridCol w:w="1135"/>
        <w:gridCol w:w="994"/>
        <w:gridCol w:w="1135"/>
        <w:gridCol w:w="1415"/>
        <w:gridCol w:w="1557"/>
      </w:tblGrid>
      <w:tr w:rsidR="00D977CE" w:rsidRPr="00A223AD" w:rsidTr="00CE2CEE">
        <w:trPr>
          <w:trHeight w:val="295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Мероприятия по реализации подпрограммы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Сроки исполнения мероприятия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Всего </w:t>
            </w:r>
            <w:r w:rsidRPr="00A223AD">
              <w:rPr>
                <w:rFonts w:ascii="Times New Roman" w:hAnsi="Times New Roman"/>
                <w:color w:val="000000"/>
              </w:rPr>
              <w:br/>
              <w:t xml:space="preserve">(тыс. </w:t>
            </w:r>
            <w:r w:rsidRPr="00A223AD">
              <w:rPr>
                <w:rFonts w:ascii="Times New Roman" w:hAnsi="Times New Roman"/>
                <w:color w:val="000000"/>
              </w:rPr>
              <w:br/>
              <w:t>руб.)</w:t>
            </w:r>
          </w:p>
        </w:tc>
        <w:tc>
          <w:tcPr>
            <w:tcW w:w="1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D977CE" w:rsidRPr="00A223AD" w:rsidTr="00CE2CEE">
        <w:trPr>
          <w:trHeight w:val="722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2022год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E" w:rsidRPr="00A223AD" w:rsidRDefault="00D977CE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58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 xml:space="preserve">Основное </w:t>
            </w:r>
            <w:r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t>1.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 Федеральный проект «Культурная среда»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784E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94" w:rsidRPr="00C6328F" w:rsidRDefault="00DE6F62" w:rsidP="000A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  <w:r w:rsidR="00556ABB">
              <w:rPr>
                <w:rFonts w:ascii="Times New Roman" w:eastAsia="Times New Roman" w:hAnsi="Times New Roman"/>
                <w:color w:val="000000"/>
                <w:lang w:eastAsia="ru-RU"/>
              </w:rPr>
              <w:t>106,5</w:t>
            </w:r>
            <w:r w:rsidR="00EB7F5B"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6328F" w:rsidRDefault="00DE6F62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ED5D2B">
              <w:rPr>
                <w:rFonts w:ascii="Times New Roman" w:eastAsia="Times New Roman" w:hAnsi="Times New Roman"/>
                <w:color w:val="000000"/>
                <w:lang w:eastAsia="ru-RU"/>
              </w:rPr>
              <w:t>559,1</w:t>
            </w:r>
            <w:r w:rsidR="0008779F"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6328F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39764,21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92783,20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842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104049,71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31214,91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72834,80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842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C6328F" w:rsidRDefault="00DE6F62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="00D464AD">
              <w:rPr>
                <w:rFonts w:ascii="Times New Roman" w:eastAsia="Times New Roman" w:hAnsi="Times New Roman"/>
                <w:color w:val="000000"/>
                <w:lang w:eastAsia="ru-RU"/>
              </w:rPr>
              <w:t>056,80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C6328F" w:rsidRDefault="00DE6F62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464AD">
              <w:rPr>
                <w:rFonts w:ascii="Times New Roman" w:eastAsia="Times New Roman" w:hAnsi="Times New Roman"/>
                <w:color w:val="000000"/>
                <w:lang w:eastAsia="ru-RU"/>
              </w:rPr>
              <w:t>559,1</w:t>
            </w:r>
            <w:r w:rsidR="0008779F"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8549,30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19948,40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38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1.1</w:t>
            </w:r>
          </w:p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</w:t>
            </w:r>
            <w:r>
              <w:rPr>
                <w:rFonts w:ascii="Times New Roman" w:hAnsi="Times New Roman"/>
                <w:color w:val="000000"/>
              </w:rPr>
              <w:t xml:space="preserve">ости муниципальных образований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C07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C6328F" w:rsidRDefault="00DE6F62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  <w:r w:rsidR="00D464AD">
              <w:rPr>
                <w:rFonts w:ascii="Times New Roman" w:eastAsia="Times New Roman" w:hAnsi="Times New Roman"/>
                <w:color w:val="000000"/>
                <w:lang w:eastAsia="ru-RU"/>
              </w:rPr>
              <w:t>106,5</w:t>
            </w:r>
            <w:r w:rsidR="003D3AFC"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C6328F" w:rsidRDefault="00E114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464AD">
              <w:rPr>
                <w:rFonts w:ascii="Times New Roman" w:eastAsia="Times New Roman" w:hAnsi="Times New Roman"/>
                <w:color w:val="000000"/>
                <w:lang w:eastAsia="ru-RU"/>
              </w:rPr>
              <w:t>559,1</w:t>
            </w:r>
            <w:r w:rsidR="0008779F"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39764,21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92783,20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104049,71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31214,91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72834,80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2065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C07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C6328F" w:rsidRDefault="00DE6F62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="00D464AD">
              <w:rPr>
                <w:rFonts w:ascii="Times New Roman" w:eastAsia="Times New Roman" w:hAnsi="Times New Roman"/>
                <w:color w:val="000000"/>
                <w:lang w:eastAsia="ru-RU"/>
              </w:rPr>
              <w:t>056,80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C6328F" w:rsidRDefault="00E11456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464AD">
              <w:rPr>
                <w:rFonts w:ascii="Times New Roman" w:eastAsia="Times New Roman" w:hAnsi="Times New Roman"/>
                <w:color w:val="000000"/>
                <w:lang w:eastAsia="ru-RU"/>
              </w:rPr>
              <w:t>559,1</w:t>
            </w:r>
            <w:r w:rsidR="0008779F"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C6328F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8549,30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19948,40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4208B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47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1.2</w:t>
            </w:r>
          </w:p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-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культурно-досуговые учреждения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C1306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 xml:space="preserve">вития отраслей социальной </w:t>
            </w:r>
            <w:r>
              <w:rPr>
                <w:rFonts w:ascii="Times New Roman" w:hAnsi="Times New Roman"/>
                <w:color w:val="000000"/>
              </w:rPr>
              <w:lastRenderedPageBreak/>
              <w:t>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838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784E4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1.3</w:t>
            </w:r>
          </w:p>
          <w:p w:rsidR="0008779F" w:rsidRPr="00A223AD" w:rsidRDefault="0008779F" w:rsidP="00784E4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791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95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1.4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Проведение капитального ремонта, технического переоснащения и благоустройства территорий культурно-досуговых учреждений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443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1.5</w:t>
            </w:r>
          </w:p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Приобретение оборудования для технического оснащения зданий культурно-досуговых учреждений,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784E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 xml:space="preserve">вития отраслей социальной </w:t>
            </w:r>
            <w:r>
              <w:rPr>
                <w:rFonts w:ascii="Times New Roman" w:hAnsi="Times New Roman"/>
                <w:color w:val="000000"/>
              </w:rPr>
              <w:lastRenderedPageBreak/>
              <w:t>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784E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Мероприятие 1.6</w:t>
            </w:r>
          </w:p>
          <w:p w:rsidR="0008779F" w:rsidRPr="00A223AD" w:rsidRDefault="0008779F" w:rsidP="00C07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Приобретение специализированного автотранспорта (автоклубов) для муниципальных учреждений культуры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784E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864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922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784E45" w:rsidP="005C7D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966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55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1.7</w:t>
            </w:r>
          </w:p>
          <w:p w:rsidR="0008779F" w:rsidRPr="00A223AD" w:rsidRDefault="0008779F" w:rsidP="00C07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C07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 xml:space="preserve">вития отраслей социальной </w:t>
            </w:r>
            <w:r>
              <w:rPr>
                <w:rFonts w:ascii="Times New Roman" w:hAnsi="Times New Roman"/>
                <w:color w:val="000000"/>
              </w:rPr>
              <w:lastRenderedPageBreak/>
              <w:t>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57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1.8</w:t>
            </w:r>
          </w:p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Модернизация муниципальных библиотек путем проведения капитального ремонта и технического переоснащения современным непроизводственным оборудованием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08779F" w:rsidRPr="00A223AD" w:rsidRDefault="0008779F" w:rsidP="00C07F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784E45">
        <w:trPr>
          <w:trHeight w:val="1174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CD0C81" w:rsidRDefault="0008779F" w:rsidP="005C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223AD" w:rsidRDefault="0008779F" w:rsidP="005C7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CC0B4D">
        <w:trPr>
          <w:trHeight w:val="195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223AD" w:rsidRDefault="00D464AD" w:rsidP="00C07FCE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AD" w:rsidRPr="00C6328F" w:rsidRDefault="00202ED0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  <w:r w:rsidR="00D464AD">
              <w:rPr>
                <w:rFonts w:ascii="Times New Roman" w:eastAsia="Times New Roman" w:hAnsi="Times New Roman"/>
                <w:color w:val="000000"/>
                <w:lang w:eastAsia="ru-RU"/>
              </w:rPr>
              <w:t>106,5</w:t>
            </w:r>
            <w:r w:rsidR="00D464AD"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AD" w:rsidRPr="00C6328F" w:rsidRDefault="00202ED0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464AD">
              <w:rPr>
                <w:rFonts w:ascii="Times New Roman" w:eastAsia="Times New Roman" w:hAnsi="Times New Roman"/>
                <w:color w:val="000000"/>
                <w:lang w:eastAsia="ru-RU"/>
              </w:rPr>
              <w:t>559,1</w:t>
            </w:r>
            <w:r w:rsidR="00D464AD" w:rsidRPr="00C6328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AD" w:rsidRPr="00AB241C" w:rsidRDefault="00D464AD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41C">
              <w:rPr>
                <w:rFonts w:ascii="Times New Roman" w:eastAsia="Times New Roman" w:hAnsi="Times New Roman"/>
                <w:color w:val="000000"/>
                <w:lang w:eastAsia="ru-RU"/>
              </w:rPr>
              <w:t>39764,21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AD" w:rsidRPr="00A4208B" w:rsidRDefault="00D464AD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92783,20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AD" w:rsidRPr="00A4208B" w:rsidRDefault="00D464AD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AD" w:rsidRPr="00A4208B" w:rsidRDefault="00D464AD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CC0B4D">
        <w:trPr>
          <w:trHeight w:val="898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B241C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41C">
              <w:rPr>
                <w:rFonts w:ascii="Times New Roman" w:eastAsia="Times New Roman" w:hAnsi="Times New Roman"/>
                <w:color w:val="000000"/>
                <w:lang w:eastAsia="ru-RU"/>
              </w:rPr>
              <w:t>104049,71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B241C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41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B241C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41C">
              <w:rPr>
                <w:rFonts w:ascii="Times New Roman" w:eastAsia="Times New Roman" w:hAnsi="Times New Roman"/>
                <w:color w:val="000000"/>
                <w:lang w:eastAsia="ru-RU"/>
              </w:rPr>
              <w:t>31214,91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72834,80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CC0B4D">
        <w:trPr>
          <w:trHeight w:val="800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784E45" w:rsidP="005C7D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B241C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41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B241C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41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B241C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41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9F" w:rsidRPr="00A4208B" w:rsidRDefault="0008779F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9F" w:rsidRPr="00A223AD" w:rsidRDefault="0008779F" w:rsidP="005C7D5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4E45" w:rsidRPr="00A223AD" w:rsidTr="00CC0B4D">
        <w:trPr>
          <w:trHeight w:val="13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223AD" w:rsidRDefault="00D464AD" w:rsidP="003D3A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Default="00202ED0" w:rsidP="00CC0B4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="00D464AD" w:rsidRPr="006068A7">
              <w:rPr>
                <w:rFonts w:ascii="Times New Roman" w:eastAsia="Times New Roman" w:hAnsi="Times New Roman"/>
                <w:color w:val="000000"/>
                <w:lang w:eastAsia="ru-RU"/>
              </w:rPr>
              <w:t>056,80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Default="008C3BA8" w:rsidP="00CC0B4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6559,10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4AD" w:rsidRPr="00AB241C" w:rsidRDefault="00D464AD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41C">
              <w:rPr>
                <w:rFonts w:ascii="Times New Roman" w:eastAsia="Times New Roman" w:hAnsi="Times New Roman"/>
                <w:color w:val="000000"/>
                <w:lang w:eastAsia="ru-RU"/>
              </w:rPr>
              <w:t>8549,30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4208B" w:rsidRDefault="00D464AD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19948,40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4208B" w:rsidRDefault="00D464AD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4208B" w:rsidRDefault="00D464AD" w:rsidP="00CC0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AD" w:rsidRPr="00A223AD" w:rsidRDefault="00D464AD" w:rsidP="003D3AF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3D3AFC" w:rsidRDefault="003D3AFC" w:rsidP="0008779F">
      <w:pPr>
        <w:spacing w:after="0" w:line="240" w:lineRule="auto"/>
        <w:rPr>
          <w:rFonts w:ascii="Times New Roman" w:hAnsi="Times New Roman"/>
          <w:color w:val="000000"/>
        </w:rPr>
      </w:pPr>
    </w:p>
    <w:p w:rsidR="0008779F" w:rsidRDefault="0008779F" w:rsidP="0008779F">
      <w:pPr>
        <w:spacing w:after="0" w:line="240" w:lineRule="auto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>Нача</w:t>
      </w:r>
      <w:r>
        <w:rPr>
          <w:rFonts w:ascii="Times New Roman" w:hAnsi="Times New Roman"/>
          <w:color w:val="000000"/>
        </w:rPr>
        <w:t>льник отдела культуры и туризма</w:t>
      </w:r>
    </w:p>
    <w:p w:rsidR="0008779F" w:rsidRDefault="0008779F" w:rsidP="0008779F">
      <w:pPr>
        <w:spacing w:after="0" w:line="240" w:lineRule="auto"/>
        <w:rPr>
          <w:rFonts w:ascii="Times New Roman" w:hAnsi="Times New Roman"/>
          <w:color w:val="000000"/>
        </w:rPr>
        <w:sectPr w:rsidR="0008779F" w:rsidSect="005C4886">
          <w:pgSz w:w="16838" w:h="11906" w:orient="landscape"/>
          <w:pgMar w:top="851" w:right="962" w:bottom="0" w:left="1134" w:header="709" w:footer="709" w:gutter="0"/>
          <w:pgNumType w:start="1"/>
          <w:cols w:space="708"/>
          <w:titlePg/>
          <w:docGrid w:linePitch="360"/>
        </w:sectPr>
      </w:pPr>
      <w:r w:rsidRPr="00A223AD">
        <w:rPr>
          <w:rFonts w:ascii="Times New Roman" w:hAnsi="Times New Roman"/>
          <w:color w:val="000000"/>
        </w:rPr>
        <w:t>управления развития отраслей социальной сферы                                                                                                                                                            Е.В. Литвинова</w:t>
      </w:r>
    </w:p>
    <w:p w:rsidR="00174C65" w:rsidRPr="00174C65" w:rsidRDefault="00174C65" w:rsidP="00D30B1B">
      <w:pPr>
        <w:spacing w:after="0"/>
        <w:ind w:left="8931"/>
        <w:jc w:val="both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sectPr w:rsidR="00174C65" w:rsidRPr="00174C65" w:rsidSect="00580EBB">
      <w:pgSz w:w="16838" w:h="11906" w:orient="landscape"/>
      <w:pgMar w:top="426" w:right="678" w:bottom="426" w:left="1134" w:header="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0D" w:rsidRDefault="0083660D">
      <w:pPr>
        <w:spacing w:after="0" w:line="240" w:lineRule="auto"/>
      </w:pPr>
      <w:r>
        <w:separator/>
      </w:r>
    </w:p>
  </w:endnote>
  <w:endnote w:type="continuationSeparator" w:id="0">
    <w:p w:rsidR="0083660D" w:rsidRDefault="008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EE" w:rsidRDefault="00CE2CEE">
    <w:pPr>
      <w:pStyle w:val="a5"/>
      <w:jc w:val="right"/>
    </w:pPr>
  </w:p>
  <w:p w:rsidR="00CE2CEE" w:rsidRDefault="00CE2C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EE" w:rsidRDefault="00CE2CEE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0D" w:rsidRDefault="0083660D">
      <w:pPr>
        <w:spacing w:after="0" w:line="240" w:lineRule="auto"/>
      </w:pPr>
      <w:r>
        <w:separator/>
      </w:r>
    </w:p>
  </w:footnote>
  <w:footnote w:type="continuationSeparator" w:id="0">
    <w:p w:rsidR="0083660D" w:rsidRDefault="008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516383"/>
      <w:docPartObj>
        <w:docPartGallery w:val="Page Numbers (Top of Page)"/>
        <w:docPartUnique/>
      </w:docPartObj>
    </w:sdtPr>
    <w:sdtEndPr/>
    <w:sdtContent>
      <w:p w:rsidR="00CE2CEE" w:rsidRDefault="00CE2C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A86">
          <w:rPr>
            <w:noProof/>
          </w:rPr>
          <w:t>35</w:t>
        </w:r>
        <w:r>
          <w:fldChar w:fldCharType="end"/>
        </w:r>
      </w:p>
    </w:sdtContent>
  </w:sdt>
  <w:p w:rsidR="00CE2CEE" w:rsidRDefault="00CE2C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EE" w:rsidRDefault="00CE2CEE">
    <w:pPr>
      <w:pStyle w:val="a3"/>
      <w:jc w:val="center"/>
    </w:pPr>
  </w:p>
  <w:p w:rsidR="00CE2CEE" w:rsidRDefault="00CE2C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EE" w:rsidRDefault="00CE2CEE" w:rsidP="00EC165F">
    <w:pPr>
      <w:pStyle w:val="a3"/>
      <w:framePr w:wrap="around" w:vAnchor="text" w:hAnchor="margin" w:xAlign="center" w:y="1"/>
      <w:rPr>
        <w:rStyle w:val="af"/>
      </w:rPr>
    </w:pPr>
  </w:p>
  <w:p w:rsidR="00CE2CEE" w:rsidRDefault="00CE2C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33A06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>
    <w:nsid w:val="2E9B3655"/>
    <w:multiLevelType w:val="multilevel"/>
    <w:tmpl w:val="1D44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3AEA5A8D"/>
    <w:multiLevelType w:val="multilevel"/>
    <w:tmpl w:val="1A8A8A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1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32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59362BFD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12"/>
  </w:num>
  <w:num w:numId="4">
    <w:abstractNumId w:val="23"/>
  </w:num>
  <w:num w:numId="5">
    <w:abstractNumId w:val="33"/>
  </w:num>
  <w:num w:numId="6">
    <w:abstractNumId w:val="10"/>
  </w:num>
  <w:num w:numId="7">
    <w:abstractNumId w:val="9"/>
  </w:num>
  <w:num w:numId="8">
    <w:abstractNumId w:val="44"/>
  </w:num>
  <w:num w:numId="9">
    <w:abstractNumId w:val="3"/>
  </w:num>
  <w:num w:numId="10">
    <w:abstractNumId w:val="43"/>
  </w:num>
  <w:num w:numId="11">
    <w:abstractNumId w:val="39"/>
  </w:num>
  <w:num w:numId="12">
    <w:abstractNumId w:val="13"/>
  </w:num>
  <w:num w:numId="13">
    <w:abstractNumId w:val="26"/>
  </w:num>
  <w:num w:numId="14">
    <w:abstractNumId w:val="7"/>
  </w:num>
  <w:num w:numId="15">
    <w:abstractNumId w:val="38"/>
  </w:num>
  <w:num w:numId="16">
    <w:abstractNumId w:val="19"/>
  </w:num>
  <w:num w:numId="17">
    <w:abstractNumId w:val="40"/>
  </w:num>
  <w:num w:numId="18">
    <w:abstractNumId w:val="28"/>
  </w:num>
  <w:num w:numId="19">
    <w:abstractNumId w:val="14"/>
  </w:num>
  <w:num w:numId="20">
    <w:abstractNumId w:val="42"/>
  </w:num>
  <w:num w:numId="21">
    <w:abstractNumId w:val="6"/>
  </w:num>
  <w:num w:numId="22">
    <w:abstractNumId w:val="16"/>
  </w:num>
  <w:num w:numId="23">
    <w:abstractNumId w:val="17"/>
  </w:num>
  <w:num w:numId="24">
    <w:abstractNumId w:val="25"/>
  </w:num>
  <w:num w:numId="25">
    <w:abstractNumId w:val="32"/>
  </w:num>
  <w:num w:numId="26">
    <w:abstractNumId w:val="21"/>
  </w:num>
  <w:num w:numId="27">
    <w:abstractNumId w:val="35"/>
  </w:num>
  <w:num w:numId="28">
    <w:abstractNumId w:val="30"/>
  </w:num>
  <w:num w:numId="29">
    <w:abstractNumId w:val="5"/>
  </w:num>
  <w:num w:numId="30">
    <w:abstractNumId w:val="29"/>
  </w:num>
  <w:num w:numId="31">
    <w:abstractNumId w:val="20"/>
  </w:num>
  <w:num w:numId="32">
    <w:abstractNumId w:val="41"/>
  </w:num>
  <w:num w:numId="33">
    <w:abstractNumId w:val="34"/>
  </w:num>
  <w:num w:numId="34">
    <w:abstractNumId w:val="18"/>
  </w:num>
  <w:num w:numId="35">
    <w:abstractNumId w:val="8"/>
  </w:num>
  <w:num w:numId="36">
    <w:abstractNumId w:val="11"/>
  </w:num>
  <w:num w:numId="37">
    <w:abstractNumId w:val="4"/>
  </w:num>
  <w:num w:numId="38">
    <w:abstractNumId w:val="31"/>
  </w:num>
  <w:num w:numId="39">
    <w:abstractNumId w:val="27"/>
  </w:num>
  <w:num w:numId="40">
    <w:abstractNumId w:val="37"/>
  </w:num>
  <w:num w:numId="41">
    <w:abstractNumId w:val="15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72B"/>
    <w:rsid w:val="000220C2"/>
    <w:rsid w:val="00027181"/>
    <w:rsid w:val="00030084"/>
    <w:rsid w:val="00032B36"/>
    <w:rsid w:val="0004200B"/>
    <w:rsid w:val="00046709"/>
    <w:rsid w:val="00056E8B"/>
    <w:rsid w:val="00063575"/>
    <w:rsid w:val="00064217"/>
    <w:rsid w:val="000665C5"/>
    <w:rsid w:val="00067534"/>
    <w:rsid w:val="00075E22"/>
    <w:rsid w:val="00077C0D"/>
    <w:rsid w:val="0008779F"/>
    <w:rsid w:val="00087F83"/>
    <w:rsid w:val="0009255B"/>
    <w:rsid w:val="00095DD4"/>
    <w:rsid w:val="00097B51"/>
    <w:rsid w:val="00097DDA"/>
    <w:rsid w:val="000A0C94"/>
    <w:rsid w:val="000A41C8"/>
    <w:rsid w:val="000A423E"/>
    <w:rsid w:val="000A46E2"/>
    <w:rsid w:val="000A6885"/>
    <w:rsid w:val="000A6D91"/>
    <w:rsid w:val="000A6E89"/>
    <w:rsid w:val="000A74A4"/>
    <w:rsid w:val="000B3772"/>
    <w:rsid w:val="000B4133"/>
    <w:rsid w:val="000B5B96"/>
    <w:rsid w:val="000B70D4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4BB3"/>
    <w:rsid w:val="000E5F64"/>
    <w:rsid w:val="000E6917"/>
    <w:rsid w:val="000E789C"/>
    <w:rsid w:val="000F39BD"/>
    <w:rsid w:val="000F4B0D"/>
    <w:rsid w:val="000F7CB5"/>
    <w:rsid w:val="00102A4C"/>
    <w:rsid w:val="001046FA"/>
    <w:rsid w:val="00110741"/>
    <w:rsid w:val="00112E1A"/>
    <w:rsid w:val="001161CC"/>
    <w:rsid w:val="00116207"/>
    <w:rsid w:val="0011785B"/>
    <w:rsid w:val="00120A4E"/>
    <w:rsid w:val="001249AE"/>
    <w:rsid w:val="00127E32"/>
    <w:rsid w:val="00131B7B"/>
    <w:rsid w:val="00131FD4"/>
    <w:rsid w:val="00132295"/>
    <w:rsid w:val="00135FC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09D4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2CAC"/>
    <w:rsid w:val="00196B45"/>
    <w:rsid w:val="001A410B"/>
    <w:rsid w:val="001A56DA"/>
    <w:rsid w:val="001B0F5C"/>
    <w:rsid w:val="001B10E6"/>
    <w:rsid w:val="001B504E"/>
    <w:rsid w:val="001B736F"/>
    <w:rsid w:val="001C055C"/>
    <w:rsid w:val="001C0A79"/>
    <w:rsid w:val="001C194D"/>
    <w:rsid w:val="001C3AB1"/>
    <w:rsid w:val="001C413D"/>
    <w:rsid w:val="001C448B"/>
    <w:rsid w:val="001C7473"/>
    <w:rsid w:val="001D1B57"/>
    <w:rsid w:val="001D3C1D"/>
    <w:rsid w:val="001D7742"/>
    <w:rsid w:val="001E06E3"/>
    <w:rsid w:val="001E154B"/>
    <w:rsid w:val="001E5955"/>
    <w:rsid w:val="001F329D"/>
    <w:rsid w:val="001F3D10"/>
    <w:rsid w:val="002014BD"/>
    <w:rsid w:val="00202B60"/>
    <w:rsid w:val="00202ED0"/>
    <w:rsid w:val="00203AB6"/>
    <w:rsid w:val="00204976"/>
    <w:rsid w:val="0020586C"/>
    <w:rsid w:val="0020790F"/>
    <w:rsid w:val="002201C5"/>
    <w:rsid w:val="00221FA0"/>
    <w:rsid w:val="0022575C"/>
    <w:rsid w:val="00225DD4"/>
    <w:rsid w:val="00226006"/>
    <w:rsid w:val="002322C9"/>
    <w:rsid w:val="00232F5C"/>
    <w:rsid w:val="00235EBA"/>
    <w:rsid w:val="00236F6A"/>
    <w:rsid w:val="0024063B"/>
    <w:rsid w:val="00242E08"/>
    <w:rsid w:val="002525A5"/>
    <w:rsid w:val="002608F9"/>
    <w:rsid w:val="00262F87"/>
    <w:rsid w:val="002647E0"/>
    <w:rsid w:val="00266D13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1487"/>
    <w:rsid w:val="00292093"/>
    <w:rsid w:val="00292443"/>
    <w:rsid w:val="002929A6"/>
    <w:rsid w:val="002929EA"/>
    <w:rsid w:val="00293C38"/>
    <w:rsid w:val="0029427D"/>
    <w:rsid w:val="00297141"/>
    <w:rsid w:val="002A466B"/>
    <w:rsid w:val="002A6054"/>
    <w:rsid w:val="002B02F9"/>
    <w:rsid w:val="002B0DAE"/>
    <w:rsid w:val="002B1AD1"/>
    <w:rsid w:val="002B4B95"/>
    <w:rsid w:val="002B642C"/>
    <w:rsid w:val="002B6662"/>
    <w:rsid w:val="002C13CD"/>
    <w:rsid w:val="002C2393"/>
    <w:rsid w:val="002C5DDC"/>
    <w:rsid w:val="002C6F1B"/>
    <w:rsid w:val="002D2CAA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061F"/>
    <w:rsid w:val="0031451C"/>
    <w:rsid w:val="0031785D"/>
    <w:rsid w:val="003201B2"/>
    <w:rsid w:val="00321E17"/>
    <w:rsid w:val="003226D7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05F2"/>
    <w:rsid w:val="00342D2F"/>
    <w:rsid w:val="00343A16"/>
    <w:rsid w:val="00344014"/>
    <w:rsid w:val="00344EEA"/>
    <w:rsid w:val="00344F3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3346"/>
    <w:rsid w:val="003A1E87"/>
    <w:rsid w:val="003A6D29"/>
    <w:rsid w:val="003B0DB6"/>
    <w:rsid w:val="003C019E"/>
    <w:rsid w:val="003C08F0"/>
    <w:rsid w:val="003C2C94"/>
    <w:rsid w:val="003D11C4"/>
    <w:rsid w:val="003D16B7"/>
    <w:rsid w:val="003D201B"/>
    <w:rsid w:val="003D32EB"/>
    <w:rsid w:val="003D3AFC"/>
    <w:rsid w:val="003D3FAD"/>
    <w:rsid w:val="003D4E7E"/>
    <w:rsid w:val="003E3E23"/>
    <w:rsid w:val="003E7B77"/>
    <w:rsid w:val="003F3566"/>
    <w:rsid w:val="003F5E87"/>
    <w:rsid w:val="00401697"/>
    <w:rsid w:val="00404BAC"/>
    <w:rsid w:val="00407A8B"/>
    <w:rsid w:val="004122EF"/>
    <w:rsid w:val="004126AE"/>
    <w:rsid w:val="00412C62"/>
    <w:rsid w:val="00414F0E"/>
    <w:rsid w:val="00420515"/>
    <w:rsid w:val="0042349C"/>
    <w:rsid w:val="00427725"/>
    <w:rsid w:val="00433E4B"/>
    <w:rsid w:val="00433F81"/>
    <w:rsid w:val="00441B69"/>
    <w:rsid w:val="00450FF3"/>
    <w:rsid w:val="0045105F"/>
    <w:rsid w:val="0045377A"/>
    <w:rsid w:val="00453D05"/>
    <w:rsid w:val="004603AA"/>
    <w:rsid w:val="0046775D"/>
    <w:rsid w:val="00470302"/>
    <w:rsid w:val="00473943"/>
    <w:rsid w:val="00473FDD"/>
    <w:rsid w:val="0047696C"/>
    <w:rsid w:val="00476F0A"/>
    <w:rsid w:val="00477973"/>
    <w:rsid w:val="00480888"/>
    <w:rsid w:val="004815B5"/>
    <w:rsid w:val="004845AC"/>
    <w:rsid w:val="00486963"/>
    <w:rsid w:val="00487559"/>
    <w:rsid w:val="00491E62"/>
    <w:rsid w:val="004960D9"/>
    <w:rsid w:val="00496372"/>
    <w:rsid w:val="004A4C59"/>
    <w:rsid w:val="004A6CA6"/>
    <w:rsid w:val="004B08FD"/>
    <w:rsid w:val="004B2081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75F"/>
    <w:rsid w:val="004D5A91"/>
    <w:rsid w:val="004E20DF"/>
    <w:rsid w:val="004E4DE8"/>
    <w:rsid w:val="004E542F"/>
    <w:rsid w:val="004E562A"/>
    <w:rsid w:val="004E64E3"/>
    <w:rsid w:val="004F06E2"/>
    <w:rsid w:val="004F0B51"/>
    <w:rsid w:val="004F0D3B"/>
    <w:rsid w:val="004F172A"/>
    <w:rsid w:val="004F1D18"/>
    <w:rsid w:val="004F224C"/>
    <w:rsid w:val="004F4524"/>
    <w:rsid w:val="004F4624"/>
    <w:rsid w:val="004F4BCF"/>
    <w:rsid w:val="004F6209"/>
    <w:rsid w:val="004F6605"/>
    <w:rsid w:val="00501D9A"/>
    <w:rsid w:val="0050218D"/>
    <w:rsid w:val="00503774"/>
    <w:rsid w:val="0050458F"/>
    <w:rsid w:val="005078F5"/>
    <w:rsid w:val="00510DA4"/>
    <w:rsid w:val="005119B0"/>
    <w:rsid w:val="00512E6C"/>
    <w:rsid w:val="00513CCC"/>
    <w:rsid w:val="00515CF3"/>
    <w:rsid w:val="005163D3"/>
    <w:rsid w:val="005164D1"/>
    <w:rsid w:val="005179AB"/>
    <w:rsid w:val="00524917"/>
    <w:rsid w:val="00526598"/>
    <w:rsid w:val="00531597"/>
    <w:rsid w:val="00534B0E"/>
    <w:rsid w:val="00536FF7"/>
    <w:rsid w:val="00537673"/>
    <w:rsid w:val="005414F3"/>
    <w:rsid w:val="00542343"/>
    <w:rsid w:val="00546E7A"/>
    <w:rsid w:val="00555AB3"/>
    <w:rsid w:val="00556ABB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0EBB"/>
    <w:rsid w:val="005854B1"/>
    <w:rsid w:val="0058603D"/>
    <w:rsid w:val="00590E13"/>
    <w:rsid w:val="00591F7B"/>
    <w:rsid w:val="0059210D"/>
    <w:rsid w:val="0059554B"/>
    <w:rsid w:val="0059634C"/>
    <w:rsid w:val="005965B6"/>
    <w:rsid w:val="00596B2D"/>
    <w:rsid w:val="00597258"/>
    <w:rsid w:val="0059776F"/>
    <w:rsid w:val="005A23BB"/>
    <w:rsid w:val="005A517B"/>
    <w:rsid w:val="005A7BB9"/>
    <w:rsid w:val="005B4AA3"/>
    <w:rsid w:val="005C1585"/>
    <w:rsid w:val="005C1BAD"/>
    <w:rsid w:val="005C4886"/>
    <w:rsid w:val="005C53F7"/>
    <w:rsid w:val="005C571D"/>
    <w:rsid w:val="005C59CF"/>
    <w:rsid w:val="005C6F5B"/>
    <w:rsid w:val="005C7D56"/>
    <w:rsid w:val="005D6C3E"/>
    <w:rsid w:val="005E134A"/>
    <w:rsid w:val="005E577E"/>
    <w:rsid w:val="005E6D83"/>
    <w:rsid w:val="005E7A20"/>
    <w:rsid w:val="005F143C"/>
    <w:rsid w:val="005F2ECF"/>
    <w:rsid w:val="005F4B5A"/>
    <w:rsid w:val="0060094A"/>
    <w:rsid w:val="0060301C"/>
    <w:rsid w:val="006107B9"/>
    <w:rsid w:val="00611DC3"/>
    <w:rsid w:val="00612BE1"/>
    <w:rsid w:val="006147AD"/>
    <w:rsid w:val="00615904"/>
    <w:rsid w:val="00615B7A"/>
    <w:rsid w:val="00616129"/>
    <w:rsid w:val="006204AD"/>
    <w:rsid w:val="00620511"/>
    <w:rsid w:val="00621381"/>
    <w:rsid w:val="00621E5F"/>
    <w:rsid w:val="006224A1"/>
    <w:rsid w:val="006240D5"/>
    <w:rsid w:val="00627488"/>
    <w:rsid w:val="006300A2"/>
    <w:rsid w:val="0063787C"/>
    <w:rsid w:val="00637F86"/>
    <w:rsid w:val="00641DCC"/>
    <w:rsid w:val="0064211B"/>
    <w:rsid w:val="006422C2"/>
    <w:rsid w:val="00643592"/>
    <w:rsid w:val="00645CA2"/>
    <w:rsid w:val="00645DC8"/>
    <w:rsid w:val="006518A8"/>
    <w:rsid w:val="006535CE"/>
    <w:rsid w:val="006559CF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E59"/>
    <w:rsid w:val="00686564"/>
    <w:rsid w:val="00687573"/>
    <w:rsid w:val="006956EE"/>
    <w:rsid w:val="006A041B"/>
    <w:rsid w:val="006A08F2"/>
    <w:rsid w:val="006A0CC3"/>
    <w:rsid w:val="006A614C"/>
    <w:rsid w:val="006A7455"/>
    <w:rsid w:val="006A7D85"/>
    <w:rsid w:val="006B2595"/>
    <w:rsid w:val="006B3CEE"/>
    <w:rsid w:val="006B4799"/>
    <w:rsid w:val="006B4C7B"/>
    <w:rsid w:val="006B5F8F"/>
    <w:rsid w:val="006B7445"/>
    <w:rsid w:val="006C162E"/>
    <w:rsid w:val="006C1945"/>
    <w:rsid w:val="006C370B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E22CA"/>
    <w:rsid w:val="006E27AE"/>
    <w:rsid w:val="006E611E"/>
    <w:rsid w:val="006F1914"/>
    <w:rsid w:val="006F1D3E"/>
    <w:rsid w:val="006F4C6C"/>
    <w:rsid w:val="00702597"/>
    <w:rsid w:val="00702D71"/>
    <w:rsid w:val="00706C3E"/>
    <w:rsid w:val="00727C68"/>
    <w:rsid w:val="00730C56"/>
    <w:rsid w:val="00734A8C"/>
    <w:rsid w:val="00736A74"/>
    <w:rsid w:val="007403EE"/>
    <w:rsid w:val="00742098"/>
    <w:rsid w:val="007420FF"/>
    <w:rsid w:val="00742D12"/>
    <w:rsid w:val="0074454D"/>
    <w:rsid w:val="00744925"/>
    <w:rsid w:val="007540E0"/>
    <w:rsid w:val="00761171"/>
    <w:rsid w:val="007623B2"/>
    <w:rsid w:val="007627FC"/>
    <w:rsid w:val="0076675A"/>
    <w:rsid w:val="0076720C"/>
    <w:rsid w:val="007701DE"/>
    <w:rsid w:val="00771856"/>
    <w:rsid w:val="00774DCF"/>
    <w:rsid w:val="00775F5E"/>
    <w:rsid w:val="00781674"/>
    <w:rsid w:val="00781A7E"/>
    <w:rsid w:val="00784E45"/>
    <w:rsid w:val="007877F0"/>
    <w:rsid w:val="007969C2"/>
    <w:rsid w:val="00797C58"/>
    <w:rsid w:val="007A1594"/>
    <w:rsid w:val="007A292B"/>
    <w:rsid w:val="007A2E21"/>
    <w:rsid w:val="007A4122"/>
    <w:rsid w:val="007A58D3"/>
    <w:rsid w:val="007B0D28"/>
    <w:rsid w:val="007B79C5"/>
    <w:rsid w:val="007C1CAF"/>
    <w:rsid w:val="007C216F"/>
    <w:rsid w:val="007C465A"/>
    <w:rsid w:val="007C6B95"/>
    <w:rsid w:val="007C7C53"/>
    <w:rsid w:val="007D0FB0"/>
    <w:rsid w:val="007D4198"/>
    <w:rsid w:val="007D4468"/>
    <w:rsid w:val="007D73C9"/>
    <w:rsid w:val="007E0D6D"/>
    <w:rsid w:val="007E6857"/>
    <w:rsid w:val="007F007C"/>
    <w:rsid w:val="007F05E8"/>
    <w:rsid w:val="007F0AB8"/>
    <w:rsid w:val="007F4287"/>
    <w:rsid w:val="00800650"/>
    <w:rsid w:val="00800BFE"/>
    <w:rsid w:val="00805356"/>
    <w:rsid w:val="0080556F"/>
    <w:rsid w:val="008059E8"/>
    <w:rsid w:val="0080799D"/>
    <w:rsid w:val="00807D99"/>
    <w:rsid w:val="00811A72"/>
    <w:rsid w:val="00812698"/>
    <w:rsid w:val="008128CD"/>
    <w:rsid w:val="00815C5C"/>
    <w:rsid w:val="008172A9"/>
    <w:rsid w:val="00817F12"/>
    <w:rsid w:val="0082135F"/>
    <w:rsid w:val="008323A0"/>
    <w:rsid w:val="00832432"/>
    <w:rsid w:val="00833545"/>
    <w:rsid w:val="0083660D"/>
    <w:rsid w:val="00836E72"/>
    <w:rsid w:val="00844542"/>
    <w:rsid w:val="00845743"/>
    <w:rsid w:val="00845933"/>
    <w:rsid w:val="00845ACC"/>
    <w:rsid w:val="00846862"/>
    <w:rsid w:val="00850E2D"/>
    <w:rsid w:val="00854C58"/>
    <w:rsid w:val="00855BF1"/>
    <w:rsid w:val="00857408"/>
    <w:rsid w:val="00861B02"/>
    <w:rsid w:val="008620E4"/>
    <w:rsid w:val="00862D97"/>
    <w:rsid w:val="00863650"/>
    <w:rsid w:val="00866CC5"/>
    <w:rsid w:val="00871FE9"/>
    <w:rsid w:val="008725D2"/>
    <w:rsid w:val="00874FEC"/>
    <w:rsid w:val="008755A0"/>
    <w:rsid w:val="00881DB2"/>
    <w:rsid w:val="00887131"/>
    <w:rsid w:val="00897558"/>
    <w:rsid w:val="008A1DD6"/>
    <w:rsid w:val="008A1DFB"/>
    <w:rsid w:val="008A3F86"/>
    <w:rsid w:val="008A76B4"/>
    <w:rsid w:val="008B0653"/>
    <w:rsid w:val="008B08C0"/>
    <w:rsid w:val="008B2CA3"/>
    <w:rsid w:val="008B308C"/>
    <w:rsid w:val="008B3149"/>
    <w:rsid w:val="008B401D"/>
    <w:rsid w:val="008B6074"/>
    <w:rsid w:val="008B7A4E"/>
    <w:rsid w:val="008C0773"/>
    <w:rsid w:val="008C3BA8"/>
    <w:rsid w:val="008C680D"/>
    <w:rsid w:val="008C7BBA"/>
    <w:rsid w:val="008D1D19"/>
    <w:rsid w:val="008D2B72"/>
    <w:rsid w:val="008D32C7"/>
    <w:rsid w:val="008D38F0"/>
    <w:rsid w:val="008D4A4D"/>
    <w:rsid w:val="008D4FB0"/>
    <w:rsid w:val="008D7B61"/>
    <w:rsid w:val="008E0C79"/>
    <w:rsid w:val="008E3FFB"/>
    <w:rsid w:val="008E6C88"/>
    <w:rsid w:val="008E79D3"/>
    <w:rsid w:val="008E7D9D"/>
    <w:rsid w:val="008E7E3C"/>
    <w:rsid w:val="008F078E"/>
    <w:rsid w:val="008F1101"/>
    <w:rsid w:val="008F187B"/>
    <w:rsid w:val="008F1B86"/>
    <w:rsid w:val="008F2087"/>
    <w:rsid w:val="008F2298"/>
    <w:rsid w:val="008F5BEF"/>
    <w:rsid w:val="008F652E"/>
    <w:rsid w:val="00900FCB"/>
    <w:rsid w:val="00904003"/>
    <w:rsid w:val="00910AFA"/>
    <w:rsid w:val="00911874"/>
    <w:rsid w:val="009119F3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330B7"/>
    <w:rsid w:val="00940ACB"/>
    <w:rsid w:val="0094404B"/>
    <w:rsid w:val="00947B47"/>
    <w:rsid w:val="0095062E"/>
    <w:rsid w:val="009513AD"/>
    <w:rsid w:val="00953675"/>
    <w:rsid w:val="00957460"/>
    <w:rsid w:val="00961682"/>
    <w:rsid w:val="009620F1"/>
    <w:rsid w:val="00962ACF"/>
    <w:rsid w:val="009645F9"/>
    <w:rsid w:val="00964671"/>
    <w:rsid w:val="00964830"/>
    <w:rsid w:val="00973DA5"/>
    <w:rsid w:val="009766B1"/>
    <w:rsid w:val="0098124F"/>
    <w:rsid w:val="0098253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688F"/>
    <w:rsid w:val="009C7248"/>
    <w:rsid w:val="009D4B0F"/>
    <w:rsid w:val="009D50E8"/>
    <w:rsid w:val="009E4206"/>
    <w:rsid w:val="009E4764"/>
    <w:rsid w:val="009F223E"/>
    <w:rsid w:val="009F244F"/>
    <w:rsid w:val="009F47F3"/>
    <w:rsid w:val="009F5DFF"/>
    <w:rsid w:val="009F706B"/>
    <w:rsid w:val="00A01192"/>
    <w:rsid w:val="00A03653"/>
    <w:rsid w:val="00A10A1F"/>
    <w:rsid w:val="00A173F2"/>
    <w:rsid w:val="00A27640"/>
    <w:rsid w:val="00A32239"/>
    <w:rsid w:val="00A3304D"/>
    <w:rsid w:val="00A33B4F"/>
    <w:rsid w:val="00A36947"/>
    <w:rsid w:val="00A424B8"/>
    <w:rsid w:val="00A44570"/>
    <w:rsid w:val="00A44781"/>
    <w:rsid w:val="00A450E5"/>
    <w:rsid w:val="00A45CEA"/>
    <w:rsid w:val="00A516D7"/>
    <w:rsid w:val="00A538E0"/>
    <w:rsid w:val="00A64E0B"/>
    <w:rsid w:val="00A673F1"/>
    <w:rsid w:val="00A760EE"/>
    <w:rsid w:val="00A77485"/>
    <w:rsid w:val="00A8068D"/>
    <w:rsid w:val="00A85384"/>
    <w:rsid w:val="00A8728B"/>
    <w:rsid w:val="00A90F56"/>
    <w:rsid w:val="00A92DE0"/>
    <w:rsid w:val="00A93FED"/>
    <w:rsid w:val="00A95BED"/>
    <w:rsid w:val="00A95DCA"/>
    <w:rsid w:val="00A9703E"/>
    <w:rsid w:val="00AA09D0"/>
    <w:rsid w:val="00AA1D79"/>
    <w:rsid w:val="00AA5400"/>
    <w:rsid w:val="00AA666F"/>
    <w:rsid w:val="00AA7812"/>
    <w:rsid w:val="00AB1DED"/>
    <w:rsid w:val="00AB241C"/>
    <w:rsid w:val="00AB4BA1"/>
    <w:rsid w:val="00AB51A6"/>
    <w:rsid w:val="00AB5D85"/>
    <w:rsid w:val="00AB7141"/>
    <w:rsid w:val="00AC1FB8"/>
    <w:rsid w:val="00AC493B"/>
    <w:rsid w:val="00AC6319"/>
    <w:rsid w:val="00AD109C"/>
    <w:rsid w:val="00AD412F"/>
    <w:rsid w:val="00AD5BD8"/>
    <w:rsid w:val="00AE0268"/>
    <w:rsid w:val="00AE16C0"/>
    <w:rsid w:val="00AF0A5B"/>
    <w:rsid w:val="00AF6BF8"/>
    <w:rsid w:val="00B019EC"/>
    <w:rsid w:val="00B14D3A"/>
    <w:rsid w:val="00B1530B"/>
    <w:rsid w:val="00B16B69"/>
    <w:rsid w:val="00B252A0"/>
    <w:rsid w:val="00B26F18"/>
    <w:rsid w:val="00B31282"/>
    <w:rsid w:val="00B31426"/>
    <w:rsid w:val="00B3411C"/>
    <w:rsid w:val="00B36F05"/>
    <w:rsid w:val="00B375D9"/>
    <w:rsid w:val="00B4147A"/>
    <w:rsid w:val="00B425B9"/>
    <w:rsid w:val="00B44667"/>
    <w:rsid w:val="00B4669C"/>
    <w:rsid w:val="00B57125"/>
    <w:rsid w:val="00B611C6"/>
    <w:rsid w:val="00B61CD6"/>
    <w:rsid w:val="00B62C06"/>
    <w:rsid w:val="00B63487"/>
    <w:rsid w:val="00B70AF3"/>
    <w:rsid w:val="00B760D0"/>
    <w:rsid w:val="00B76180"/>
    <w:rsid w:val="00B909B4"/>
    <w:rsid w:val="00B9247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231A"/>
    <w:rsid w:val="00BC266F"/>
    <w:rsid w:val="00BC5872"/>
    <w:rsid w:val="00BC7ABC"/>
    <w:rsid w:val="00BD0719"/>
    <w:rsid w:val="00BD13A6"/>
    <w:rsid w:val="00BD2053"/>
    <w:rsid w:val="00BD2F16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CDE"/>
    <w:rsid w:val="00BF1750"/>
    <w:rsid w:val="00BF4FBA"/>
    <w:rsid w:val="00BF6A85"/>
    <w:rsid w:val="00C0093E"/>
    <w:rsid w:val="00C02A25"/>
    <w:rsid w:val="00C07FCE"/>
    <w:rsid w:val="00C10143"/>
    <w:rsid w:val="00C12C74"/>
    <w:rsid w:val="00C13066"/>
    <w:rsid w:val="00C13640"/>
    <w:rsid w:val="00C13F1E"/>
    <w:rsid w:val="00C14DBB"/>
    <w:rsid w:val="00C161EE"/>
    <w:rsid w:val="00C16931"/>
    <w:rsid w:val="00C17EE2"/>
    <w:rsid w:val="00C26838"/>
    <w:rsid w:val="00C27089"/>
    <w:rsid w:val="00C30463"/>
    <w:rsid w:val="00C32389"/>
    <w:rsid w:val="00C324CE"/>
    <w:rsid w:val="00C328A2"/>
    <w:rsid w:val="00C33D44"/>
    <w:rsid w:val="00C40E90"/>
    <w:rsid w:val="00C41F7D"/>
    <w:rsid w:val="00C4612B"/>
    <w:rsid w:val="00C50700"/>
    <w:rsid w:val="00C51DBF"/>
    <w:rsid w:val="00C53844"/>
    <w:rsid w:val="00C60A61"/>
    <w:rsid w:val="00C61A2A"/>
    <w:rsid w:val="00C6328F"/>
    <w:rsid w:val="00C6606A"/>
    <w:rsid w:val="00C73503"/>
    <w:rsid w:val="00C741DB"/>
    <w:rsid w:val="00C75647"/>
    <w:rsid w:val="00C812FF"/>
    <w:rsid w:val="00C8187B"/>
    <w:rsid w:val="00C832AE"/>
    <w:rsid w:val="00C83F30"/>
    <w:rsid w:val="00C908DA"/>
    <w:rsid w:val="00C911D9"/>
    <w:rsid w:val="00C91538"/>
    <w:rsid w:val="00C94E88"/>
    <w:rsid w:val="00C95180"/>
    <w:rsid w:val="00C960CC"/>
    <w:rsid w:val="00CA02B1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0B4D"/>
    <w:rsid w:val="00CC3B81"/>
    <w:rsid w:val="00CD0564"/>
    <w:rsid w:val="00CD18FB"/>
    <w:rsid w:val="00CD6A77"/>
    <w:rsid w:val="00CD7C99"/>
    <w:rsid w:val="00CE2CEE"/>
    <w:rsid w:val="00CE30AE"/>
    <w:rsid w:val="00CE552C"/>
    <w:rsid w:val="00CF173E"/>
    <w:rsid w:val="00CF2329"/>
    <w:rsid w:val="00CF27FC"/>
    <w:rsid w:val="00CF36B8"/>
    <w:rsid w:val="00CF401C"/>
    <w:rsid w:val="00CF6B41"/>
    <w:rsid w:val="00CF6B8A"/>
    <w:rsid w:val="00D00E2E"/>
    <w:rsid w:val="00D00ED8"/>
    <w:rsid w:val="00D031F8"/>
    <w:rsid w:val="00D04470"/>
    <w:rsid w:val="00D04EFF"/>
    <w:rsid w:val="00D061B0"/>
    <w:rsid w:val="00D11FF2"/>
    <w:rsid w:val="00D1200A"/>
    <w:rsid w:val="00D151C3"/>
    <w:rsid w:val="00D15AE8"/>
    <w:rsid w:val="00D16E9F"/>
    <w:rsid w:val="00D225C2"/>
    <w:rsid w:val="00D233DF"/>
    <w:rsid w:val="00D23941"/>
    <w:rsid w:val="00D24788"/>
    <w:rsid w:val="00D30B1B"/>
    <w:rsid w:val="00D31037"/>
    <w:rsid w:val="00D31209"/>
    <w:rsid w:val="00D3411F"/>
    <w:rsid w:val="00D3784F"/>
    <w:rsid w:val="00D42AAE"/>
    <w:rsid w:val="00D4450D"/>
    <w:rsid w:val="00D464AD"/>
    <w:rsid w:val="00D521DD"/>
    <w:rsid w:val="00D5682B"/>
    <w:rsid w:val="00D61800"/>
    <w:rsid w:val="00D62AF3"/>
    <w:rsid w:val="00D66951"/>
    <w:rsid w:val="00D6789C"/>
    <w:rsid w:val="00D713BA"/>
    <w:rsid w:val="00D73CB5"/>
    <w:rsid w:val="00D75E69"/>
    <w:rsid w:val="00D76D18"/>
    <w:rsid w:val="00D81813"/>
    <w:rsid w:val="00D855A4"/>
    <w:rsid w:val="00D87A3C"/>
    <w:rsid w:val="00D87BD7"/>
    <w:rsid w:val="00D87EC6"/>
    <w:rsid w:val="00D91ED8"/>
    <w:rsid w:val="00D977CE"/>
    <w:rsid w:val="00DA27EB"/>
    <w:rsid w:val="00DA362A"/>
    <w:rsid w:val="00DA4EB4"/>
    <w:rsid w:val="00DA7B4B"/>
    <w:rsid w:val="00DB116E"/>
    <w:rsid w:val="00DB24AA"/>
    <w:rsid w:val="00DB44C6"/>
    <w:rsid w:val="00DB51B7"/>
    <w:rsid w:val="00DB5BD7"/>
    <w:rsid w:val="00DB6CAB"/>
    <w:rsid w:val="00DB720F"/>
    <w:rsid w:val="00DB78AC"/>
    <w:rsid w:val="00DC04A4"/>
    <w:rsid w:val="00DC264C"/>
    <w:rsid w:val="00DC3BB1"/>
    <w:rsid w:val="00DD1B93"/>
    <w:rsid w:val="00DD305E"/>
    <w:rsid w:val="00DD40C5"/>
    <w:rsid w:val="00DE0188"/>
    <w:rsid w:val="00DE0A9E"/>
    <w:rsid w:val="00DE4EB2"/>
    <w:rsid w:val="00DE5949"/>
    <w:rsid w:val="00DE6C9C"/>
    <w:rsid w:val="00DE6F62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06A86"/>
    <w:rsid w:val="00E10747"/>
    <w:rsid w:val="00E11456"/>
    <w:rsid w:val="00E118C5"/>
    <w:rsid w:val="00E12A94"/>
    <w:rsid w:val="00E149C8"/>
    <w:rsid w:val="00E14FDA"/>
    <w:rsid w:val="00E153B3"/>
    <w:rsid w:val="00E16F4D"/>
    <w:rsid w:val="00E17037"/>
    <w:rsid w:val="00E243C8"/>
    <w:rsid w:val="00E24440"/>
    <w:rsid w:val="00E31B79"/>
    <w:rsid w:val="00E33A6F"/>
    <w:rsid w:val="00E35A1E"/>
    <w:rsid w:val="00E37439"/>
    <w:rsid w:val="00E37520"/>
    <w:rsid w:val="00E377BC"/>
    <w:rsid w:val="00E4196D"/>
    <w:rsid w:val="00E431DF"/>
    <w:rsid w:val="00E4385D"/>
    <w:rsid w:val="00E43C0D"/>
    <w:rsid w:val="00E447B6"/>
    <w:rsid w:val="00E500EA"/>
    <w:rsid w:val="00E507A0"/>
    <w:rsid w:val="00E5088B"/>
    <w:rsid w:val="00E5113E"/>
    <w:rsid w:val="00E54084"/>
    <w:rsid w:val="00E54469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740E8"/>
    <w:rsid w:val="00E75925"/>
    <w:rsid w:val="00E77166"/>
    <w:rsid w:val="00E8403C"/>
    <w:rsid w:val="00E91C23"/>
    <w:rsid w:val="00E9246E"/>
    <w:rsid w:val="00E96E63"/>
    <w:rsid w:val="00EA194F"/>
    <w:rsid w:val="00EA55E2"/>
    <w:rsid w:val="00EA5A7B"/>
    <w:rsid w:val="00EB0858"/>
    <w:rsid w:val="00EB2EC7"/>
    <w:rsid w:val="00EB44BB"/>
    <w:rsid w:val="00EB7E9E"/>
    <w:rsid w:val="00EB7F5B"/>
    <w:rsid w:val="00EC00E9"/>
    <w:rsid w:val="00EC165F"/>
    <w:rsid w:val="00ED0C4D"/>
    <w:rsid w:val="00ED127A"/>
    <w:rsid w:val="00ED12CE"/>
    <w:rsid w:val="00ED4A0A"/>
    <w:rsid w:val="00ED5D2B"/>
    <w:rsid w:val="00EE6A7A"/>
    <w:rsid w:val="00EF0017"/>
    <w:rsid w:val="00F00303"/>
    <w:rsid w:val="00F027AC"/>
    <w:rsid w:val="00F054F6"/>
    <w:rsid w:val="00F10414"/>
    <w:rsid w:val="00F1315C"/>
    <w:rsid w:val="00F132CE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A7E"/>
    <w:rsid w:val="00F37E67"/>
    <w:rsid w:val="00F4167B"/>
    <w:rsid w:val="00F424DE"/>
    <w:rsid w:val="00F42BC2"/>
    <w:rsid w:val="00F463AD"/>
    <w:rsid w:val="00F5009B"/>
    <w:rsid w:val="00F553A7"/>
    <w:rsid w:val="00F6315C"/>
    <w:rsid w:val="00F63E30"/>
    <w:rsid w:val="00F6771C"/>
    <w:rsid w:val="00F713AD"/>
    <w:rsid w:val="00F713B2"/>
    <w:rsid w:val="00F7218A"/>
    <w:rsid w:val="00F7257E"/>
    <w:rsid w:val="00F7499F"/>
    <w:rsid w:val="00F74AB4"/>
    <w:rsid w:val="00F75B7E"/>
    <w:rsid w:val="00F76566"/>
    <w:rsid w:val="00F7746A"/>
    <w:rsid w:val="00F836DD"/>
    <w:rsid w:val="00F84BF9"/>
    <w:rsid w:val="00F852F3"/>
    <w:rsid w:val="00F86B74"/>
    <w:rsid w:val="00F878CC"/>
    <w:rsid w:val="00F87CA8"/>
    <w:rsid w:val="00F92F5F"/>
    <w:rsid w:val="00FA194B"/>
    <w:rsid w:val="00FA3C20"/>
    <w:rsid w:val="00FA53E3"/>
    <w:rsid w:val="00FA6B88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3CCD"/>
    <w:rsid w:val="00FC576E"/>
    <w:rsid w:val="00FC6CB7"/>
    <w:rsid w:val="00FD00CD"/>
    <w:rsid w:val="00FD7860"/>
    <w:rsid w:val="00FE3AE9"/>
    <w:rsid w:val="00FE3C47"/>
    <w:rsid w:val="00FE730E"/>
    <w:rsid w:val="00FE7840"/>
    <w:rsid w:val="00FF1C86"/>
    <w:rsid w:val="00FF39C6"/>
    <w:rsid w:val="00FF4ADF"/>
    <w:rsid w:val="00FF5F28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013B-C119-4269-B265-2528333F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45</Pages>
  <Words>7673</Words>
  <Characters>43738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отдел культуры 1</cp:lastModifiedBy>
  <cp:revision>8</cp:revision>
  <cp:lastPrinted>2020-06-08T09:43:00Z</cp:lastPrinted>
  <dcterms:created xsi:type="dcterms:W3CDTF">2020-06-10T07:04:00Z</dcterms:created>
  <dcterms:modified xsi:type="dcterms:W3CDTF">2021-01-19T09:57:00Z</dcterms:modified>
</cp:coreProperties>
</file>