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8323A0" w:rsidRDefault="003D4E7E" w:rsidP="00534B0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F66448C" wp14:editId="1160AA1F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8323A0">
        <w:t xml:space="preserve">   </w:t>
      </w:r>
    </w:p>
    <w:p w:rsidR="00202B60" w:rsidRPr="008323A0" w:rsidRDefault="00202B60" w:rsidP="003D4E7E">
      <w:pPr>
        <w:rPr>
          <w:rFonts w:ascii="Times New Roman" w:hAnsi="Times New Roman"/>
        </w:rPr>
      </w:pPr>
    </w:p>
    <w:p w:rsidR="00DF39E4" w:rsidRPr="008323A0" w:rsidRDefault="00DF39E4" w:rsidP="00DF39E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   МОСКОВСКОЙ ОБЛАСТИ</w:t>
      </w:r>
    </w:p>
    <w:p w:rsidR="00DF39E4" w:rsidRPr="008323A0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8323A0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323A0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B76180" w:rsidRDefault="00216F81" w:rsidP="00D977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6F81">
        <w:rPr>
          <w:rFonts w:ascii="Times New Roman" w:hAnsi="Times New Roman"/>
          <w:sz w:val="28"/>
          <w:szCs w:val="28"/>
          <w:u w:val="single"/>
          <w:lang w:eastAsia="ru-RU"/>
        </w:rPr>
        <w:t>24.07.2020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r w:rsidR="008323A0" w:rsidRPr="00B76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F81">
        <w:rPr>
          <w:rFonts w:ascii="Times New Roman" w:hAnsi="Times New Roman"/>
          <w:sz w:val="28"/>
          <w:szCs w:val="28"/>
          <w:u w:val="single"/>
          <w:lang w:eastAsia="ru-RU"/>
        </w:rPr>
        <w:t>498-ПГ</w:t>
      </w:r>
    </w:p>
    <w:p w:rsidR="00112E1A" w:rsidRPr="008323A0" w:rsidRDefault="00112E1A" w:rsidP="00D977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Pr="008323A0" w:rsidRDefault="00B909B4" w:rsidP="00D977CE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8323A0">
        <w:rPr>
          <w:rFonts w:ascii="Times New Roman" w:hAnsi="Times New Roman"/>
          <w:w w:val="115"/>
        </w:rPr>
        <w:t>г. Котельники</w:t>
      </w:r>
    </w:p>
    <w:p w:rsidR="005C7D56" w:rsidRDefault="005C7D56" w:rsidP="00301E58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</w:p>
    <w:p w:rsidR="007C1CAF" w:rsidRPr="008128CD" w:rsidRDefault="007C1CAF" w:rsidP="008128CD">
      <w:pPr>
        <w:spacing w:after="0"/>
        <w:jc w:val="center"/>
        <w:rPr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О внесение изменений в постановление главы</w:t>
      </w:r>
      <w:r w:rsidR="008128CD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</w:t>
      </w:r>
      <w:r w:rsidRPr="00616129">
        <w:rPr>
          <w:rFonts w:ascii="Times New Roman" w:hAnsi="Times New Roman"/>
          <w:sz w:val="28"/>
          <w:szCs w:val="28"/>
        </w:rPr>
        <w:t xml:space="preserve"> от 20.09.2019 № 654-ПГ «Об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8128CD">
        <w:rPr>
          <w:sz w:val="28"/>
          <w:szCs w:val="28"/>
        </w:rPr>
        <w:t xml:space="preserve"> </w:t>
      </w: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F374AC" w:rsidRPr="00616129" w:rsidRDefault="00F374AC" w:rsidP="005C7D56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</w:p>
    <w:p w:rsidR="005C7D56" w:rsidRPr="00616129" w:rsidRDefault="005C7D56" w:rsidP="005C7D56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</w:p>
    <w:p w:rsidR="00F7499F" w:rsidRPr="00616129" w:rsidRDefault="00BC266F" w:rsidP="005C7D56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  <w:r w:rsidRPr="00616129">
        <w:rPr>
          <w:sz w:val="28"/>
          <w:szCs w:val="28"/>
        </w:rPr>
        <w:t xml:space="preserve">На основании письма Министерства </w:t>
      </w:r>
      <w:r>
        <w:rPr>
          <w:sz w:val="28"/>
          <w:szCs w:val="28"/>
        </w:rPr>
        <w:t>экономики и финансов</w:t>
      </w:r>
      <w:r w:rsidR="00DA27EB">
        <w:rPr>
          <w:sz w:val="28"/>
          <w:szCs w:val="28"/>
        </w:rPr>
        <w:t xml:space="preserve"> Московской области </w:t>
      </w:r>
      <w:r>
        <w:rPr>
          <w:sz w:val="28"/>
          <w:szCs w:val="28"/>
        </w:rPr>
        <w:t>от 02.06</w:t>
      </w:r>
      <w:r w:rsidRPr="00616129">
        <w:rPr>
          <w:sz w:val="28"/>
          <w:szCs w:val="28"/>
        </w:rPr>
        <w:t xml:space="preserve">.2020 № </w:t>
      </w:r>
      <w:r>
        <w:rPr>
          <w:sz w:val="28"/>
          <w:szCs w:val="28"/>
        </w:rPr>
        <w:t>101Вх-7007</w:t>
      </w:r>
      <w:r w:rsidR="003C019E" w:rsidRPr="003C019E">
        <w:rPr>
          <w:sz w:val="28"/>
          <w:szCs w:val="28"/>
        </w:rPr>
        <w:t xml:space="preserve"> </w:t>
      </w:r>
      <w:r w:rsidR="003C019E">
        <w:rPr>
          <w:sz w:val="28"/>
          <w:szCs w:val="28"/>
        </w:rPr>
        <w:t xml:space="preserve">об </w:t>
      </w:r>
      <w:r w:rsidR="003C019E" w:rsidRPr="003C019E">
        <w:rPr>
          <w:sz w:val="28"/>
          <w:szCs w:val="28"/>
        </w:rPr>
        <w:t>акту</w:t>
      </w:r>
      <w:r w:rsidR="00D977CE">
        <w:rPr>
          <w:sz w:val="28"/>
          <w:szCs w:val="28"/>
        </w:rPr>
        <w:t>ализации шаблона муниципальной программы «</w:t>
      </w:r>
      <w:r w:rsidR="003C019E" w:rsidRPr="003C019E">
        <w:rPr>
          <w:sz w:val="28"/>
          <w:szCs w:val="28"/>
        </w:rPr>
        <w:t>Культура»</w:t>
      </w:r>
      <w:r w:rsidR="003C019E" w:rsidRPr="00616129">
        <w:rPr>
          <w:sz w:val="28"/>
          <w:szCs w:val="28"/>
        </w:rPr>
        <w:t xml:space="preserve"> и во исполнение постановления </w:t>
      </w:r>
      <w:r w:rsidR="007C1CAF" w:rsidRPr="00616129">
        <w:rPr>
          <w:sz w:val="28"/>
          <w:szCs w:val="28"/>
        </w:rPr>
        <w:t xml:space="preserve">главы </w:t>
      </w:r>
      <w:r w:rsidR="00F7499F" w:rsidRPr="00616129">
        <w:rPr>
          <w:sz w:val="28"/>
          <w:szCs w:val="28"/>
        </w:rPr>
        <w:t>городского округа Котельники Московской области</w:t>
      </w:r>
      <w:r w:rsidR="00F7499F" w:rsidRPr="00616129">
        <w:rPr>
          <w:i/>
          <w:sz w:val="28"/>
          <w:szCs w:val="28"/>
        </w:rPr>
        <w:t xml:space="preserve"> </w:t>
      </w:r>
      <w:r w:rsidR="00F7499F" w:rsidRPr="00616129">
        <w:rPr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7C1CAF" w:rsidRDefault="007C1CAF" w:rsidP="00C94E88">
      <w:pPr>
        <w:spacing w:after="0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616129">
        <w:rPr>
          <w:rFonts w:ascii="Times New Roman" w:eastAsiaTheme="minorHAnsi" w:hAnsi="Times New Roman"/>
          <w:spacing w:val="-4"/>
          <w:sz w:val="28"/>
          <w:szCs w:val="28"/>
        </w:rPr>
        <w:t>1.</w:t>
      </w:r>
      <w:r w:rsidR="00D977CE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proofErr w:type="gramStart"/>
      <w:r w:rsidRPr="00616129">
        <w:rPr>
          <w:rFonts w:ascii="Times New Roman" w:eastAsiaTheme="minorHAnsi" w:hAnsi="Times New Roman"/>
          <w:spacing w:val="-4"/>
          <w:sz w:val="28"/>
          <w:szCs w:val="28"/>
        </w:rPr>
        <w:t>Внести в муниципальную программу «Культура», утвержденную постановлением главы городского округа Котельники Московской области от 20.09.2019 № 654-ПГ «</w:t>
      </w:r>
      <w:r w:rsidRPr="00616129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Pr="00616129">
        <w:rPr>
          <w:sz w:val="28"/>
          <w:szCs w:val="28"/>
        </w:rPr>
        <w:t xml:space="preserve"> </w:t>
      </w: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годы»»</w:t>
      </w:r>
      <w:r w:rsidR="00C94E88" w:rsidRPr="00616129">
        <w:rPr>
          <w:rFonts w:ascii="Times New Roman" w:eastAsiaTheme="minorHAnsi" w:hAnsi="Times New Roman"/>
          <w:sz w:val="28"/>
          <w:szCs w:val="28"/>
        </w:rPr>
        <w:t xml:space="preserve"> (</w:t>
      </w:r>
      <w:r w:rsidR="005C7D56" w:rsidRPr="00616129">
        <w:rPr>
          <w:rFonts w:ascii="Times New Roman" w:eastAsiaTheme="minorHAnsi" w:hAnsi="Times New Roman"/>
          <w:sz w:val="28"/>
          <w:szCs w:val="28"/>
        </w:rPr>
        <w:t>в редакции постановлени</w:t>
      </w:r>
      <w:r w:rsidR="00D977CE">
        <w:rPr>
          <w:rFonts w:ascii="Times New Roman" w:eastAsiaTheme="minorHAnsi" w:hAnsi="Times New Roman"/>
          <w:sz w:val="28"/>
          <w:szCs w:val="28"/>
        </w:rPr>
        <w:t>й</w:t>
      </w:r>
      <w:r w:rsidR="005C7D56" w:rsidRPr="00616129">
        <w:rPr>
          <w:rFonts w:ascii="Times New Roman" w:eastAsiaTheme="minorHAnsi" w:hAnsi="Times New Roman"/>
          <w:sz w:val="28"/>
          <w:szCs w:val="28"/>
        </w:rPr>
        <w:t xml:space="preserve"> главы городского округа Котельники Московской области от 28.11.2019 №874-ПГ, от 27.02.2020 №121-ПГ,</w:t>
      </w:r>
      <w:r w:rsidR="00E11456">
        <w:rPr>
          <w:rFonts w:ascii="Times New Roman" w:eastAsiaTheme="minorHAnsi" w:hAnsi="Times New Roman"/>
          <w:sz w:val="28"/>
          <w:szCs w:val="28"/>
        </w:rPr>
        <w:t xml:space="preserve"> от</w:t>
      </w:r>
      <w:r w:rsidR="00E8166D">
        <w:rPr>
          <w:rFonts w:ascii="Times New Roman" w:eastAsiaTheme="minorHAnsi" w:hAnsi="Times New Roman"/>
          <w:sz w:val="28"/>
          <w:szCs w:val="28"/>
        </w:rPr>
        <w:t xml:space="preserve"> 29.04.2020</w:t>
      </w:r>
      <w:r w:rsidR="00E11456">
        <w:rPr>
          <w:rFonts w:ascii="Times New Roman" w:eastAsiaTheme="minorHAnsi" w:hAnsi="Times New Roman"/>
          <w:sz w:val="28"/>
          <w:szCs w:val="28"/>
        </w:rPr>
        <w:t xml:space="preserve"> </w:t>
      </w:r>
      <w:r w:rsidR="00E8166D">
        <w:rPr>
          <w:rFonts w:ascii="Times New Roman" w:eastAsiaTheme="minorHAnsi" w:hAnsi="Times New Roman"/>
          <w:sz w:val="28"/>
          <w:szCs w:val="28"/>
        </w:rPr>
        <w:t>№</w:t>
      </w:r>
      <w:r w:rsidR="00E11456">
        <w:rPr>
          <w:rFonts w:ascii="Times New Roman" w:eastAsiaTheme="minorHAnsi" w:hAnsi="Times New Roman"/>
          <w:sz w:val="28"/>
          <w:szCs w:val="28"/>
        </w:rPr>
        <w:t>284-ПГ</w:t>
      </w:r>
      <w:r w:rsidR="0032402A">
        <w:rPr>
          <w:rFonts w:ascii="Times New Roman" w:eastAsiaTheme="minorHAnsi" w:hAnsi="Times New Roman"/>
          <w:sz w:val="28"/>
          <w:szCs w:val="28"/>
        </w:rPr>
        <w:t>, от 26.06.2020 № 439- ПГ</w:t>
      </w:r>
      <w:r w:rsidR="0076675A">
        <w:rPr>
          <w:rFonts w:ascii="Times New Roman" w:eastAsiaTheme="minorHAnsi" w:hAnsi="Times New Roman"/>
          <w:sz w:val="28"/>
          <w:szCs w:val="28"/>
        </w:rPr>
        <w:t>)</w:t>
      </w:r>
      <w:r w:rsidR="005C7D56" w:rsidRPr="0061612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>следующие изменения:</w:t>
      </w:r>
      <w:proofErr w:type="gramEnd"/>
    </w:p>
    <w:p w:rsidR="0032402A" w:rsidRDefault="0032402A" w:rsidP="00C94E88">
      <w:pPr>
        <w:spacing w:after="0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</w:p>
    <w:p w:rsidR="0032402A" w:rsidRDefault="0032402A" w:rsidP="0032402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Theme="minorHAnsi" w:hAnsi="Times New Roman"/>
          <w:spacing w:val="-4"/>
          <w:sz w:val="28"/>
          <w:szCs w:val="28"/>
        </w:rPr>
      </w:pPr>
    </w:p>
    <w:p w:rsidR="0032402A" w:rsidRDefault="0032402A" w:rsidP="0032402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Theme="minorHAnsi" w:hAnsi="Times New Roman"/>
          <w:spacing w:val="-4"/>
          <w:sz w:val="28"/>
          <w:szCs w:val="28"/>
        </w:rPr>
      </w:pPr>
    </w:p>
    <w:p w:rsidR="00FA194B" w:rsidRPr="0032402A" w:rsidRDefault="00A56438" w:rsidP="0032402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>1.1</w:t>
      </w:r>
      <w:r w:rsidR="00BC266F"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. </w:t>
      </w:r>
      <w:r w:rsidR="0032402A" w:rsidRPr="00B4147A">
        <w:rPr>
          <w:rFonts w:ascii="Times New Roman" w:hAnsi="Times New Roman"/>
          <w:sz w:val="28"/>
          <w:szCs w:val="28"/>
        </w:rPr>
        <w:t xml:space="preserve">Перечень мероприятий муниципальной подпрограммы 4 «Развитие профессионального искусства, гастрольно-концертной деятельности и кинематографии» </w:t>
      </w:r>
      <w:r w:rsidR="0032402A" w:rsidRPr="00B4147A">
        <w:rPr>
          <w:rFonts w:ascii="Times New Roman" w:eastAsiaTheme="minorHAnsi" w:hAnsi="Times New Roman"/>
          <w:spacing w:val="-4"/>
          <w:sz w:val="28"/>
          <w:szCs w:val="28"/>
        </w:rPr>
        <w:t>муниципальной программы «Культура» городского округа Котельники Московской области на 2020-2024 годы изложить в но</w:t>
      </w:r>
      <w:r w:rsidR="00E1687F">
        <w:rPr>
          <w:rFonts w:ascii="Times New Roman" w:eastAsiaTheme="minorHAnsi" w:hAnsi="Times New Roman"/>
          <w:spacing w:val="-4"/>
          <w:sz w:val="28"/>
          <w:szCs w:val="28"/>
        </w:rPr>
        <w:t>вой редакции (приложение</w:t>
      </w:r>
      <w:r w:rsidR="0032402A" w:rsidRPr="00B4147A">
        <w:rPr>
          <w:rFonts w:ascii="Times New Roman" w:eastAsiaTheme="minorHAnsi" w:hAnsi="Times New Roman"/>
          <w:spacing w:val="-4"/>
          <w:sz w:val="28"/>
          <w:szCs w:val="28"/>
        </w:rPr>
        <w:t>).</w:t>
      </w:r>
    </w:p>
    <w:p w:rsidR="007C1CAF" w:rsidRPr="00616129" w:rsidRDefault="00A56438" w:rsidP="00B4147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1CAF" w:rsidRPr="00616129">
        <w:rPr>
          <w:rFonts w:ascii="Times New Roman" w:hAnsi="Times New Roman"/>
          <w:sz w:val="28"/>
          <w:szCs w:val="28"/>
        </w:rPr>
        <w:t>.</w:t>
      </w:r>
      <w:r w:rsidR="00D977CE">
        <w:rPr>
          <w:rFonts w:ascii="Times New Roman" w:hAnsi="Times New Roman"/>
          <w:sz w:val="28"/>
          <w:szCs w:val="28"/>
        </w:rPr>
        <w:t xml:space="preserve"> </w:t>
      </w:r>
      <w:r w:rsidR="007C1CAF" w:rsidRPr="00616129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7C1CAF" w:rsidRPr="0061612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7C1CAF" w:rsidRPr="0061612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в сети интернет.</w:t>
      </w:r>
    </w:p>
    <w:p w:rsidR="00C13640" w:rsidRPr="00616129" w:rsidRDefault="00A56438" w:rsidP="00D977C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13640" w:rsidRPr="00616129">
        <w:rPr>
          <w:rFonts w:ascii="Times New Roman" w:eastAsiaTheme="minorHAnsi" w:hAnsi="Times New Roman"/>
          <w:sz w:val="28"/>
          <w:szCs w:val="28"/>
        </w:rPr>
        <w:t xml:space="preserve">.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>Ответственный</w:t>
      </w:r>
      <w:r w:rsidR="00C13640" w:rsidRPr="00616129">
        <w:rPr>
          <w:rFonts w:ascii="Times New Roman" w:eastAsiaTheme="minorHAnsi" w:hAnsi="Times New Roman"/>
          <w:sz w:val="28"/>
          <w:szCs w:val="28"/>
        </w:rPr>
        <w:t xml:space="preserve"> за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 xml:space="preserve">внесение изменений в постановление главы </w:t>
      </w:r>
      <w:r w:rsidR="00B4669C" w:rsidRPr="00616129">
        <w:rPr>
          <w:rFonts w:ascii="Times New Roman" w:hAnsi="Times New Roman"/>
          <w:sz w:val="28"/>
          <w:szCs w:val="28"/>
        </w:rPr>
        <w:t>от 20.09.2019 № 654-ПГ «Об утверждении муниципальной программы «</w:t>
      </w:r>
      <w:r w:rsidR="00B4669C"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B4669C" w:rsidRPr="00616129">
        <w:rPr>
          <w:sz w:val="28"/>
          <w:szCs w:val="28"/>
        </w:rPr>
        <w:t xml:space="preserve"> </w:t>
      </w:r>
      <w:r w:rsidR="00B4669C"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="00B4669C"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B4669C"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>на 2017-2021 годы» начальник отдела культуры и туризма управления развития отраслей социальной сферы Е.В.</w:t>
      </w:r>
      <w:r w:rsidR="00D977CE">
        <w:rPr>
          <w:rFonts w:ascii="Times New Roman" w:eastAsiaTheme="minorHAnsi" w:hAnsi="Times New Roman"/>
          <w:sz w:val="28"/>
          <w:szCs w:val="28"/>
        </w:rPr>
        <w:t xml:space="preserve"> Литвинова.</w:t>
      </w:r>
    </w:p>
    <w:p w:rsidR="00CF36B8" w:rsidRDefault="00D977CE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0463" w:rsidRPr="00616129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C30463" w:rsidRPr="00616129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C30463" w:rsidRPr="00616129">
        <w:rPr>
          <w:rFonts w:ascii="Times New Roman" w:eastAsiaTheme="minorHAnsi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CF36B8" w:rsidRDefault="00CF36B8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F36B8" w:rsidRDefault="00CF36B8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F36B8" w:rsidRPr="00616129" w:rsidRDefault="00CF36B8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6328F" w:rsidRPr="00C6328F" w:rsidRDefault="005E7A20" w:rsidP="00CF36B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>лавы городского округа</w:t>
      </w:r>
    </w:p>
    <w:p w:rsidR="00C6328F" w:rsidRPr="00C6328F" w:rsidRDefault="00D977CE" w:rsidP="00CF36B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Котельники Московской 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 xml:space="preserve">области                                </w:t>
      </w:r>
      <w:r w:rsidR="00CF36B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>               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> С.А. Жигалкин</w:t>
      </w:r>
    </w:p>
    <w:p w:rsidR="00C6328F" w:rsidRDefault="00C6328F" w:rsidP="00C6328F">
      <w:pP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 </w:t>
      </w:r>
    </w:p>
    <w:p w:rsidR="00C6328F" w:rsidRDefault="00C6328F" w:rsidP="00C6328F">
      <w:pP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</w:rPr>
      </w:pPr>
    </w:p>
    <w:p w:rsidR="00C6328F" w:rsidRDefault="00C6328F" w:rsidP="00C6328F">
      <w:pP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</w:rPr>
      </w:pPr>
    </w:p>
    <w:p w:rsidR="00962ACF" w:rsidRPr="00616129" w:rsidRDefault="00962ACF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8323A0" w:rsidRPr="00A93FED" w:rsidRDefault="00973DA5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Глава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городского округа </w:t>
      </w:r>
    </w:p>
    <w:p w:rsidR="00BD0719" w:rsidRPr="00A93FED" w:rsidRDefault="00CA61B6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sectPr w:rsidR="00BD0719" w:rsidRPr="00A93FED" w:rsidSect="003C019E">
          <w:headerReference w:type="default" r:id="rId10"/>
          <w:headerReference w:type="first" r:id="rId11"/>
          <w:footerReference w:type="first" r:id="rId12"/>
          <w:pgSz w:w="11909" w:h="16834"/>
          <w:pgMar w:top="1134" w:right="851" w:bottom="993" w:left="1134" w:header="720" w:footer="720" w:gutter="0"/>
          <w:pgNumType w:start="1"/>
          <w:cols w:space="60"/>
          <w:noEndnote/>
          <w:titlePg/>
          <w:docGrid w:linePitch="299"/>
        </w:sectPr>
      </w:pPr>
      <w:r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Котельники</w:t>
      </w:r>
      <w:r w:rsidR="003269E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</w:t>
      </w:r>
      <w:r w:rsidR="000142EA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Московской обл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асти                    </w:t>
      </w:r>
      <w:r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  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ab/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ab/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ab/>
      </w:r>
      <w:r w:rsidR="00473FDD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ab/>
        <w:t xml:space="preserve">   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  </w:t>
      </w:r>
      <w:r w:rsidR="000142EA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А.А.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</w:t>
      </w:r>
      <w:r w:rsidR="0055797B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Булга</w:t>
      </w:r>
      <w:r w:rsidR="00095DD4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ков</w:t>
      </w:r>
    </w:p>
    <w:p w:rsidR="00BD2F16" w:rsidRPr="008323A0" w:rsidRDefault="00E1687F" w:rsidP="00BD2F16">
      <w:pPr>
        <w:spacing w:after="0"/>
        <w:ind w:left="8931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BD2F16" w:rsidRPr="008323A0" w:rsidRDefault="00BD2F16" w:rsidP="00BD2F16">
      <w:pPr>
        <w:spacing w:after="0"/>
        <w:ind w:left="8931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BD2F16" w:rsidRPr="008323A0" w:rsidRDefault="00BD2F16" w:rsidP="00BD2F16">
      <w:pPr>
        <w:spacing w:after="0"/>
        <w:ind w:left="8931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BD2F16" w:rsidRPr="008323A0" w:rsidRDefault="00BD2F16" w:rsidP="00BD2F16">
      <w:pPr>
        <w:autoSpaceDE w:val="0"/>
        <w:adjustRightInd w:val="0"/>
        <w:spacing w:after="0"/>
        <w:ind w:left="8931"/>
        <w:contextualSpacing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от </w:t>
      </w:r>
      <w:r w:rsidR="00216F81">
        <w:rPr>
          <w:rFonts w:ascii="Times New Roman" w:hAnsi="Times New Roman"/>
        </w:rPr>
        <w:t xml:space="preserve">24.07.2020 </w:t>
      </w:r>
      <w:r w:rsidRPr="008323A0">
        <w:rPr>
          <w:rFonts w:ascii="Times New Roman" w:hAnsi="Times New Roman"/>
        </w:rPr>
        <w:t xml:space="preserve">№ </w:t>
      </w:r>
      <w:r w:rsidR="00216F81">
        <w:rPr>
          <w:rFonts w:ascii="Times New Roman" w:hAnsi="Times New Roman"/>
        </w:rPr>
        <w:t>498-ПГ</w:t>
      </w:r>
      <w:bookmarkStart w:id="0" w:name="_GoBack"/>
      <w:bookmarkEnd w:id="0"/>
    </w:p>
    <w:p w:rsidR="00BD2F16" w:rsidRDefault="00BD2F16" w:rsidP="00BD2F16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D61800" w:rsidRPr="00435712" w:rsidRDefault="00D61800" w:rsidP="00BD2F16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D61800" w:rsidRDefault="00D61800" w:rsidP="00BD2F16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подпрограмм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D61800" w:rsidRDefault="00D61800" w:rsidP="00BD2F16">
      <w:pPr>
        <w:spacing w:after="0" w:line="240" w:lineRule="auto"/>
        <w:ind w:left="893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«Развитие профессионального искусства, гастрольно-концертной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деятельности и </w:t>
      </w:r>
      <w:r w:rsidR="00F6315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культурно-досуговой </w:t>
      </w:r>
      <w:r w:rsidRPr="008C049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, кинематографии» </w:t>
      </w:r>
    </w:p>
    <w:p w:rsidR="00D61800" w:rsidRDefault="00D61800" w:rsidP="00BD2F16">
      <w:pPr>
        <w:spacing w:after="0" w:line="240" w:lineRule="auto"/>
        <w:ind w:left="893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ы «Культура» </w:t>
      </w:r>
    </w:p>
    <w:p w:rsidR="00D61800" w:rsidRDefault="00D61800" w:rsidP="00D61800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D61800" w:rsidRDefault="00D61800" w:rsidP="00D61800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D61800" w:rsidRDefault="00D61800" w:rsidP="00D61800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</w:t>
      </w:r>
    </w:p>
    <w:p w:rsidR="00D61800" w:rsidRPr="003845CA" w:rsidRDefault="00D61800" w:rsidP="00D618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 xml:space="preserve">4 </w:t>
      </w:r>
      <w:r w:rsidRPr="003845C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кинематографии»</w:t>
      </w:r>
    </w:p>
    <w:p w:rsidR="00D61800" w:rsidRPr="00A223AD" w:rsidRDefault="00D61800" w:rsidP="00D6180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2"/>
        <w:gridCol w:w="770"/>
        <w:gridCol w:w="1947"/>
        <w:gridCol w:w="1137"/>
        <w:gridCol w:w="1137"/>
        <w:gridCol w:w="1133"/>
        <w:gridCol w:w="1133"/>
        <w:gridCol w:w="1133"/>
        <w:gridCol w:w="1133"/>
        <w:gridCol w:w="1133"/>
        <w:gridCol w:w="1702"/>
        <w:gridCol w:w="1276"/>
      </w:tblGrid>
      <w:tr w:rsidR="00D61800" w:rsidRPr="00A223AD" w:rsidTr="00B0658B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Мероприятия по реализации  </w:t>
            </w:r>
            <w:r w:rsidRPr="00A223AD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Срок  исполнения мероприятия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50218D" w:rsidRPr="00A223AD" w:rsidTr="00B0658B">
        <w:trPr>
          <w:trHeight w:val="65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2023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2024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2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Основное мероприятие </w:t>
            </w:r>
            <w:r w:rsidRPr="00A223AD">
              <w:rPr>
                <w:rFonts w:ascii="Times New Roman" w:hAnsi="Times New Roman"/>
              </w:rPr>
              <w:t xml:space="preserve">1. </w:t>
            </w:r>
          </w:p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Обеспечение функций театрально-</w:t>
            </w:r>
            <w:r>
              <w:rPr>
                <w:rFonts w:ascii="Times New Roman" w:hAnsi="Times New Roman"/>
              </w:rPr>
              <w:t>концертных</w:t>
            </w:r>
            <w:r w:rsidR="00F6315C"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учреждений</w:t>
            </w:r>
            <w:r w:rsidR="00F6315C"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063575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52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73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1.1</w:t>
            </w:r>
          </w:p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063575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728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68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1.2</w:t>
            </w:r>
          </w:p>
          <w:p w:rsidR="00D61800" w:rsidRPr="00795C91" w:rsidRDefault="00D61800" w:rsidP="00F6315C">
            <w:pPr>
              <w:spacing w:after="0" w:line="240" w:lineRule="auto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</w:t>
            </w:r>
            <w:r>
              <w:rPr>
                <w:rFonts w:ascii="Times New Roman" w:hAnsi="Times New Roman"/>
              </w:rPr>
              <w:t xml:space="preserve"> техническое оснащение детских </w:t>
            </w:r>
            <w:r w:rsidRPr="00795C91">
              <w:rPr>
                <w:rFonts w:ascii="Times New Roman" w:hAnsi="Times New Roman"/>
              </w:rPr>
              <w:t>кукольных театров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063575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503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C476C0" w:rsidRDefault="00D61800" w:rsidP="00D61800">
            <w:pPr>
              <w:rPr>
                <w:rFonts w:ascii="Times New Roman" w:hAnsi="Times New Roman"/>
              </w:rPr>
            </w:pPr>
            <w:r w:rsidRPr="00C476C0">
              <w:rPr>
                <w:rFonts w:ascii="Times New Roman" w:hAnsi="Times New Roman"/>
              </w:rPr>
              <w:t>Мероприятие 1.3</w:t>
            </w:r>
          </w:p>
          <w:p w:rsidR="00D61800" w:rsidRPr="00A223AD" w:rsidRDefault="00D61800" w:rsidP="00D61800">
            <w:r w:rsidRPr="00C476C0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063575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1.4</w:t>
            </w:r>
          </w:p>
          <w:p w:rsidR="00D61800" w:rsidRPr="00A223AD" w:rsidRDefault="00D61800" w:rsidP="00F6315C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50218D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Style w:val="af9"/>
                <w:rFonts w:ascii="Times New Roman" w:hAnsi="Times New Roman"/>
                <w:i w:val="0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  <w:r w:rsidR="00F6315C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50218D" w:rsidRPr="00A223AD" w:rsidTr="00B0658B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88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5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1.5</w:t>
            </w:r>
          </w:p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1800" w:rsidRPr="00A223AD" w:rsidRDefault="00D61800" w:rsidP="00C07FCE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Проведение капитального ремонта, </w:t>
            </w:r>
            <w:r w:rsidRPr="00A223AD">
              <w:rPr>
                <w:rFonts w:ascii="Times New Roman" w:hAnsi="Times New Roman"/>
              </w:rPr>
              <w:lastRenderedPageBreak/>
              <w:t>технического переоснащения и благоустройства территорий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2017 - 2021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51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39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1.6</w:t>
            </w:r>
          </w:p>
          <w:p w:rsidR="00D61800" w:rsidRPr="00A223AD" w:rsidRDefault="00D61800" w:rsidP="0050218D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Расходы на обеспечение деятельности (оказание услуг</w:t>
            </w:r>
            <w:r>
              <w:rPr>
                <w:rFonts w:ascii="Times New Roman" w:hAnsi="Times New Roman"/>
              </w:rPr>
              <w:t>, выполнение работ</w:t>
            </w:r>
            <w:r w:rsidRPr="00A223AD">
              <w:rPr>
                <w:rFonts w:ascii="Times New Roman" w:hAnsi="Times New Roman"/>
              </w:rPr>
              <w:t>)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3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1.8.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Укрепление </w:t>
            </w:r>
            <w:r w:rsidRPr="00A223AD">
              <w:rPr>
                <w:rFonts w:ascii="Times New Roman" w:hAnsi="Times New Roman"/>
              </w:rPr>
              <w:lastRenderedPageBreak/>
              <w:t>материально-технической базы и проведение текущего ремонта 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бюджета Московской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области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64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 </w:t>
            </w: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Государственная поддержка лучших сельских учреждений культуры и их лучших работников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50218D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  <w:r w:rsidR="00F6315C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19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2.1.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Поддержка отрасли культуры в части лучших 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2.2.</w:t>
            </w:r>
          </w:p>
          <w:p w:rsidR="00D61800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 xml:space="preserve">Поддержка отрасли культуры в части лучших работников </w:t>
            </w:r>
          </w:p>
          <w:p w:rsidR="00D61800" w:rsidRPr="00A223AD" w:rsidRDefault="00D61800" w:rsidP="00C07FCE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 xml:space="preserve">2020 - </w:t>
            </w:r>
            <w:r w:rsidRPr="00A223AD">
              <w:rPr>
                <w:rFonts w:ascii="Times New Roman" w:hAnsi="Times New Roman"/>
              </w:rPr>
              <w:lastRenderedPageBreak/>
              <w:t>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Отдел культуры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Основное мероприятие 3.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Мероприятие 3.1</w:t>
            </w:r>
          </w:p>
          <w:p w:rsidR="00F6315C" w:rsidRPr="00DE0F44" w:rsidRDefault="00F6315C" w:rsidP="00F6315C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Default="00F6315C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F6315C" w:rsidRPr="00A223AD" w:rsidRDefault="00F6315C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rPr>
                <w:rFonts w:ascii="Times New Roman" w:eastAsiaTheme="minorEastAsia" w:hAnsi="Times New Roman"/>
                <w:lang w:eastAsia="ru-RU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 xml:space="preserve">Основное </w:t>
            </w:r>
            <w:r w:rsidR="00343A16">
              <w:rPr>
                <w:rFonts w:ascii="Times New Roman" w:eastAsiaTheme="minorEastAsia" w:hAnsi="Times New Roman"/>
                <w:lang w:eastAsia="ru-RU"/>
              </w:rPr>
              <w:lastRenderedPageBreak/>
              <w:t>мероприятие 5</w:t>
            </w:r>
          </w:p>
          <w:p w:rsidR="00D61800" w:rsidRPr="00DE0F44" w:rsidRDefault="00D61800" w:rsidP="00D61800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>«Обеспечение функций культурно-досуговых учреждений»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 xml:space="preserve">2020 - </w:t>
            </w:r>
            <w:r w:rsidRPr="00A223AD">
              <w:rPr>
                <w:rFonts w:ascii="Times New Roman" w:hAnsi="Times New Roman"/>
              </w:rPr>
              <w:lastRenderedPageBreak/>
              <w:t>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726C1A" w:rsidP="008F208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275330</w:t>
            </w:r>
            <w:r w:rsidR="00D61800" w:rsidRPr="00A3694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726C1A" w:rsidP="008F208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55186,</w:t>
            </w:r>
            <w:r w:rsidR="007A2E21" w:rsidRPr="00A3694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Отдел культуры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8F208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275330</w:t>
            </w:r>
            <w:r w:rsidR="00D61800" w:rsidRPr="00A3694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55186</w:t>
            </w:r>
            <w:r w:rsidR="00D61800" w:rsidRPr="00A36947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DE0F44" w:rsidRDefault="00343A16" w:rsidP="00D6180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="00D61800" w:rsidRPr="00DE0F44">
              <w:rPr>
                <w:rFonts w:ascii="Times New Roman" w:eastAsiaTheme="minorEastAsia" w:hAnsi="Times New Roman"/>
                <w:lang w:eastAsia="ru-RU"/>
              </w:rPr>
              <w:t>.1</w:t>
            </w:r>
          </w:p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E8166D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2744</w:t>
            </w:r>
            <w:r w:rsidR="00A36947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BD2F16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  <w:r w:rsidR="00E8166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A2E21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36947" w:rsidRDefault="00E8166D" w:rsidP="00502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2744</w:t>
            </w:r>
            <w:r w:rsidR="00A36947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E8166D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544</w:t>
            </w:r>
            <w:r w:rsidR="007A2E21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Pr="00BC7886" w:rsidRDefault="00343A16" w:rsidP="00D6180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="00D61800" w:rsidRPr="00BC7886">
              <w:rPr>
                <w:rFonts w:ascii="Times New Roman" w:eastAsiaTheme="minorEastAsia" w:hAnsi="Times New Roman"/>
                <w:lang w:eastAsia="ru-RU"/>
              </w:rPr>
              <w:t xml:space="preserve">.2 </w:t>
            </w:r>
          </w:p>
          <w:p w:rsidR="00D61800" w:rsidRDefault="00D61800" w:rsidP="00D6180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947" w:rsidRPr="00A223AD" w:rsidRDefault="00D61800" w:rsidP="0050218D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A56438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FE3C4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A56438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FE3C4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36947" w:rsidRPr="00A223AD" w:rsidRDefault="00D61800" w:rsidP="00502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A56438" w:rsidP="00F63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FE3C4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A56438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FE3C4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Pr="00BC7886" w:rsidRDefault="00343A16" w:rsidP="00D6180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Мероприятие 5</w:t>
            </w:r>
            <w:r w:rsidR="00D61800" w:rsidRPr="00BC7886">
              <w:rPr>
                <w:rFonts w:ascii="Times New Roman" w:eastAsiaTheme="minorEastAsia" w:hAnsi="Times New Roman"/>
                <w:lang w:eastAsia="ru-RU"/>
              </w:rPr>
              <w:t>.3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C07FCE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36947" w:rsidTr="00B0658B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C07FCE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Всего по подпрограмме 4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275330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55186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36947" w:rsidTr="00B0658B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218D" w:rsidRPr="00A36947" w:rsidTr="00B0658B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50218D" w:rsidRPr="00A223AD" w:rsidTr="00B0658B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275330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55186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0D7D4B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</w:tbl>
    <w:p w:rsidR="0050218D" w:rsidRDefault="0050218D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50218D" w:rsidRDefault="0050218D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3D3AFC" w:rsidRPr="00486963" w:rsidRDefault="003D3AFC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Начальник отдела культуры и туризма</w:t>
      </w:r>
    </w:p>
    <w:p w:rsidR="003D3AFC" w:rsidRPr="00486963" w:rsidRDefault="003D3AFC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управления развития отраслей социальной сферы                                                               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</w:t>
      </w:r>
      <w:r w:rsidR="0050218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Е.В. Литвинова</w:t>
      </w:r>
    </w:p>
    <w:p w:rsidR="00D61800" w:rsidRDefault="00D61800" w:rsidP="00E9246E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D61800" w:rsidRDefault="00D61800" w:rsidP="00D6180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  <w:sectPr w:rsidR="00D61800" w:rsidSect="00D61800">
          <w:footerReference w:type="default" r:id="rId13"/>
          <w:headerReference w:type="first" r:id="rId14"/>
          <w:pgSz w:w="16838" w:h="11906" w:orient="landscape"/>
          <w:pgMar w:top="0" w:right="962" w:bottom="0" w:left="1134" w:header="709" w:footer="709" w:gutter="0"/>
          <w:pgNumType w:start="1"/>
          <w:cols w:space="708"/>
          <w:titlePg/>
          <w:docGrid w:linePitch="360"/>
        </w:sectPr>
      </w:pPr>
    </w:p>
    <w:p w:rsidR="00174C65" w:rsidRPr="00174C65" w:rsidRDefault="00174C65" w:rsidP="00E1687F">
      <w:pPr>
        <w:spacing w:after="0"/>
        <w:ind w:left="8931"/>
        <w:jc w:val="both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sectPr w:rsidR="00174C65" w:rsidRPr="00174C65" w:rsidSect="00E1687F">
      <w:pgSz w:w="16838" w:h="11906" w:orient="landscape"/>
      <w:pgMar w:top="851" w:right="962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D0" w:rsidRDefault="00DE52D0">
      <w:pPr>
        <w:spacing w:after="0" w:line="240" w:lineRule="auto"/>
      </w:pPr>
      <w:r>
        <w:separator/>
      </w:r>
    </w:p>
  </w:endnote>
  <w:endnote w:type="continuationSeparator" w:id="0">
    <w:p w:rsidR="00DE52D0" w:rsidRDefault="00D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2A" w:rsidRDefault="0032402A">
    <w:pPr>
      <w:pStyle w:val="a5"/>
      <w:jc w:val="right"/>
    </w:pPr>
  </w:p>
  <w:p w:rsidR="0032402A" w:rsidRDefault="003240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2A" w:rsidRDefault="0032402A" w:rsidP="00BD07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D0" w:rsidRDefault="00DE52D0">
      <w:pPr>
        <w:spacing w:after="0" w:line="240" w:lineRule="auto"/>
      </w:pPr>
      <w:r>
        <w:separator/>
      </w:r>
    </w:p>
  </w:footnote>
  <w:footnote w:type="continuationSeparator" w:id="0">
    <w:p w:rsidR="00DE52D0" w:rsidRDefault="00DE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516383"/>
      <w:docPartObj>
        <w:docPartGallery w:val="Page Numbers (Top of Page)"/>
        <w:docPartUnique/>
      </w:docPartObj>
    </w:sdtPr>
    <w:sdtEndPr/>
    <w:sdtContent>
      <w:p w:rsidR="0032402A" w:rsidRDefault="003240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F81">
          <w:rPr>
            <w:noProof/>
          </w:rPr>
          <w:t>2</w:t>
        </w:r>
        <w:r>
          <w:fldChar w:fldCharType="end"/>
        </w:r>
      </w:p>
    </w:sdtContent>
  </w:sdt>
  <w:p w:rsidR="0032402A" w:rsidRDefault="003240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2A" w:rsidRDefault="0032402A">
    <w:pPr>
      <w:pStyle w:val="a3"/>
      <w:jc w:val="center"/>
    </w:pPr>
  </w:p>
  <w:p w:rsidR="0032402A" w:rsidRDefault="003240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2A" w:rsidRDefault="0032402A" w:rsidP="00EC165F">
    <w:pPr>
      <w:pStyle w:val="a3"/>
      <w:framePr w:wrap="around" w:vAnchor="text" w:hAnchor="margin" w:xAlign="center" w:y="1"/>
      <w:rPr>
        <w:rStyle w:val="af"/>
      </w:rPr>
    </w:pPr>
  </w:p>
  <w:p w:rsidR="0032402A" w:rsidRDefault="00324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A84AC1"/>
    <w:multiLevelType w:val="hybridMultilevel"/>
    <w:tmpl w:val="2F76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7735EAE"/>
    <w:multiLevelType w:val="hybridMultilevel"/>
    <w:tmpl w:val="1D3258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1CCC62E6"/>
    <w:multiLevelType w:val="hybridMultilevel"/>
    <w:tmpl w:val="9AF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33A06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9A734D1"/>
    <w:multiLevelType w:val="hybridMultilevel"/>
    <w:tmpl w:val="040A5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E9A0787"/>
    <w:multiLevelType w:val="hybridMultilevel"/>
    <w:tmpl w:val="73449A14"/>
    <w:lvl w:ilvl="0" w:tplc="5712BAEC">
      <w:start w:val="1"/>
      <w:numFmt w:val="decimal"/>
      <w:lvlText w:val="%1."/>
      <w:lvlJc w:val="left"/>
      <w:pPr>
        <w:ind w:left="46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>
    <w:nsid w:val="2E9B3655"/>
    <w:multiLevelType w:val="multilevel"/>
    <w:tmpl w:val="1D44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377A72BF"/>
    <w:multiLevelType w:val="hybridMultilevel"/>
    <w:tmpl w:val="432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3AEA5A8D"/>
    <w:multiLevelType w:val="multilevel"/>
    <w:tmpl w:val="1A8A8A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575CB"/>
    <w:multiLevelType w:val="hybridMultilevel"/>
    <w:tmpl w:val="784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D0DF4"/>
    <w:multiLevelType w:val="hybridMultilevel"/>
    <w:tmpl w:val="3F8C4B5E"/>
    <w:lvl w:ilvl="0" w:tplc="DA7A03E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1">
    <w:nsid w:val="47972F1F"/>
    <w:multiLevelType w:val="hybridMultilevel"/>
    <w:tmpl w:val="B4DAB14C"/>
    <w:lvl w:ilvl="0" w:tplc="A9DCEC44">
      <w:start w:val="1"/>
      <w:numFmt w:val="decimal"/>
      <w:lvlText w:val="%1."/>
      <w:lvlJc w:val="left"/>
      <w:pPr>
        <w:ind w:left="2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32">
    <w:nsid w:val="4A4F6CF3"/>
    <w:multiLevelType w:val="multilevel"/>
    <w:tmpl w:val="D77C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54963A15"/>
    <w:multiLevelType w:val="hybridMultilevel"/>
    <w:tmpl w:val="00B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556AA"/>
    <w:multiLevelType w:val="hybridMultilevel"/>
    <w:tmpl w:val="C0D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59362BFD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4"/>
  </w:num>
  <w:num w:numId="2">
    <w:abstractNumId w:val="36"/>
  </w:num>
  <w:num w:numId="3">
    <w:abstractNumId w:val="12"/>
  </w:num>
  <w:num w:numId="4">
    <w:abstractNumId w:val="23"/>
  </w:num>
  <w:num w:numId="5">
    <w:abstractNumId w:val="33"/>
  </w:num>
  <w:num w:numId="6">
    <w:abstractNumId w:val="10"/>
  </w:num>
  <w:num w:numId="7">
    <w:abstractNumId w:val="9"/>
  </w:num>
  <w:num w:numId="8">
    <w:abstractNumId w:val="44"/>
  </w:num>
  <w:num w:numId="9">
    <w:abstractNumId w:val="3"/>
  </w:num>
  <w:num w:numId="10">
    <w:abstractNumId w:val="43"/>
  </w:num>
  <w:num w:numId="11">
    <w:abstractNumId w:val="39"/>
  </w:num>
  <w:num w:numId="12">
    <w:abstractNumId w:val="13"/>
  </w:num>
  <w:num w:numId="13">
    <w:abstractNumId w:val="26"/>
  </w:num>
  <w:num w:numId="14">
    <w:abstractNumId w:val="7"/>
  </w:num>
  <w:num w:numId="15">
    <w:abstractNumId w:val="38"/>
  </w:num>
  <w:num w:numId="16">
    <w:abstractNumId w:val="19"/>
  </w:num>
  <w:num w:numId="17">
    <w:abstractNumId w:val="40"/>
  </w:num>
  <w:num w:numId="18">
    <w:abstractNumId w:val="28"/>
  </w:num>
  <w:num w:numId="19">
    <w:abstractNumId w:val="14"/>
  </w:num>
  <w:num w:numId="20">
    <w:abstractNumId w:val="42"/>
  </w:num>
  <w:num w:numId="21">
    <w:abstractNumId w:val="6"/>
  </w:num>
  <w:num w:numId="22">
    <w:abstractNumId w:val="16"/>
  </w:num>
  <w:num w:numId="23">
    <w:abstractNumId w:val="17"/>
  </w:num>
  <w:num w:numId="24">
    <w:abstractNumId w:val="25"/>
  </w:num>
  <w:num w:numId="25">
    <w:abstractNumId w:val="32"/>
  </w:num>
  <w:num w:numId="26">
    <w:abstractNumId w:val="21"/>
  </w:num>
  <w:num w:numId="27">
    <w:abstractNumId w:val="35"/>
  </w:num>
  <w:num w:numId="28">
    <w:abstractNumId w:val="30"/>
  </w:num>
  <w:num w:numId="29">
    <w:abstractNumId w:val="5"/>
  </w:num>
  <w:num w:numId="30">
    <w:abstractNumId w:val="29"/>
  </w:num>
  <w:num w:numId="31">
    <w:abstractNumId w:val="20"/>
  </w:num>
  <w:num w:numId="32">
    <w:abstractNumId w:val="41"/>
  </w:num>
  <w:num w:numId="33">
    <w:abstractNumId w:val="34"/>
  </w:num>
  <w:num w:numId="34">
    <w:abstractNumId w:val="18"/>
  </w:num>
  <w:num w:numId="35">
    <w:abstractNumId w:val="8"/>
  </w:num>
  <w:num w:numId="36">
    <w:abstractNumId w:val="11"/>
  </w:num>
  <w:num w:numId="37">
    <w:abstractNumId w:val="4"/>
  </w:num>
  <w:num w:numId="38">
    <w:abstractNumId w:val="31"/>
  </w:num>
  <w:num w:numId="39">
    <w:abstractNumId w:val="27"/>
  </w:num>
  <w:num w:numId="40">
    <w:abstractNumId w:val="37"/>
  </w:num>
  <w:num w:numId="41">
    <w:abstractNumId w:val="15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72B"/>
    <w:rsid w:val="000220C2"/>
    <w:rsid w:val="00027181"/>
    <w:rsid w:val="00030084"/>
    <w:rsid w:val="00032B36"/>
    <w:rsid w:val="0004200B"/>
    <w:rsid w:val="00046709"/>
    <w:rsid w:val="00056E8B"/>
    <w:rsid w:val="00063575"/>
    <w:rsid w:val="00064217"/>
    <w:rsid w:val="000665C5"/>
    <w:rsid w:val="00067534"/>
    <w:rsid w:val="00075E22"/>
    <w:rsid w:val="00077C0D"/>
    <w:rsid w:val="0008779F"/>
    <w:rsid w:val="00087F83"/>
    <w:rsid w:val="0009255B"/>
    <w:rsid w:val="00095DD4"/>
    <w:rsid w:val="00097B51"/>
    <w:rsid w:val="00097DDA"/>
    <w:rsid w:val="000A0C94"/>
    <w:rsid w:val="000A41C8"/>
    <w:rsid w:val="000A423E"/>
    <w:rsid w:val="000A46E2"/>
    <w:rsid w:val="000A6885"/>
    <w:rsid w:val="000A6D91"/>
    <w:rsid w:val="000A6E89"/>
    <w:rsid w:val="000A74A4"/>
    <w:rsid w:val="000B3772"/>
    <w:rsid w:val="000B4133"/>
    <w:rsid w:val="000B5B96"/>
    <w:rsid w:val="000B70D4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4BB3"/>
    <w:rsid w:val="000E5F64"/>
    <w:rsid w:val="000E6917"/>
    <w:rsid w:val="000E789C"/>
    <w:rsid w:val="000F39BD"/>
    <w:rsid w:val="000F4B0D"/>
    <w:rsid w:val="000F7CB5"/>
    <w:rsid w:val="00102A4C"/>
    <w:rsid w:val="001046FA"/>
    <w:rsid w:val="00110741"/>
    <w:rsid w:val="00112E1A"/>
    <w:rsid w:val="001161CC"/>
    <w:rsid w:val="00116207"/>
    <w:rsid w:val="0011785B"/>
    <w:rsid w:val="00120A4E"/>
    <w:rsid w:val="001249AE"/>
    <w:rsid w:val="00127E32"/>
    <w:rsid w:val="00131B7B"/>
    <w:rsid w:val="00131FD4"/>
    <w:rsid w:val="00132295"/>
    <w:rsid w:val="00135FCD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09D4"/>
    <w:rsid w:val="001611D9"/>
    <w:rsid w:val="00166BE6"/>
    <w:rsid w:val="001703E7"/>
    <w:rsid w:val="00170568"/>
    <w:rsid w:val="00173E3B"/>
    <w:rsid w:val="00174C65"/>
    <w:rsid w:val="00176FF8"/>
    <w:rsid w:val="00180598"/>
    <w:rsid w:val="00181702"/>
    <w:rsid w:val="001863E7"/>
    <w:rsid w:val="00191F97"/>
    <w:rsid w:val="00192CAC"/>
    <w:rsid w:val="00196B45"/>
    <w:rsid w:val="001A410B"/>
    <w:rsid w:val="001A56DA"/>
    <w:rsid w:val="001B0F5C"/>
    <w:rsid w:val="001B10E6"/>
    <w:rsid w:val="001B504E"/>
    <w:rsid w:val="001B736F"/>
    <w:rsid w:val="001C055C"/>
    <w:rsid w:val="001C0A79"/>
    <w:rsid w:val="001C194D"/>
    <w:rsid w:val="001C3AB1"/>
    <w:rsid w:val="001C413D"/>
    <w:rsid w:val="001C448B"/>
    <w:rsid w:val="001C7473"/>
    <w:rsid w:val="001D1B57"/>
    <w:rsid w:val="001D3C1D"/>
    <w:rsid w:val="001D7742"/>
    <w:rsid w:val="001E06E3"/>
    <w:rsid w:val="001E154B"/>
    <w:rsid w:val="001E5955"/>
    <w:rsid w:val="001F329D"/>
    <w:rsid w:val="001F3D10"/>
    <w:rsid w:val="002014BD"/>
    <w:rsid w:val="00202B60"/>
    <w:rsid w:val="00202ED0"/>
    <w:rsid w:val="00203AB6"/>
    <w:rsid w:val="00204976"/>
    <w:rsid w:val="0020586C"/>
    <w:rsid w:val="0020790F"/>
    <w:rsid w:val="00216F81"/>
    <w:rsid w:val="002201C5"/>
    <w:rsid w:val="00221FA0"/>
    <w:rsid w:val="0022575C"/>
    <w:rsid w:val="00225DD4"/>
    <w:rsid w:val="00226006"/>
    <w:rsid w:val="002322C9"/>
    <w:rsid w:val="00232F5C"/>
    <w:rsid w:val="00235EBA"/>
    <w:rsid w:val="00236F6A"/>
    <w:rsid w:val="0024063B"/>
    <w:rsid w:val="00242E08"/>
    <w:rsid w:val="002525A5"/>
    <w:rsid w:val="002608F9"/>
    <w:rsid w:val="00262F87"/>
    <w:rsid w:val="002647E0"/>
    <w:rsid w:val="00266D13"/>
    <w:rsid w:val="00270B1E"/>
    <w:rsid w:val="00274283"/>
    <w:rsid w:val="00275A63"/>
    <w:rsid w:val="0027753A"/>
    <w:rsid w:val="00277BF7"/>
    <w:rsid w:val="00281883"/>
    <w:rsid w:val="002834DB"/>
    <w:rsid w:val="00286EC5"/>
    <w:rsid w:val="002875E0"/>
    <w:rsid w:val="00287639"/>
    <w:rsid w:val="00290115"/>
    <w:rsid w:val="00291487"/>
    <w:rsid w:val="00292093"/>
    <w:rsid w:val="00292443"/>
    <w:rsid w:val="002929A6"/>
    <w:rsid w:val="002929EA"/>
    <w:rsid w:val="00293C38"/>
    <w:rsid w:val="0029427D"/>
    <w:rsid w:val="00297141"/>
    <w:rsid w:val="002A466B"/>
    <w:rsid w:val="002A6054"/>
    <w:rsid w:val="002B02F9"/>
    <w:rsid w:val="002B0DAE"/>
    <w:rsid w:val="002B1AD1"/>
    <w:rsid w:val="002B4B95"/>
    <w:rsid w:val="002B642C"/>
    <w:rsid w:val="002B6662"/>
    <w:rsid w:val="002C13CD"/>
    <w:rsid w:val="002C2393"/>
    <w:rsid w:val="002C5DDC"/>
    <w:rsid w:val="002C6F1B"/>
    <w:rsid w:val="002D2CAA"/>
    <w:rsid w:val="002D363F"/>
    <w:rsid w:val="002D6309"/>
    <w:rsid w:val="002D6C2A"/>
    <w:rsid w:val="002E46C5"/>
    <w:rsid w:val="002E4ECF"/>
    <w:rsid w:val="002E637E"/>
    <w:rsid w:val="002E6AB6"/>
    <w:rsid w:val="002E6F69"/>
    <w:rsid w:val="002F16EA"/>
    <w:rsid w:val="002F2EA9"/>
    <w:rsid w:val="002F43CA"/>
    <w:rsid w:val="00300161"/>
    <w:rsid w:val="00301612"/>
    <w:rsid w:val="00301E58"/>
    <w:rsid w:val="00302C79"/>
    <w:rsid w:val="0031061F"/>
    <w:rsid w:val="0031451C"/>
    <w:rsid w:val="0031785D"/>
    <w:rsid w:val="003201B2"/>
    <w:rsid w:val="00321E17"/>
    <w:rsid w:val="003226D7"/>
    <w:rsid w:val="0032402A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05F2"/>
    <w:rsid w:val="00342D2F"/>
    <w:rsid w:val="00343A16"/>
    <w:rsid w:val="00344014"/>
    <w:rsid w:val="00344EEA"/>
    <w:rsid w:val="00344F39"/>
    <w:rsid w:val="00353684"/>
    <w:rsid w:val="00355728"/>
    <w:rsid w:val="0036326B"/>
    <w:rsid w:val="003651B4"/>
    <w:rsid w:val="0036758F"/>
    <w:rsid w:val="00367D92"/>
    <w:rsid w:val="0038081F"/>
    <w:rsid w:val="00380982"/>
    <w:rsid w:val="00380E82"/>
    <w:rsid w:val="003829E9"/>
    <w:rsid w:val="003875BF"/>
    <w:rsid w:val="00391E3A"/>
    <w:rsid w:val="00393346"/>
    <w:rsid w:val="003A1E87"/>
    <w:rsid w:val="003A6D29"/>
    <w:rsid w:val="003B0DB6"/>
    <w:rsid w:val="003C019E"/>
    <w:rsid w:val="003C08F0"/>
    <w:rsid w:val="003C2C94"/>
    <w:rsid w:val="003D11C4"/>
    <w:rsid w:val="003D16B7"/>
    <w:rsid w:val="003D201B"/>
    <w:rsid w:val="003D32EB"/>
    <w:rsid w:val="003D3AFC"/>
    <w:rsid w:val="003D3FAD"/>
    <w:rsid w:val="003D4E7E"/>
    <w:rsid w:val="003E3E23"/>
    <w:rsid w:val="003E7B77"/>
    <w:rsid w:val="003F3566"/>
    <w:rsid w:val="003F5E87"/>
    <w:rsid w:val="00401697"/>
    <w:rsid w:val="00404BAC"/>
    <w:rsid w:val="00407A8B"/>
    <w:rsid w:val="004122EF"/>
    <w:rsid w:val="004126AE"/>
    <w:rsid w:val="00412C62"/>
    <w:rsid w:val="00414F0E"/>
    <w:rsid w:val="00420515"/>
    <w:rsid w:val="0042349C"/>
    <w:rsid w:val="00427725"/>
    <w:rsid w:val="00433E4B"/>
    <w:rsid w:val="00433F81"/>
    <w:rsid w:val="00441B69"/>
    <w:rsid w:val="00450FF3"/>
    <w:rsid w:val="0045105F"/>
    <w:rsid w:val="0045377A"/>
    <w:rsid w:val="00453D05"/>
    <w:rsid w:val="004603AA"/>
    <w:rsid w:val="0046775D"/>
    <w:rsid w:val="00470302"/>
    <w:rsid w:val="00473943"/>
    <w:rsid w:val="00473FDD"/>
    <w:rsid w:val="0047696C"/>
    <w:rsid w:val="00476F0A"/>
    <w:rsid w:val="00477973"/>
    <w:rsid w:val="00480888"/>
    <w:rsid w:val="004815B5"/>
    <w:rsid w:val="004845AC"/>
    <w:rsid w:val="00486963"/>
    <w:rsid w:val="00487559"/>
    <w:rsid w:val="00491E62"/>
    <w:rsid w:val="004960D9"/>
    <w:rsid w:val="00496372"/>
    <w:rsid w:val="004A4C59"/>
    <w:rsid w:val="004A6CA6"/>
    <w:rsid w:val="004B08FD"/>
    <w:rsid w:val="004B2081"/>
    <w:rsid w:val="004B4890"/>
    <w:rsid w:val="004B5B13"/>
    <w:rsid w:val="004B68FE"/>
    <w:rsid w:val="004B7695"/>
    <w:rsid w:val="004C1772"/>
    <w:rsid w:val="004C4117"/>
    <w:rsid w:val="004C4177"/>
    <w:rsid w:val="004D181D"/>
    <w:rsid w:val="004D25B4"/>
    <w:rsid w:val="004D575F"/>
    <w:rsid w:val="004D5A91"/>
    <w:rsid w:val="004E20DF"/>
    <w:rsid w:val="004E4DE8"/>
    <w:rsid w:val="004E542F"/>
    <w:rsid w:val="004E562A"/>
    <w:rsid w:val="004E64E3"/>
    <w:rsid w:val="004F06E2"/>
    <w:rsid w:val="004F0B51"/>
    <w:rsid w:val="004F0D3B"/>
    <w:rsid w:val="004F172A"/>
    <w:rsid w:val="004F1D18"/>
    <w:rsid w:val="004F224C"/>
    <w:rsid w:val="004F4524"/>
    <w:rsid w:val="004F4624"/>
    <w:rsid w:val="004F4BCF"/>
    <w:rsid w:val="004F6209"/>
    <w:rsid w:val="004F6605"/>
    <w:rsid w:val="00501D9A"/>
    <w:rsid w:val="0050218D"/>
    <w:rsid w:val="00503774"/>
    <w:rsid w:val="0050458F"/>
    <w:rsid w:val="005078F5"/>
    <w:rsid w:val="00510DA4"/>
    <w:rsid w:val="005119B0"/>
    <w:rsid w:val="00512E6C"/>
    <w:rsid w:val="00513CCC"/>
    <w:rsid w:val="00515CF3"/>
    <w:rsid w:val="005163D3"/>
    <w:rsid w:val="005164D1"/>
    <w:rsid w:val="005179AB"/>
    <w:rsid w:val="00524917"/>
    <w:rsid w:val="00526598"/>
    <w:rsid w:val="00531597"/>
    <w:rsid w:val="00534B0E"/>
    <w:rsid w:val="00536FF7"/>
    <w:rsid w:val="00537673"/>
    <w:rsid w:val="005414F3"/>
    <w:rsid w:val="00542343"/>
    <w:rsid w:val="00546E7A"/>
    <w:rsid w:val="00555AB3"/>
    <w:rsid w:val="00556ABB"/>
    <w:rsid w:val="00556DD1"/>
    <w:rsid w:val="00556FF2"/>
    <w:rsid w:val="0055797B"/>
    <w:rsid w:val="005620ED"/>
    <w:rsid w:val="005624DF"/>
    <w:rsid w:val="0056339B"/>
    <w:rsid w:val="00565CAA"/>
    <w:rsid w:val="00566D08"/>
    <w:rsid w:val="0056758C"/>
    <w:rsid w:val="00572BAE"/>
    <w:rsid w:val="005748C6"/>
    <w:rsid w:val="00574FF5"/>
    <w:rsid w:val="00580EBB"/>
    <w:rsid w:val="005854B1"/>
    <w:rsid w:val="0058603D"/>
    <w:rsid w:val="00590E13"/>
    <w:rsid w:val="00591F7B"/>
    <w:rsid w:val="0059210D"/>
    <w:rsid w:val="0059554B"/>
    <w:rsid w:val="0059634C"/>
    <w:rsid w:val="005965B6"/>
    <w:rsid w:val="00596B2D"/>
    <w:rsid w:val="00597258"/>
    <w:rsid w:val="0059776F"/>
    <w:rsid w:val="005A23BB"/>
    <w:rsid w:val="005A517B"/>
    <w:rsid w:val="005A7BB9"/>
    <w:rsid w:val="005B4AA3"/>
    <w:rsid w:val="005C1585"/>
    <w:rsid w:val="005C1BAD"/>
    <w:rsid w:val="005C4886"/>
    <w:rsid w:val="005C53F7"/>
    <w:rsid w:val="005C571D"/>
    <w:rsid w:val="005C59CF"/>
    <w:rsid w:val="005C6F5B"/>
    <w:rsid w:val="005C7D56"/>
    <w:rsid w:val="005D6C3E"/>
    <w:rsid w:val="005E134A"/>
    <w:rsid w:val="005E577E"/>
    <w:rsid w:val="005E6D83"/>
    <w:rsid w:val="005E7A20"/>
    <w:rsid w:val="005F143C"/>
    <w:rsid w:val="005F2ECF"/>
    <w:rsid w:val="005F4B5A"/>
    <w:rsid w:val="0060094A"/>
    <w:rsid w:val="0060301C"/>
    <w:rsid w:val="006107B9"/>
    <w:rsid w:val="00611DC3"/>
    <w:rsid w:val="00612BE1"/>
    <w:rsid w:val="006147AD"/>
    <w:rsid w:val="00615904"/>
    <w:rsid w:val="00615B7A"/>
    <w:rsid w:val="00616129"/>
    <w:rsid w:val="006204AD"/>
    <w:rsid w:val="00620511"/>
    <w:rsid w:val="00621381"/>
    <w:rsid w:val="00621E5F"/>
    <w:rsid w:val="006224A1"/>
    <w:rsid w:val="006240D5"/>
    <w:rsid w:val="00627488"/>
    <w:rsid w:val="006300A2"/>
    <w:rsid w:val="0063787C"/>
    <w:rsid w:val="00637F86"/>
    <w:rsid w:val="00641DCC"/>
    <w:rsid w:val="0064211B"/>
    <w:rsid w:val="006422C2"/>
    <w:rsid w:val="00643592"/>
    <w:rsid w:val="00645CA2"/>
    <w:rsid w:val="00645DC8"/>
    <w:rsid w:val="006518A8"/>
    <w:rsid w:val="006535CE"/>
    <w:rsid w:val="006559CF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E59"/>
    <w:rsid w:val="00686564"/>
    <w:rsid w:val="00687573"/>
    <w:rsid w:val="006956EE"/>
    <w:rsid w:val="006A041B"/>
    <w:rsid w:val="006A08F2"/>
    <w:rsid w:val="006A0CC3"/>
    <w:rsid w:val="006A614C"/>
    <w:rsid w:val="006A7455"/>
    <w:rsid w:val="006A7D85"/>
    <w:rsid w:val="006B2595"/>
    <w:rsid w:val="006B3CEE"/>
    <w:rsid w:val="006B4799"/>
    <w:rsid w:val="006B4C7B"/>
    <w:rsid w:val="006B5F8F"/>
    <w:rsid w:val="006B7445"/>
    <w:rsid w:val="006C162E"/>
    <w:rsid w:val="006C1945"/>
    <w:rsid w:val="006C370B"/>
    <w:rsid w:val="006C4C6F"/>
    <w:rsid w:val="006C549A"/>
    <w:rsid w:val="006D50AA"/>
    <w:rsid w:val="006D5321"/>
    <w:rsid w:val="006D60D7"/>
    <w:rsid w:val="006D72EB"/>
    <w:rsid w:val="006D7BE8"/>
    <w:rsid w:val="006E0F01"/>
    <w:rsid w:val="006E157A"/>
    <w:rsid w:val="006E22CA"/>
    <w:rsid w:val="006E27AE"/>
    <w:rsid w:val="006E611E"/>
    <w:rsid w:val="006F1914"/>
    <w:rsid w:val="006F1D3E"/>
    <w:rsid w:val="006F4C6C"/>
    <w:rsid w:val="00702597"/>
    <w:rsid w:val="00702D71"/>
    <w:rsid w:val="00706C3E"/>
    <w:rsid w:val="00726C1A"/>
    <w:rsid w:val="00727C68"/>
    <w:rsid w:val="00730C56"/>
    <w:rsid w:val="00734A8C"/>
    <w:rsid w:val="00736A74"/>
    <w:rsid w:val="007403EE"/>
    <w:rsid w:val="00742098"/>
    <w:rsid w:val="007420FF"/>
    <w:rsid w:val="00742D12"/>
    <w:rsid w:val="0074454D"/>
    <w:rsid w:val="00744925"/>
    <w:rsid w:val="007540E0"/>
    <w:rsid w:val="00761171"/>
    <w:rsid w:val="007623B2"/>
    <w:rsid w:val="007627FC"/>
    <w:rsid w:val="0076675A"/>
    <w:rsid w:val="0076720C"/>
    <w:rsid w:val="007701DE"/>
    <w:rsid w:val="00771856"/>
    <w:rsid w:val="00774DCF"/>
    <w:rsid w:val="00775F5E"/>
    <w:rsid w:val="00781674"/>
    <w:rsid w:val="00781A7E"/>
    <w:rsid w:val="00784E45"/>
    <w:rsid w:val="007877F0"/>
    <w:rsid w:val="007969C2"/>
    <w:rsid w:val="00797C58"/>
    <w:rsid w:val="007A1594"/>
    <w:rsid w:val="007A292B"/>
    <w:rsid w:val="007A2E21"/>
    <w:rsid w:val="007A4122"/>
    <w:rsid w:val="007A58D3"/>
    <w:rsid w:val="007B0D28"/>
    <w:rsid w:val="007B79C5"/>
    <w:rsid w:val="007C1CAF"/>
    <w:rsid w:val="007C216F"/>
    <w:rsid w:val="007C465A"/>
    <w:rsid w:val="007C6B95"/>
    <w:rsid w:val="007C7C53"/>
    <w:rsid w:val="007D0FB0"/>
    <w:rsid w:val="007D4198"/>
    <w:rsid w:val="007D4468"/>
    <w:rsid w:val="007D73C9"/>
    <w:rsid w:val="007E0D6D"/>
    <w:rsid w:val="007E6857"/>
    <w:rsid w:val="007F007C"/>
    <w:rsid w:val="007F05E8"/>
    <w:rsid w:val="007F0AB8"/>
    <w:rsid w:val="007F4287"/>
    <w:rsid w:val="00800650"/>
    <w:rsid w:val="00800BFE"/>
    <w:rsid w:val="00805356"/>
    <w:rsid w:val="0080556F"/>
    <w:rsid w:val="008059E8"/>
    <w:rsid w:val="0080799D"/>
    <w:rsid w:val="00807D99"/>
    <w:rsid w:val="00811A72"/>
    <w:rsid w:val="00812698"/>
    <w:rsid w:val="008128CD"/>
    <w:rsid w:val="00815C5C"/>
    <w:rsid w:val="008172A9"/>
    <w:rsid w:val="00817F12"/>
    <w:rsid w:val="0082135F"/>
    <w:rsid w:val="008323A0"/>
    <w:rsid w:val="00832432"/>
    <w:rsid w:val="00833545"/>
    <w:rsid w:val="00836E72"/>
    <w:rsid w:val="00844542"/>
    <w:rsid w:val="00845743"/>
    <w:rsid w:val="00845933"/>
    <w:rsid w:val="00845ACC"/>
    <w:rsid w:val="00846862"/>
    <w:rsid w:val="00850E2D"/>
    <w:rsid w:val="00854C58"/>
    <w:rsid w:val="00855BF1"/>
    <w:rsid w:val="00857408"/>
    <w:rsid w:val="00861B02"/>
    <w:rsid w:val="008620E4"/>
    <w:rsid w:val="00862D97"/>
    <w:rsid w:val="00863650"/>
    <w:rsid w:val="00866CC5"/>
    <w:rsid w:val="00871FE9"/>
    <w:rsid w:val="008725D2"/>
    <w:rsid w:val="00874FEC"/>
    <w:rsid w:val="008755A0"/>
    <w:rsid w:val="00881DB2"/>
    <w:rsid w:val="00887131"/>
    <w:rsid w:val="00897558"/>
    <w:rsid w:val="008A1DD6"/>
    <w:rsid w:val="008A1DFB"/>
    <w:rsid w:val="008A3F86"/>
    <w:rsid w:val="008A76B4"/>
    <w:rsid w:val="008B0653"/>
    <w:rsid w:val="008B08C0"/>
    <w:rsid w:val="008B2CA3"/>
    <w:rsid w:val="008B308C"/>
    <w:rsid w:val="008B3149"/>
    <w:rsid w:val="008B401D"/>
    <w:rsid w:val="008B6074"/>
    <w:rsid w:val="008B7A4E"/>
    <w:rsid w:val="008C0773"/>
    <w:rsid w:val="008C3BA8"/>
    <w:rsid w:val="008C680D"/>
    <w:rsid w:val="008C7BBA"/>
    <w:rsid w:val="008D1D19"/>
    <w:rsid w:val="008D2B72"/>
    <w:rsid w:val="008D32C7"/>
    <w:rsid w:val="008D38F0"/>
    <w:rsid w:val="008D4A4D"/>
    <w:rsid w:val="008D4FB0"/>
    <w:rsid w:val="008D7B61"/>
    <w:rsid w:val="008E0C79"/>
    <w:rsid w:val="008E3FFB"/>
    <w:rsid w:val="008E6C88"/>
    <w:rsid w:val="008E79D3"/>
    <w:rsid w:val="008E7D9D"/>
    <w:rsid w:val="008E7E3C"/>
    <w:rsid w:val="008F078E"/>
    <w:rsid w:val="008F1101"/>
    <w:rsid w:val="008F187B"/>
    <w:rsid w:val="008F1B86"/>
    <w:rsid w:val="008F2087"/>
    <w:rsid w:val="008F2298"/>
    <w:rsid w:val="008F5BEF"/>
    <w:rsid w:val="008F652E"/>
    <w:rsid w:val="00900FCB"/>
    <w:rsid w:val="00904003"/>
    <w:rsid w:val="00910AFA"/>
    <w:rsid w:val="00911874"/>
    <w:rsid w:val="009119F3"/>
    <w:rsid w:val="00913157"/>
    <w:rsid w:val="00917821"/>
    <w:rsid w:val="00921F26"/>
    <w:rsid w:val="0092615D"/>
    <w:rsid w:val="00926482"/>
    <w:rsid w:val="009266B3"/>
    <w:rsid w:val="009268C0"/>
    <w:rsid w:val="009270E3"/>
    <w:rsid w:val="009274AB"/>
    <w:rsid w:val="0093222C"/>
    <w:rsid w:val="009330B7"/>
    <w:rsid w:val="00940ACB"/>
    <w:rsid w:val="0094404B"/>
    <w:rsid w:val="00947B47"/>
    <w:rsid w:val="0095062E"/>
    <w:rsid w:val="009513AD"/>
    <w:rsid w:val="00953675"/>
    <w:rsid w:val="00957460"/>
    <w:rsid w:val="00961682"/>
    <w:rsid w:val="009620F1"/>
    <w:rsid w:val="00962ACF"/>
    <w:rsid w:val="009645F9"/>
    <w:rsid w:val="00964671"/>
    <w:rsid w:val="00964830"/>
    <w:rsid w:val="00973DA5"/>
    <w:rsid w:val="009766B1"/>
    <w:rsid w:val="0098124F"/>
    <w:rsid w:val="0098253A"/>
    <w:rsid w:val="00987656"/>
    <w:rsid w:val="00991274"/>
    <w:rsid w:val="00994363"/>
    <w:rsid w:val="009A135B"/>
    <w:rsid w:val="009A6A77"/>
    <w:rsid w:val="009B3B1A"/>
    <w:rsid w:val="009B759E"/>
    <w:rsid w:val="009B7789"/>
    <w:rsid w:val="009C15BA"/>
    <w:rsid w:val="009C29B0"/>
    <w:rsid w:val="009C43C8"/>
    <w:rsid w:val="009C688F"/>
    <w:rsid w:val="009C7248"/>
    <w:rsid w:val="009D4B0F"/>
    <w:rsid w:val="009D50E8"/>
    <w:rsid w:val="009E4206"/>
    <w:rsid w:val="009E4764"/>
    <w:rsid w:val="009F223E"/>
    <w:rsid w:val="009F244F"/>
    <w:rsid w:val="009F47F3"/>
    <w:rsid w:val="009F5DFF"/>
    <w:rsid w:val="009F706B"/>
    <w:rsid w:val="00A01192"/>
    <w:rsid w:val="00A03653"/>
    <w:rsid w:val="00A10A1F"/>
    <w:rsid w:val="00A173F2"/>
    <w:rsid w:val="00A27640"/>
    <w:rsid w:val="00A32239"/>
    <w:rsid w:val="00A3304D"/>
    <w:rsid w:val="00A33B4F"/>
    <w:rsid w:val="00A36947"/>
    <w:rsid w:val="00A424B8"/>
    <w:rsid w:val="00A44570"/>
    <w:rsid w:val="00A44781"/>
    <w:rsid w:val="00A450E5"/>
    <w:rsid w:val="00A45CEA"/>
    <w:rsid w:val="00A516D7"/>
    <w:rsid w:val="00A538E0"/>
    <w:rsid w:val="00A56438"/>
    <w:rsid w:val="00A64E0B"/>
    <w:rsid w:val="00A673F1"/>
    <w:rsid w:val="00A760EE"/>
    <w:rsid w:val="00A77485"/>
    <w:rsid w:val="00A8068D"/>
    <w:rsid w:val="00A85384"/>
    <w:rsid w:val="00A8728B"/>
    <w:rsid w:val="00A90F56"/>
    <w:rsid w:val="00A92DE0"/>
    <w:rsid w:val="00A93FED"/>
    <w:rsid w:val="00A95BED"/>
    <w:rsid w:val="00A95DCA"/>
    <w:rsid w:val="00A9703E"/>
    <w:rsid w:val="00AA09D0"/>
    <w:rsid w:val="00AA1D79"/>
    <w:rsid w:val="00AA5400"/>
    <w:rsid w:val="00AA666F"/>
    <w:rsid w:val="00AA7812"/>
    <w:rsid w:val="00AB1DED"/>
    <w:rsid w:val="00AB241C"/>
    <w:rsid w:val="00AB4BA1"/>
    <w:rsid w:val="00AB51A6"/>
    <w:rsid w:val="00AB5D85"/>
    <w:rsid w:val="00AB7141"/>
    <w:rsid w:val="00AC1FB8"/>
    <w:rsid w:val="00AC493B"/>
    <w:rsid w:val="00AC6319"/>
    <w:rsid w:val="00AD109C"/>
    <w:rsid w:val="00AD412F"/>
    <w:rsid w:val="00AD5BD8"/>
    <w:rsid w:val="00AE0268"/>
    <w:rsid w:val="00AE16C0"/>
    <w:rsid w:val="00AF0A5B"/>
    <w:rsid w:val="00AF6BF8"/>
    <w:rsid w:val="00B019EC"/>
    <w:rsid w:val="00B0658B"/>
    <w:rsid w:val="00B14D3A"/>
    <w:rsid w:val="00B1530B"/>
    <w:rsid w:val="00B16B69"/>
    <w:rsid w:val="00B252A0"/>
    <w:rsid w:val="00B26F18"/>
    <w:rsid w:val="00B31282"/>
    <w:rsid w:val="00B31426"/>
    <w:rsid w:val="00B3411C"/>
    <w:rsid w:val="00B36F05"/>
    <w:rsid w:val="00B4147A"/>
    <w:rsid w:val="00B425B9"/>
    <w:rsid w:val="00B44667"/>
    <w:rsid w:val="00B4669C"/>
    <w:rsid w:val="00B57125"/>
    <w:rsid w:val="00B611C6"/>
    <w:rsid w:val="00B61CD6"/>
    <w:rsid w:val="00B62C06"/>
    <w:rsid w:val="00B63487"/>
    <w:rsid w:val="00B70AF3"/>
    <w:rsid w:val="00B760D0"/>
    <w:rsid w:val="00B76180"/>
    <w:rsid w:val="00B909B4"/>
    <w:rsid w:val="00B92474"/>
    <w:rsid w:val="00B93C99"/>
    <w:rsid w:val="00B94325"/>
    <w:rsid w:val="00B94FAE"/>
    <w:rsid w:val="00B96232"/>
    <w:rsid w:val="00B9636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231A"/>
    <w:rsid w:val="00BC266F"/>
    <w:rsid w:val="00BC5872"/>
    <w:rsid w:val="00BC7ABC"/>
    <w:rsid w:val="00BD0719"/>
    <w:rsid w:val="00BD13A6"/>
    <w:rsid w:val="00BD2053"/>
    <w:rsid w:val="00BD2F16"/>
    <w:rsid w:val="00BD53CE"/>
    <w:rsid w:val="00BD5461"/>
    <w:rsid w:val="00BE0491"/>
    <w:rsid w:val="00BE15DE"/>
    <w:rsid w:val="00BE1625"/>
    <w:rsid w:val="00BE1683"/>
    <w:rsid w:val="00BE2CA0"/>
    <w:rsid w:val="00BE4EDA"/>
    <w:rsid w:val="00BE510D"/>
    <w:rsid w:val="00BE7032"/>
    <w:rsid w:val="00BE71CA"/>
    <w:rsid w:val="00BE7CDE"/>
    <w:rsid w:val="00BF1750"/>
    <w:rsid w:val="00BF4FBA"/>
    <w:rsid w:val="00BF6A85"/>
    <w:rsid w:val="00C0093E"/>
    <w:rsid w:val="00C02A25"/>
    <w:rsid w:val="00C07FCE"/>
    <w:rsid w:val="00C10143"/>
    <w:rsid w:val="00C104A0"/>
    <w:rsid w:val="00C12C74"/>
    <w:rsid w:val="00C13066"/>
    <w:rsid w:val="00C13640"/>
    <w:rsid w:val="00C13F1E"/>
    <w:rsid w:val="00C14DBB"/>
    <w:rsid w:val="00C161EE"/>
    <w:rsid w:val="00C16931"/>
    <w:rsid w:val="00C17EE2"/>
    <w:rsid w:val="00C26838"/>
    <w:rsid w:val="00C27089"/>
    <w:rsid w:val="00C30463"/>
    <w:rsid w:val="00C32389"/>
    <w:rsid w:val="00C324CE"/>
    <w:rsid w:val="00C328A2"/>
    <w:rsid w:val="00C33D44"/>
    <w:rsid w:val="00C40E90"/>
    <w:rsid w:val="00C41F7D"/>
    <w:rsid w:val="00C4612B"/>
    <w:rsid w:val="00C50700"/>
    <w:rsid w:val="00C51DBF"/>
    <w:rsid w:val="00C53844"/>
    <w:rsid w:val="00C60A61"/>
    <w:rsid w:val="00C61A2A"/>
    <w:rsid w:val="00C6328F"/>
    <w:rsid w:val="00C6606A"/>
    <w:rsid w:val="00C73503"/>
    <w:rsid w:val="00C741DB"/>
    <w:rsid w:val="00C75647"/>
    <w:rsid w:val="00C812FF"/>
    <w:rsid w:val="00C8187B"/>
    <w:rsid w:val="00C832AE"/>
    <w:rsid w:val="00C83F30"/>
    <w:rsid w:val="00C908DA"/>
    <w:rsid w:val="00C911D9"/>
    <w:rsid w:val="00C91538"/>
    <w:rsid w:val="00C94E88"/>
    <w:rsid w:val="00C95180"/>
    <w:rsid w:val="00C960CC"/>
    <w:rsid w:val="00CA02B1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0B4D"/>
    <w:rsid w:val="00CC3B81"/>
    <w:rsid w:val="00CD0564"/>
    <w:rsid w:val="00CD18FB"/>
    <w:rsid w:val="00CD6A77"/>
    <w:rsid w:val="00CD7C99"/>
    <w:rsid w:val="00CE2CEE"/>
    <w:rsid w:val="00CE30AE"/>
    <w:rsid w:val="00CE552C"/>
    <w:rsid w:val="00CF173E"/>
    <w:rsid w:val="00CF2329"/>
    <w:rsid w:val="00CF27FC"/>
    <w:rsid w:val="00CF36B8"/>
    <w:rsid w:val="00CF401C"/>
    <w:rsid w:val="00CF6B41"/>
    <w:rsid w:val="00CF6B8A"/>
    <w:rsid w:val="00D00E2E"/>
    <w:rsid w:val="00D00ED8"/>
    <w:rsid w:val="00D031F8"/>
    <w:rsid w:val="00D04470"/>
    <w:rsid w:val="00D04EFF"/>
    <w:rsid w:val="00D061B0"/>
    <w:rsid w:val="00D11FF2"/>
    <w:rsid w:val="00D1200A"/>
    <w:rsid w:val="00D151C3"/>
    <w:rsid w:val="00D15AE8"/>
    <w:rsid w:val="00D16E9F"/>
    <w:rsid w:val="00D225C2"/>
    <w:rsid w:val="00D233DF"/>
    <w:rsid w:val="00D23941"/>
    <w:rsid w:val="00D24788"/>
    <w:rsid w:val="00D30B1B"/>
    <w:rsid w:val="00D31037"/>
    <w:rsid w:val="00D31209"/>
    <w:rsid w:val="00D3411F"/>
    <w:rsid w:val="00D3784F"/>
    <w:rsid w:val="00D42AAE"/>
    <w:rsid w:val="00D4450D"/>
    <w:rsid w:val="00D464AD"/>
    <w:rsid w:val="00D521DD"/>
    <w:rsid w:val="00D5682B"/>
    <w:rsid w:val="00D61800"/>
    <w:rsid w:val="00D62AF3"/>
    <w:rsid w:val="00D66951"/>
    <w:rsid w:val="00D6789C"/>
    <w:rsid w:val="00D713BA"/>
    <w:rsid w:val="00D73CB5"/>
    <w:rsid w:val="00D75E69"/>
    <w:rsid w:val="00D76D18"/>
    <w:rsid w:val="00D81813"/>
    <w:rsid w:val="00D855A4"/>
    <w:rsid w:val="00D87A3C"/>
    <w:rsid w:val="00D87BD7"/>
    <w:rsid w:val="00D87EC6"/>
    <w:rsid w:val="00D91ED8"/>
    <w:rsid w:val="00D977CE"/>
    <w:rsid w:val="00DA27EB"/>
    <w:rsid w:val="00DA362A"/>
    <w:rsid w:val="00DA4EB4"/>
    <w:rsid w:val="00DA7B4B"/>
    <w:rsid w:val="00DB116E"/>
    <w:rsid w:val="00DB24AA"/>
    <w:rsid w:val="00DB44C6"/>
    <w:rsid w:val="00DB51B7"/>
    <w:rsid w:val="00DB5BD7"/>
    <w:rsid w:val="00DB6CAB"/>
    <w:rsid w:val="00DB720F"/>
    <w:rsid w:val="00DB78AC"/>
    <w:rsid w:val="00DC04A4"/>
    <w:rsid w:val="00DC264C"/>
    <w:rsid w:val="00DC3BB1"/>
    <w:rsid w:val="00DD1B93"/>
    <w:rsid w:val="00DD305E"/>
    <w:rsid w:val="00DD40C5"/>
    <w:rsid w:val="00DE0188"/>
    <w:rsid w:val="00DE0A9E"/>
    <w:rsid w:val="00DE4EB2"/>
    <w:rsid w:val="00DE52D0"/>
    <w:rsid w:val="00DE5949"/>
    <w:rsid w:val="00DE6C9C"/>
    <w:rsid w:val="00DE6F62"/>
    <w:rsid w:val="00DE7168"/>
    <w:rsid w:val="00DE7C52"/>
    <w:rsid w:val="00DF1830"/>
    <w:rsid w:val="00DF1996"/>
    <w:rsid w:val="00DF2492"/>
    <w:rsid w:val="00DF2677"/>
    <w:rsid w:val="00DF39E4"/>
    <w:rsid w:val="00DF6E93"/>
    <w:rsid w:val="00E00FE2"/>
    <w:rsid w:val="00E05B14"/>
    <w:rsid w:val="00E10747"/>
    <w:rsid w:val="00E11456"/>
    <w:rsid w:val="00E118C5"/>
    <w:rsid w:val="00E12A94"/>
    <w:rsid w:val="00E149C8"/>
    <w:rsid w:val="00E14FDA"/>
    <w:rsid w:val="00E153B3"/>
    <w:rsid w:val="00E1687F"/>
    <w:rsid w:val="00E16F4D"/>
    <w:rsid w:val="00E17037"/>
    <w:rsid w:val="00E243C8"/>
    <w:rsid w:val="00E24440"/>
    <w:rsid w:val="00E31B79"/>
    <w:rsid w:val="00E33A6F"/>
    <w:rsid w:val="00E35A1E"/>
    <w:rsid w:val="00E37439"/>
    <w:rsid w:val="00E37520"/>
    <w:rsid w:val="00E377BC"/>
    <w:rsid w:val="00E4196D"/>
    <w:rsid w:val="00E431DF"/>
    <w:rsid w:val="00E4385D"/>
    <w:rsid w:val="00E43C0D"/>
    <w:rsid w:val="00E447B6"/>
    <w:rsid w:val="00E500EA"/>
    <w:rsid w:val="00E507A0"/>
    <w:rsid w:val="00E5088B"/>
    <w:rsid w:val="00E5113E"/>
    <w:rsid w:val="00E54084"/>
    <w:rsid w:val="00E54469"/>
    <w:rsid w:val="00E54A04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740E8"/>
    <w:rsid w:val="00E75925"/>
    <w:rsid w:val="00E77166"/>
    <w:rsid w:val="00E8166D"/>
    <w:rsid w:val="00E8403C"/>
    <w:rsid w:val="00E91C23"/>
    <w:rsid w:val="00E9246E"/>
    <w:rsid w:val="00E96E63"/>
    <w:rsid w:val="00EA194F"/>
    <w:rsid w:val="00EA55E2"/>
    <w:rsid w:val="00EA5A7B"/>
    <w:rsid w:val="00EB0858"/>
    <w:rsid w:val="00EB2EC7"/>
    <w:rsid w:val="00EB44BB"/>
    <w:rsid w:val="00EB7E9E"/>
    <w:rsid w:val="00EB7F5B"/>
    <w:rsid w:val="00EC00E9"/>
    <w:rsid w:val="00EC165F"/>
    <w:rsid w:val="00ED0C4D"/>
    <w:rsid w:val="00ED127A"/>
    <w:rsid w:val="00ED12CE"/>
    <w:rsid w:val="00ED4A0A"/>
    <w:rsid w:val="00ED5D2B"/>
    <w:rsid w:val="00EE6A7A"/>
    <w:rsid w:val="00EF0017"/>
    <w:rsid w:val="00F00303"/>
    <w:rsid w:val="00F027AC"/>
    <w:rsid w:val="00F054F6"/>
    <w:rsid w:val="00F10414"/>
    <w:rsid w:val="00F1315C"/>
    <w:rsid w:val="00F132CE"/>
    <w:rsid w:val="00F1417E"/>
    <w:rsid w:val="00F23359"/>
    <w:rsid w:val="00F23937"/>
    <w:rsid w:val="00F24A0F"/>
    <w:rsid w:val="00F272FB"/>
    <w:rsid w:val="00F27774"/>
    <w:rsid w:val="00F27821"/>
    <w:rsid w:val="00F27FCB"/>
    <w:rsid w:val="00F312DD"/>
    <w:rsid w:val="00F3731D"/>
    <w:rsid w:val="00F374AC"/>
    <w:rsid w:val="00F37A7E"/>
    <w:rsid w:val="00F37E67"/>
    <w:rsid w:val="00F4167B"/>
    <w:rsid w:val="00F424DE"/>
    <w:rsid w:val="00F42BC2"/>
    <w:rsid w:val="00F463AD"/>
    <w:rsid w:val="00F5009B"/>
    <w:rsid w:val="00F553A7"/>
    <w:rsid w:val="00F6315C"/>
    <w:rsid w:val="00F63E30"/>
    <w:rsid w:val="00F6771C"/>
    <w:rsid w:val="00F713AD"/>
    <w:rsid w:val="00F713B2"/>
    <w:rsid w:val="00F7218A"/>
    <w:rsid w:val="00F7257E"/>
    <w:rsid w:val="00F7499F"/>
    <w:rsid w:val="00F74AB4"/>
    <w:rsid w:val="00F75B7E"/>
    <w:rsid w:val="00F76566"/>
    <w:rsid w:val="00F7746A"/>
    <w:rsid w:val="00F836DD"/>
    <w:rsid w:val="00F84BF9"/>
    <w:rsid w:val="00F852F3"/>
    <w:rsid w:val="00F86B74"/>
    <w:rsid w:val="00F878CC"/>
    <w:rsid w:val="00F87CA8"/>
    <w:rsid w:val="00F92F5F"/>
    <w:rsid w:val="00FA194B"/>
    <w:rsid w:val="00FA3C20"/>
    <w:rsid w:val="00FA53E3"/>
    <w:rsid w:val="00FA6B88"/>
    <w:rsid w:val="00FA70FF"/>
    <w:rsid w:val="00FB091F"/>
    <w:rsid w:val="00FB1156"/>
    <w:rsid w:val="00FB1290"/>
    <w:rsid w:val="00FB22D1"/>
    <w:rsid w:val="00FB6978"/>
    <w:rsid w:val="00FB6F55"/>
    <w:rsid w:val="00FC2159"/>
    <w:rsid w:val="00FC26D4"/>
    <w:rsid w:val="00FC2EA6"/>
    <w:rsid w:val="00FC3CCD"/>
    <w:rsid w:val="00FC576E"/>
    <w:rsid w:val="00FC6CB7"/>
    <w:rsid w:val="00FD00CD"/>
    <w:rsid w:val="00FD7860"/>
    <w:rsid w:val="00FE3AE9"/>
    <w:rsid w:val="00FE3C47"/>
    <w:rsid w:val="00FE730E"/>
    <w:rsid w:val="00FE7840"/>
    <w:rsid w:val="00FF1C86"/>
    <w:rsid w:val="00FF39C6"/>
    <w:rsid w:val="00FF4ADF"/>
    <w:rsid w:val="00FF5F28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0179-E02D-4515-AAA5-9F1FC068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отдел культуры 1</cp:lastModifiedBy>
  <cp:revision>11</cp:revision>
  <cp:lastPrinted>2020-06-08T09:43:00Z</cp:lastPrinted>
  <dcterms:created xsi:type="dcterms:W3CDTF">2020-06-10T07:04:00Z</dcterms:created>
  <dcterms:modified xsi:type="dcterms:W3CDTF">2021-01-19T09:53:00Z</dcterms:modified>
</cp:coreProperties>
</file>