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BA" w:rsidRDefault="00F558F6" w:rsidP="00F558F6">
      <w:pPr>
        <w:tabs>
          <w:tab w:val="center" w:pos="4677"/>
          <w:tab w:val="right" w:pos="9355"/>
        </w:tabs>
        <w:jc w:val="center"/>
      </w:pPr>
      <w:r w:rsidRPr="00F558F6">
        <w:rPr>
          <w:noProof/>
        </w:rPr>
        <w:drawing>
          <wp:inline distT="0" distB="0" distL="0" distR="0" wp14:anchorId="62EFF2A5" wp14:editId="2A3C9A41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58F6" w:rsidRPr="00221842" w:rsidRDefault="00F558F6" w:rsidP="00F558F6">
      <w:pPr>
        <w:tabs>
          <w:tab w:val="center" w:pos="4677"/>
          <w:tab w:val="right" w:pos="9355"/>
        </w:tabs>
        <w:jc w:val="center"/>
      </w:pPr>
    </w:p>
    <w:p w:rsidR="00B771E7" w:rsidRPr="00716411" w:rsidRDefault="00B771E7" w:rsidP="00F66DBA">
      <w:pPr>
        <w:rPr>
          <w:sz w:val="24"/>
          <w:szCs w:val="24"/>
        </w:rPr>
      </w:pPr>
    </w:p>
    <w:p w:rsidR="00F66DBA" w:rsidRPr="00221842" w:rsidRDefault="00F66DBA" w:rsidP="00F66D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42">
        <w:rPr>
          <w:rFonts w:ascii="Times New Roman" w:hAnsi="Times New Roman" w:cs="Times New Roman"/>
          <w:b/>
          <w:sz w:val="40"/>
          <w:szCs w:val="40"/>
        </w:rPr>
        <w:t>ГЛАВА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:rsidR="00F66DBA" w:rsidRPr="00716411" w:rsidRDefault="00F66DBA" w:rsidP="00F66DBA">
      <w:pPr>
        <w:jc w:val="center"/>
        <w:rPr>
          <w:w w:val="115"/>
          <w:sz w:val="40"/>
          <w:szCs w:val="40"/>
        </w:rPr>
      </w:pPr>
    </w:p>
    <w:p w:rsidR="000152E3" w:rsidRPr="00221842" w:rsidRDefault="00DE0D24" w:rsidP="00F66DBA">
      <w:pPr>
        <w:tabs>
          <w:tab w:val="center" w:pos="4677"/>
          <w:tab w:val="right" w:pos="9355"/>
        </w:tabs>
        <w:spacing w:before="120"/>
        <w:jc w:val="center"/>
        <w:rPr>
          <w:w w:val="115"/>
          <w:sz w:val="24"/>
          <w:szCs w:val="24"/>
        </w:rPr>
      </w:pPr>
      <w:r>
        <w:rPr>
          <w:b/>
          <w:w w:val="115"/>
          <w:sz w:val="40"/>
          <w:szCs w:val="40"/>
        </w:rPr>
        <w:t>ПОСТАНОВЛЕНИЕ</w:t>
      </w:r>
    </w:p>
    <w:p w:rsidR="005F7D39" w:rsidRPr="00B966BC" w:rsidRDefault="005F7D39" w:rsidP="00CF2B1B">
      <w:pPr>
        <w:jc w:val="center"/>
        <w:rPr>
          <w:sz w:val="28"/>
          <w:szCs w:val="28"/>
        </w:rPr>
      </w:pPr>
    </w:p>
    <w:p w:rsidR="00B771E7" w:rsidRPr="008E3091" w:rsidRDefault="0051623D" w:rsidP="008E3091">
      <w:pPr>
        <w:jc w:val="center"/>
        <w:rPr>
          <w:sz w:val="28"/>
          <w:szCs w:val="28"/>
        </w:rPr>
      </w:pPr>
      <w:r>
        <w:rPr>
          <w:sz w:val="28"/>
          <w:szCs w:val="28"/>
        </w:rPr>
        <w:t>24.11.2021</w:t>
      </w:r>
      <w:r w:rsidR="00B771E7" w:rsidRPr="008E3091">
        <w:rPr>
          <w:sz w:val="28"/>
          <w:szCs w:val="28"/>
        </w:rPr>
        <w:t xml:space="preserve">   №   </w:t>
      </w:r>
      <w:r>
        <w:rPr>
          <w:sz w:val="28"/>
          <w:szCs w:val="28"/>
        </w:rPr>
        <w:t>1160-ПГ</w:t>
      </w:r>
      <w:bookmarkStart w:id="0" w:name="_GoBack"/>
      <w:bookmarkEnd w:id="0"/>
    </w:p>
    <w:p w:rsidR="00B771E7" w:rsidRPr="008E3091" w:rsidRDefault="00B771E7" w:rsidP="008E3091">
      <w:pPr>
        <w:jc w:val="center"/>
        <w:rPr>
          <w:sz w:val="28"/>
          <w:szCs w:val="28"/>
        </w:rPr>
      </w:pPr>
    </w:p>
    <w:p w:rsidR="00B771E7" w:rsidRPr="008E3091" w:rsidRDefault="00B771E7" w:rsidP="008E3091">
      <w:pPr>
        <w:jc w:val="center"/>
        <w:rPr>
          <w:sz w:val="28"/>
          <w:szCs w:val="28"/>
        </w:rPr>
      </w:pPr>
      <w:r w:rsidRPr="008E3091">
        <w:rPr>
          <w:sz w:val="28"/>
          <w:szCs w:val="28"/>
        </w:rPr>
        <w:t>г. Котельники</w:t>
      </w:r>
    </w:p>
    <w:p w:rsidR="001E28F2" w:rsidRPr="008E3091" w:rsidRDefault="001E28F2" w:rsidP="008E3091">
      <w:pPr>
        <w:pStyle w:val="Standard"/>
        <w:contextualSpacing/>
        <w:jc w:val="center"/>
        <w:rPr>
          <w:sz w:val="28"/>
          <w:szCs w:val="28"/>
        </w:rPr>
      </w:pPr>
    </w:p>
    <w:p w:rsidR="00B966BC" w:rsidRPr="008E3091" w:rsidRDefault="00B966BC" w:rsidP="008E3091">
      <w:pPr>
        <w:pStyle w:val="Standard"/>
        <w:contextualSpacing/>
        <w:jc w:val="center"/>
        <w:rPr>
          <w:sz w:val="28"/>
          <w:szCs w:val="28"/>
        </w:rPr>
      </w:pPr>
    </w:p>
    <w:p w:rsidR="00436F37" w:rsidRDefault="00296029" w:rsidP="008E3091">
      <w:pPr>
        <w:pStyle w:val="af4"/>
        <w:spacing w:after="0"/>
        <w:jc w:val="center"/>
        <w:rPr>
          <w:sz w:val="28"/>
          <w:szCs w:val="28"/>
        </w:rPr>
      </w:pPr>
      <w:r w:rsidRPr="008E3091">
        <w:rPr>
          <w:sz w:val="28"/>
          <w:szCs w:val="28"/>
        </w:rPr>
        <w:t>О награждении П</w:t>
      </w:r>
      <w:r w:rsidR="00436F37">
        <w:rPr>
          <w:sz w:val="28"/>
          <w:szCs w:val="28"/>
        </w:rPr>
        <w:t xml:space="preserve">очётной грамотой </w:t>
      </w:r>
      <w:r w:rsidRPr="008E3091">
        <w:rPr>
          <w:sz w:val="28"/>
          <w:szCs w:val="28"/>
        </w:rPr>
        <w:t xml:space="preserve">главы городского </w:t>
      </w:r>
    </w:p>
    <w:p w:rsidR="00AA5847" w:rsidRPr="008E3091" w:rsidRDefault="00296029" w:rsidP="008E3091">
      <w:pPr>
        <w:pStyle w:val="af4"/>
        <w:spacing w:after="0"/>
        <w:jc w:val="center"/>
        <w:rPr>
          <w:sz w:val="28"/>
          <w:szCs w:val="28"/>
        </w:rPr>
      </w:pPr>
      <w:r w:rsidRPr="008E3091">
        <w:rPr>
          <w:sz w:val="28"/>
          <w:szCs w:val="28"/>
        </w:rPr>
        <w:t>округа Котельники Московской области</w:t>
      </w:r>
    </w:p>
    <w:p w:rsidR="00F21AE8" w:rsidRPr="008E3091" w:rsidRDefault="00F21AE8" w:rsidP="008E3091">
      <w:pPr>
        <w:pStyle w:val="af4"/>
        <w:spacing w:after="0"/>
        <w:jc w:val="center"/>
        <w:rPr>
          <w:sz w:val="28"/>
          <w:szCs w:val="28"/>
        </w:rPr>
      </w:pPr>
    </w:p>
    <w:p w:rsidR="005B31B4" w:rsidRPr="008E3091" w:rsidRDefault="005B31B4" w:rsidP="008E3091">
      <w:pPr>
        <w:pStyle w:val="af4"/>
        <w:spacing w:after="0"/>
        <w:jc w:val="center"/>
        <w:rPr>
          <w:sz w:val="28"/>
          <w:szCs w:val="28"/>
        </w:rPr>
      </w:pPr>
    </w:p>
    <w:p w:rsidR="00AA5847" w:rsidRDefault="00AA5847" w:rsidP="008E3091">
      <w:pPr>
        <w:pStyle w:val="af4"/>
        <w:spacing w:after="0" w:line="276" w:lineRule="auto"/>
        <w:ind w:firstLine="709"/>
        <w:jc w:val="both"/>
        <w:rPr>
          <w:sz w:val="28"/>
          <w:szCs w:val="28"/>
        </w:rPr>
      </w:pPr>
      <w:r w:rsidRPr="008E309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 городского округа Котельники Мос</w:t>
      </w:r>
      <w:r w:rsidR="00296029" w:rsidRPr="008E3091">
        <w:rPr>
          <w:sz w:val="28"/>
          <w:szCs w:val="28"/>
        </w:rPr>
        <w:t xml:space="preserve">ковской области          </w:t>
      </w:r>
      <w:r w:rsidRPr="008E3091">
        <w:rPr>
          <w:sz w:val="28"/>
          <w:szCs w:val="28"/>
        </w:rPr>
        <w:t>от 30.01.2020 № 6/6 «Об утверждении Положения о наградах и почетных званиях городского округа Котельники Московской области», Уставом городского округа Котельники Московской области, постановляю:</w:t>
      </w:r>
    </w:p>
    <w:p w:rsidR="00C4366D" w:rsidRPr="008E3091" w:rsidRDefault="00D930B9" w:rsidP="00C4366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Наградить </w:t>
      </w:r>
      <w:r w:rsidR="00C4366D" w:rsidRPr="008E3091">
        <w:rPr>
          <w:sz w:val="28"/>
          <w:szCs w:val="28"/>
        </w:rPr>
        <w:t>Почетной г</w:t>
      </w:r>
      <w:r>
        <w:rPr>
          <w:sz w:val="28"/>
          <w:szCs w:val="28"/>
        </w:rPr>
        <w:t xml:space="preserve">рамотой главы городского округа </w:t>
      </w:r>
      <w:r w:rsidR="00C4366D" w:rsidRPr="008E3091">
        <w:rPr>
          <w:sz w:val="28"/>
          <w:szCs w:val="28"/>
        </w:rPr>
        <w:t>Котельники Московской области:</w:t>
      </w:r>
    </w:p>
    <w:p w:rsidR="00C4366D" w:rsidRPr="008E3091" w:rsidRDefault="00C4366D" w:rsidP="00C4366D">
      <w:pPr>
        <w:spacing w:line="276" w:lineRule="auto"/>
        <w:ind w:firstLine="708"/>
        <w:jc w:val="both"/>
        <w:rPr>
          <w:sz w:val="28"/>
          <w:szCs w:val="28"/>
        </w:rPr>
      </w:pPr>
      <w:r w:rsidRPr="008E3091">
        <w:rPr>
          <w:sz w:val="28"/>
          <w:szCs w:val="28"/>
        </w:rPr>
        <w:t>1.1. </w:t>
      </w:r>
      <w:r w:rsidRPr="00C4366D">
        <w:rPr>
          <w:sz w:val="28"/>
          <w:szCs w:val="28"/>
        </w:rPr>
        <w:t xml:space="preserve">За многолетний добросовестный труд, педагогическое мастерство, профессионализм, высокие достижения </w:t>
      </w:r>
      <w:r w:rsidR="0084249E">
        <w:rPr>
          <w:sz w:val="28"/>
          <w:szCs w:val="28"/>
        </w:rPr>
        <w:t>в области образования и в связи</w:t>
      </w:r>
      <w:r>
        <w:rPr>
          <w:sz w:val="28"/>
          <w:szCs w:val="28"/>
        </w:rPr>
        <w:t xml:space="preserve">  </w:t>
      </w:r>
      <w:r w:rsidR="00025128">
        <w:rPr>
          <w:sz w:val="28"/>
          <w:szCs w:val="28"/>
        </w:rPr>
        <w:br/>
      </w:r>
      <w:r w:rsidRPr="00C4366D">
        <w:rPr>
          <w:sz w:val="28"/>
          <w:szCs w:val="28"/>
        </w:rPr>
        <w:t>с 60-летним юбилеем школы:</w:t>
      </w:r>
    </w:p>
    <w:p w:rsidR="00C4366D" w:rsidRDefault="00FF5068" w:rsidP="00EE79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794B">
        <w:rPr>
          <w:sz w:val="28"/>
          <w:szCs w:val="28"/>
        </w:rPr>
        <w:t> </w:t>
      </w:r>
      <w:r w:rsidR="003874F1">
        <w:rPr>
          <w:sz w:val="28"/>
          <w:szCs w:val="28"/>
        </w:rPr>
        <w:t>трудовой коллектив</w:t>
      </w:r>
      <w:r w:rsidR="00D930B9">
        <w:rPr>
          <w:sz w:val="28"/>
          <w:szCs w:val="28"/>
        </w:rPr>
        <w:t xml:space="preserve"> МБОУ «Котельниковская </w:t>
      </w:r>
      <w:r>
        <w:rPr>
          <w:sz w:val="28"/>
          <w:szCs w:val="28"/>
        </w:rPr>
        <w:t xml:space="preserve">средняя </w:t>
      </w:r>
      <w:r w:rsidR="00EE794B">
        <w:rPr>
          <w:sz w:val="28"/>
          <w:szCs w:val="28"/>
        </w:rPr>
        <w:t>общеобразовательная школа № 2»</w:t>
      </w:r>
      <w:r w:rsidR="00C4366D" w:rsidRPr="008E3091">
        <w:rPr>
          <w:sz w:val="28"/>
          <w:szCs w:val="28"/>
        </w:rPr>
        <w:t>;</w:t>
      </w:r>
    </w:p>
    <w:p w:rsidR="00EE794B" w:rsidRDefault="00EE794B" w:rsidP="00EE79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За добросовестный труд, высокий профессионализм, значительный вклад в развитие образования городского округа Котельники и в связи с 60-летним юбилеем школы</w:t>
      </w:r>
      <w:r w:rsidR="00521AF8">
        <w:rPr>
          <w:sz w:val="28"/>
          <w:szCs w:val="28"/>
        </w:rPr>
        <w:t xml:space="preserve"> – Ларионова Николая Викторовича, директора</w:t>
      </w:r>
      <w:r w:rsidR="0084249E">
        <w:rPr>
          <w:sz w:val="28"/>
          <w:szCs w:val="28"/>
        </w:rPr>
        <w:t xml:space="preserve"> </w:t>
      </w:r>
      <w:r w:rsidR="00521AF8">
        <w:rPr>
          <w:sz w:val="28"/>
          <w:szCs w:val="28"/>
        </w:rPr>
        <w:t>МБОУ «Котельниковская средняя общеобразовательная школа № 2»;</w:t>
      </w:r>
    </w:p>
    <w:p w:rsidR="00521AF8" w:rsidRDefault="00521AF8" w:rsidP="00EE79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За значительные успехи в организации и совершенствовании учебного процесса школы</w:t>
      </w:r>
      <w:r w:rsidR="008630C0">
        <w:rPr>
          <w:sz w:val="28"/>
          <w:szCs w:val="28"/>
        </w:rPr>
        <w:t>:</w:t>
      </w:r>
    </w:p>
    <w:p w:rsidR="008630C0" w:rsidRDefault="008630C0" w:rsidP="008630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Быкову Ларису Игоревну, заместителя директора по учебно-воспитательной </w:t>
      </w:r>
      <w:r>
        <w:rPr>
          <w:sz w:val="28"/>
          <w:szCs w:val="28"/>
        </w:rPr>
        <w:lastRenderedPageBreak/>
        <w:t>работе МБОУ «Котельниковская средняя общеобразовательная школа № 2»</w:t>
      </w:r>
      <w:r w:rsidRPr="008E3091">
        <w:rPr>
          <w:sz w:val="28"/>
          <w:szCs w:val="28"/>
        </w:rPr>
        <w:t>;</w:t>
      </w:r>
    </w:p>
    <w:p w:rsidR="008630C0" w:rsidRDefault="008630C0" w:rsidP="00EE79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Фролову Светлану Николаевну, заместителя директора по воспитательной работе МБОУ «Котельниковская средняя общеобразовательная школа № 2»</w:t>
      </w:r>
      <w:r w:rsidRPr="008E3091">
        <w:rPr>
          <w:sz w:val="28"/>
          <w:szCs w:val="28"/>
        </w:rPr>
        <w:t>;</w:t>
      </w:r>
    </w:p>
    <w:p w:rsidR="008630C0" w:rsidRDefault="008630C0" w:rsidP="00EE79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Шибалову Ольгу Пе</w:t>
      </w:r>
      <w:r w:rsidR="003874F1">
        <w:rPr>
          <w:sz w:val="28"/>
          <w:szCs w:val="28"/>
        </w:rPr>
        <w:t>тровну, секретаря</w:t>
      </w:r>
      <w:r w:rsidR="0084249E">
        <w:rPr>
          <w:sz w:val="28"/>
          <w:szCs w:val="28"/>
        </w:rPr>
        <w:t xml:space="preserve"> учебной части </w:t>
      </w:r>
      <w:r>
        <w:rPr>
          <w:sz w:val="28"/>
          <w:szCs w:val="28"/>
        </w:rPr>
        <w:t>МБОУ «Котельниковская средняя общеобразовательная школа № 2»</w:t>
      </w:r>
      <w:r w:rsidRPr="008E3091">
        <w:rPr>
          <w:sz w:val="28"/>
          <w:szCs w:val="28"/>
        </w:rPr>
        <w:t>;</w:t>
      </w:r>
    </w:p>
    <w:p w:rsidR="0072118B" w:rsidRDefault="0072118B" w:rsidP="0072118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За значительные успехи в организации и совершенствовании </w:t>
      </w:r>
      <w:r w:rsidR="00025128">
        <w:rPr>
          <w:sz w:val="28"/>
          <w:szCs w:val="28"/>
        </w:rPr>
        <w:br/>
      </w:r>
      <w:r>
        <w:rPr>
          <w:sz w:val="28"/>
          <w:szCs w:val="28"/>
        </w:rPr>
        <w:t>учебно-воспитательного процесса школы - Гальцев</w:t>
      </w:r>
      <w:r w:rsidR="0084249E">
        <w:rPr>
          <w:sz w:val="28"/>
          <w:szCs w:val="28"/>
        </w:rPr>
        <w:t xml:space="preserve">у Наталью Михайловну, </w:t>
      </w:r>
      <w:r w:rsidR="00025128">
        <w:rPr>
          <w:sz w:val="28"/>
          <w:szCs w:val="28"/>
        </w:rPr>
        <w:br/>
      </w:r>
      <w:r w:rsidR="003874F1">
        <w:rPr>
          <w:sz w:val="28"/>
          <w:szCs w:val="28"/>
        </w:rPr>
        <w:t>педагога</w:t>
      </w:r>
      <w:r>
        <w:rPr>
          <w:sz w:val="28"/>
          <w:szCs w:val="28"/>
        </w:rPr>
        <w:t>-психолог</w:t>
      </w:r>
      <w:r w:rsidR="003874F1">
        <w:rPr>
          <w:sz w:val="28"/>
          <w:szCs w:val="28"/>
        </w:rPr>
        <w:t>а</w:t>
      </w:r>
      <w:r>
        <w:rPr>
          <w:sz w:val="28"/>
          <w:szCs w:val="28"/>
        </w:rPr>
        <w:t xml:space="preserve">  МБОУ «Котельниковская средняя общеобразовательная    школа № 2».</w:t>
      </w:r>
    </w:p>
    <w:p w:rsidR="00BC4BCE" w:rsidRDefault="0072118B" w:rsidP="00BC4BC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За значительные успехи в организаци</w:t>
      </w:r>
      <w:r w:rsidR="0084249E">
        <w:rPr>
          <w:sz w:val="28"/>
          <w:szCs w:val="28"/>
        </w:rPr>
        <w:t>и и совершенствовании учебного</w:t>
      </w:r>
      <w:r w:rsidR="0084249E">
        <w:rPr>
          <w:sz w:val="28"/>
          <w:szCs w:val="28"/>
        </w:rPr>
        <w:br/>
      </w:r>
      <w:r>
        <w:rPr>
          <w:sz w:val="28"/>
          <w:szCs w:val="28"/>
        </w:rPr>
        <w:t xml:space="preserve"> и воспитательного процессов, формирование инт</w:t>
      </w:r>
      <w:r w:rsidR="0084249E">
        <w:rPr>
          <w:sz w:val="28"/>
          <w:szCs w:val="28"/>
        </w:rPr>
        <w:t>еллектуального, культурного</w:t>
      </w:r>
      <w:r w:rsidR="0084249E">
        <w:rPr>
          <w:sz w:val="28"/>
          <w:szCs w:val="28"/>
        </w:rPr>
        <w:br/>
      </w:r>
      <w:r>
        <w:rPr>
          <w:sz w:val="28"/>
          <w:szCs w:val="28"/>
        </w:rPr>
        <w:t xml:space="preserve"> и нравственного развития личности воспитанников</w:t>
      </w:r>
      <w:r w:rsidR="00BC4BCE">
        <w:rPr>
          <w:sz w:val="28"/>
          <w:szCs w:val="28"/>
        </w:rPr>
        <w:t>:</w:t>
      </w:r>
    </w:p>
    <w:p w:rsidR="00BC4BCE" w:rsidRDefault="00BC4BCE" w:rsidP="00BC4BC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Павленко Вадима Вадимовича, учителя технологии МБОУ «Котельниковская</w:t>
      </w:r>
      <w:r w:rsidR="004D5E87">
        <w:rPr>
          <w:sz w:val="28"/>
          <w:szCs w:val="28"/>
        </w:rPr>
        <w:t xml:space="preserve"> средняя общеобразовательная </w:t>
      </w:r>
      <w:r>
        <w:rPr>
          <w:sz w:val="28"/>
          <w:szCs w:val="28"/>
        </w:rPr>
        <w:t>школа № 2»;</w:t>
      </w:r>
    </w:p>
    <w:p w:rsidR="00BC4BCE" w:rsidRDefault="00BC4BCE" w:rsidP="00BC4BC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Никитину Ольгу Евгеньевну, учителя географии МБОУ «Котельниковская</w:t>
      </w:r>
      <w:r w:rsidR="004D5E87">
        <w:rPr>
          <w:sz w:val="28"/>
          <w:szCs w:val="28"/>
        </w:rPr>
        <w:t xml:space="preserve"> средняя общеобразовательная </w:t>
      </w:r>
      <w:r>
        <w:rPr>
          <w:sz w:val="28"/>
          <w:szCs w:val="28"/>
        </w:rPr>
        <w:t>школа № 2»;</w:t>
      </w:r>
    </w:p>
    <w:p w:rsidR="00BC4BCE" w:rsidRDefault="00BC4BCE" w:rsidP="00BC4BC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Клюеву Людмилу Павловну, воспитателя группы продленного дня МБОУ «Котельниковска</w:t>
      </w:r>
      <w:r w:rsidR="004D5E87">
        <w:rPr>
          <w:sz w:val="28"/>
          <w:szCs w:val="28"/>
        </w:rPr>
        <w:t>я средняя общеобразовательная</w:t>
      </w:r>
      <w:r>
        <w:rPr>
          <w:sz w:val="28"/>
          <w:szCs w:val="28"/>
        </w:rPr>
        <w:t xml:space="preserve"> школа № 2»;</w:t>
      </w:r>
    </w:p>
    <w:p w:rsidR="00BC4BCE" w:rsidRDefault="00BC4BCE" w:rsidP="00BC4BC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Якушкину Наталью Александровну, </w:t>
      </w:r>
      <w:r w:rsidR="00025128">
        <w:rPr>
          <w:sz w:val="28"/>
          <w:szCs w:val="28"/>
        </w:rPr>
        <w:t xml:space="preserve">учителя биологии </w:t>
      </w:r>
      <w:r w:rsidR="00884C6E">
        <w:rPr>
          <w:sz w:val="28"/>
          <w:szCs w:val="28"/>
        </w:rPr>
        <w:t>МБОУ «Котельниковская</w:t>
      </w:r>
      <w:r w:rsidR="004D5E87">
        <w:rPr>
          <w:sz w:val="28"/>
          <w:szCs w:val="28"/>
        </w:rPr>
        <w:t xml:space="preserve"> средняя общеобразовательная </w:t>
      </w:r>
      <w:r w:rsidR="00884C6E">
        <w:rPr>
          <w:sz w:val="28"/>
          <w:szCs w:val="28"/>
        </w:rPr>
        <w:t>школа № 2»;</w:t>
      </w:r>
    </w:p>
    <w:p w:rsidR="000A1663" w:rsidRDefault="000A1663" w:rsidP="000A166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Сухову Галину Александровну, учителя начальных классов МБОУ «Котельниковска</w:t>
      </w:r>
      <w:r w:rsidR="004D5E87">
        <w:rPr>
          <w:sz w:val="28"/>
          <w:szCs w:val="28"/>
        </w:rPr>
        <w:t>я средняя общеобразовательная</w:t>
      </w:r>
      <w:r>
        <w:rPr>
          <w:sz w:val="28"/>
          <w:szCs w:val="28"/>
        </w:rPr>
        <w:t xml:space="preserve"> школа № 2»;</w:t>
      </w:r>
    </w:p>
    <w:p w:rsidR="000A1663" w:rsidRDefault="000A1663" w:rsidP="000A166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Шовкееву Татьяну Мацаковну, учителя начальных классов МБОУ «Котельниковская</w:t>
      </w:r>
      <w:r w:rsidR="004D5E87">
        <w:rPr>
          <w:sz w:val="28"/>
          <w:szCs w:val="28"/>
        </w:rPr>
        <w:t xml:space="preserve"> средняя общеобразовательная </w:t>
      </w:r>
      <w:r>
        <w:rPr>
          <w:sz w:val="28"/>
          <w:szCs w:val="28"/>
        </w:rPr>
        <w:t>школа № 2»;</w:t>
      </w:r>
    </w:p>
    <w:p w:rsidR="000A1663" w:rsidRDefault="000A1663" w:rsidP="000A166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Матявину Татьяну Владимировну, учителя начальных классов МБОУ «Котельниковск</w:t>
      </w:r>
      <w:r w:rsidR="004D5E87">
        <w:rPr>
          <w:sz w:val="28"/>
          <w:szCs w:val="28"/>
        </w:rPr>
        <w:t>ая средняя общеобразовательная</w:t>
      </w:r>
      <w:r>
        <w:rPr>
          <w:sz w:val="28"/>
          <w:szCs w:val="28"/>
        </w:rPr>
        <w:t xml:space="preserve"> школа № 2».</w:t>
      </w:r>
    </w:p>
    <w:p w:rsidR="004D01F4" w:rsidRDefault="004D01F4" w:rsidP="004D01F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За значительные успехи в организации и совершенствовании учебного    </w:t>
      </w:r>
      <w:r w:rsidR="00C7596E">
        <w:rPr>
          <w:sz w:val="28"/>
          <w:szCs w:val="28"/>
        </w:rPr>
        <w:br/>
      </w:r>
      <w:r>
        <w:rPr>
          <w:sz w:val="28"/>
          <w:szCs w:val="28"/>
        </w:rPr>
        <w:t xml:space="preserve"> и воспитательного процессов, формирование</w:t>
      </w:r>
      <w:r w:rsidR="00000E12">
        <w:rPr>
          <w:sz w:val="28"/>
          <w:szCs w:val="28"/>
        </w:rPr>
        <w:t xml:space="preserve"> физического, культурного </w:t>
      </w:r>
      <w:r w:rsidR="00000E12">
        <w:rPr>
          <w:sz w:val="28"/>
          <w:szCs w:val="28"/>
        </w:rPr>
        <w:br/>
      </w:r>
      <w:r>
        <w:rPr>
          <w:sz w:val="28"/>
          <w:szCs w:val="28"/>
        </w:rPr>
        <w:t>и нравственного развития личности воспитанников:</w:t>
      </w:r>
    </w:p>
    <w:p w:rsidR="004D01F4" w:rsidRDefault="004D01F4" w:rsidP="004D01F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31C57">
        <w:rPr>
          <w:sz w:val="28"/>
          <w:szCs w:val="28"/>
        </w:rPr>
        <w:t>Рычалову Марину Васильевну</w:t>
      </w:r>
      <w:r>
        <w:rPr>
          <w:sz w:val="28"/>
          <w:szCs w:val="28"/>
        </w:rPr>
        <w:t xml:space="preserve">, учителя </w:t>
      </w:r>
      <w:r w:rsidR="00931C57">
        <w:rPr>
          <w:sz w:val="28"/>
          <w:szCs w:val="28"/>
        </w:rPr>
        <w:t>физической культуры</w:t>
      </w:r>
      <w:r>
        <w:rPr>
          <w:sz w:val="28"/>
          <w:szCs w:val="28"/>
        </w:rPr>
        <w:t xml:space="preserve"> МБОУ «Котельниковская средняя об</w:t>
      </w:r>
      <w:r w:rsidR="004D5E87">
        <w:rPr>
          <w:sz w:val="28"/>
          <w:szCs w:val="28"/>
        </w:rPr>
        <w:t>щеобразовательная</w:t>
      </w:r>
      <w:r w:rsidR="00025128">
        <w:rPr>
          <w:sz w:val="28"/>
          <w:szCs w:val="28"/>
        </w:rPr>
        <w:t xml:space="preserve"> школа № 2».</w:t>
      </w:r>
    </w:p>
    <w:p w:rsidR="00025128" w:rsidRDefault="00025128" w:rsidP="0002512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За значительные успехи в организации и совершенствовании учебного</w:t>
      </w:r>
      <w:r>
        <w:rPr>
          <w:sz w:val="28"/>
          <w:szCs w:val="28"/>
        </w:rPr>
        <w:br/>
        <w:t xml:space="preserve"> и воспитательного процессов, формирование интеллектуального, культурного</w:t>
      </w:r>
      <w:r>
        <w:rPr>
          <w:sz w:val="28"/>
          <w:szCs w:val="28"/>
        </w:rPr>
        <w:br/>
        <w:t xml:space="preserve"> и нравственного развития личности школьников:</w:t>
      </w:r>
    </w:p>
    <w:p w:rsidR="0072118B" w:rsidRDefault="00025128" w:rsidP="0002512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Горячеву Наталью Альбертовну, учителя математики МБОУ «Котельниковская</w:t>
      </w:r>
      <w:r w:rsidR="004D5E87">
        <w:rPr>
          <w:sz w:val="28"/>
          <w:szCs w:val="28"/>
        </w:rPr>
        <w:t xml:space="preserve"> средняя общеобразовательная  </w:t>
      </w:r>
      <w:r>
        <w:rPr>
          <w:sz w:val="28"/>
          <w:szCs w:val="28"/>
        </w:rPr>
        <w:t>школа № 2».</w:t>
      </w:r>
    </w:p>
    <w:p w:rsidR="00025128" w:rsidRDefault="00025128" w:rsidP="000D646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96029" w:rsidRPr="008E3091">
        <w:rPr>
          <w:sz w:val="28"/>
          <w:szCs w:val="28"/>
        </w:rPr>
        <w:t xml:space="preserve">Отделу информационного обеспечения управления внутренней политики МКУ «Развитие Котельники» обеспечить официальное опубликование настоящего </w:t>
      </w:r>
    </w:p>
    <w:p w:rsidR="00025128" w:rsidRDefault="00025128" w:rsidP="00025128">
      <w:pPr>
        <w:spacing w:line="276" w:lineRule="auto"/>
        <w:jc w:val="both"/>
        <w:rPr>
          <w:sz w:val="28"/>
          <w:szCs w:val="28"/>
        </w:rPr>
      </w:pPr>
    </w:p>
    <w:p w:rsidR="00296029" w:rsidRPr="008E3091" w:rsidRDefault="00296029" w:rsidP="00025128">
      <w:pPr>
        <w:spacing w:line="276" w:lineRule="auto"/>
        <w:jc w:val="both"/>
        <w:rPr>
          <w:sz w:val="28"/>
          <w:szCs w:val="28"/>
        </w:rPr>
      </w:pPr>
      <w:r w:rsidRPr="008E3091">
        <w:rPr>
          <w:sz w:val="28"/>
          <w:szCs w:val="28"/>
        </w:rPr>
        <w:lastRenderedPageBreak/>
        <w:t>постановления в газете «Котельники Сегодня» и размещение на Интернет-портале городского округа Котельники Московской области в сети Интернет.</w:t>
      </w:r>
    </w:p>
    <w:p w:rsidR="00296029" w:rsidRPr="008E3091" w:rsidRDefault="00025128" w:rsidP="008E30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6029" w:rsidRPr="008E3091">
        <w:rPr>
          <w:sz w:val="28"/>
          <w:szCs w:val="28"/>
        </w:rPr>
        <w:t>. Контроль за исполнением настоящего постановления оставляю за собой.</w:t>
      </w:r>
    </w:p>
    <w:p w:rsidR="00F112AD" w:rsidRDefault="00F112AD" w:rsidP="008E3091">
      <w:pPr>
        <w:ind w:firstLine="709"/>
        <w:jc w:val="both"/>
        <w:rPr>
          <w:sz w:val="28"/>
          <w:szCs w:val="28"/>
        </w:rPr>
      </w:pPr>
    </w:p>
    <w:p w:rsidR="005B31B4" w:rsidRDefault="005B31B4" w:rsidP="008E3091">
      <w:pPr>
        <w:pStyle w:val="af4"/>
        <w:spacing w:after="0"/>
        <w:ind w:firstLine="709"/>
        <w:rPr>
          <w:sz w:val="28"/>
          <w:szCs w:val="28"/>
        </w:rPr>
      </w:pPr>
    </w:p>
    <w:p w:rsidR="00B771E7" w:rsidRDefault="00B771E7" w:rsidP="008E3091">
      <w:pPr>
        <w:pStyle w:val="af4"/>
        <w:spacing w:after="0"/>
        <w:ind w:firstLine="709"/>
        <w:rPr>
          <w:sz w:val="28"/>
          <w:szCs w:val="28"/>
        </w:rPr>
      </w:pPr>
    </w:p>
    <w:p w:rsidR="00095EA2" w:rsidRDefault="00A906FC" w:rsidP="00296029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8300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605D">
        <w:rPr>
          <w:sz w:val="28"/>
          <w:szCs w:val="28"/>
        </w:rPr>
        <w:t xml:space="preserve"> г</w:t>
      </w:r>
      <w:r w:rsidR="00B771E7">
        <w:rPr>
          <w:sz w:val="28"/>
          <w:szCs w:val="28"/>
        </w:rPr>
        <w:t>ородского округа</w:t>
      </w:r>
    </w:p>
    <w:p w:rsidR="00F558F6" w:rsidRDefault="00006B91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 w:rsidRPr="00221842">
        <w:rPr>
          <w:sz w:val="28"/>
          <w:szCs w:val="28"/>
        </w:rPr>
        <w:t>Котельники</w:t>
      </w:r>
      <w:r w:rsidR="00F83006">
        <w:rPr>
          <w:sz w:val="28"/>
          <w:szCs w:val="28"/>
        </w:rPr>
        <w:t xml:space="preserve"> </w:t>
      </w:r>
      <w:r w:rsidRPr="00221842">
        <w:rPr>
          <w:sz w:val="28"/>
          <w:szCs w:val="28"/>
        </w:rPr>
        <w:t xml:space="preserve">Московской </w:t>
      </w:r>
      <w:r w:rsidR="00296029">
        <w:rPr>
          <w:sz w:val="28"/>
          <w:szCs w:val="28"/>
        </w:rPr>
        <w:t>области                                                           С.А. Жигалкин</w:t>
      </w:r>
    </w:p>
    <w:sectPr w:rsidR="00F558F6" w:rsidSect="00025128">
      <w:headerReference w:type="default" r:id="rId9"/>
      <w:headerReference w:type="first" r:id="rId10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F75" w:rsidRDefault="00596F75">
      <w:r>
        <w:separator/>
      </w:r>
    </w:p>
  </w:endnote>
  <w:endnote w:type="continuationSeparator" w:id="0">
    <w:p w:rsidR="00596F75" w:rsidRDefault="0059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F75" w:rsidRDefault="00596F75">
      <w:r>
        <w:rPr>
          <w:color w:val="000000"/>
        </w:rPr>
        <w:separator/>
      </w:r>
    </w:p>
  </w:footnote>
  <w:footnote w:type="continuationSeparator" w:id="0">
    <w:p w:rsidR="00596F75" w:rsidRDefault="00596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80867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E3F26" w:rsidRPr="00F558F6" w:rsidRDefault="004E3F26">
        <w:pPr>
          <w:pStyle w:val="a5"/>
          <w:jc w:val="center"/>
          <w:rPr>
            <w:sz w:val="20"/>
            <w:szCs w:val="20"/>
          </w:rPr>
        </w:pPr>
        <w:r w:rsidRPr="00F558F6">
          <w:rPr>
            <w:sz w:val="20"/>
            <w:szCs w:val="20"/>
          </w:rPr>
          <w:fldChar w:fldCharType="begin"/>
        </w:r>
        <w:r w:rsidRPr="00F558F6">
          <w:rPr>
            <w:sz w:val="20"/>
            <w:szCs w:val="20"/>
          </w:rPr>
          <w:instrText>PAGE   \* MERGEFORMAT</w:instrText>
        </w:r>
        <w:r w:rsidRPr="00F558F6">
          <w:rPr>
            <w:sz w:val="20"/>
            <w:szCs w:val="20"/>
          </w:rPr>
          <w:fldChar w:fldCharType="separate"/>
        </w:r>
        <w:r w:rsidR="0051623D">
          <w:rPr>
            <w:noProof/>
            <w:sz w:val="20"/>
            <w:szCs w:val="20"/>
          </w:rPr>
          <w:t>2</w:t>
        </w:r>
        <w:r w:rsidRPr="00F558F6">
          <w:rPr>
            <w:sz w:val="20"/>
            <w:szCs w:val="20"/>
          </w:rPr>
          <w:fldChar w:fldCharType="end"/>
        </w:r>
      </w:p>
    </w:sdtContent>
  </w:sdt>
  <w:p w:rsidR="004E3F26" w:rsidRPr="00F558F6" w:rsidRDefault="004E3F26">
    <w:pPr>
      <w:pStyle w:val="a5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3A8" w:rsidRDefault="00D223A8" w:rsidP="00C83B01">
    <w:pPr>
      <w:pStyle w:val="a5"/>
      <w:framePr w:wrap="around" w:vAnchor="text" w:hAnchor="margin" w:xAlign="center" w:y="1"/>
      <w:rPr>
        <w:rStyle w:val="af0"/>
      </w:rPr>
    </w:pPr>
  </w:p>
  <w:p w:rsidR="00D223A8" w:rsidRDefault="00D223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 w15:restartNumberingAfterBreak="0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 w15:restartNumberingAfterBreak="0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5CCA7764"/>
    <w:multiLevelType w:val="multilevel"/>
    <w:tmpl w:val="2F8C7304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 w15:restartNumberingAfterBreak="0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9"/>
  </w:num>
  <w:num w:numId="5">
    <w:abstractNumId w:val="12"/>
  </w:num>
  <w:num w:numId="6">
    <w:abstractNumId w:val="6"/>
  </w:num>
  <w:num w:numId="7">
    <w:abstractNumId w:val="5"/>
  </w:num>
  <w:num w:numId="8">
    <w:abstractNumId w:val="18"/>
  </w:num>
  <w:num w:numId="9">
    <w:abstractNumId w:val="3"/>
  </w:num>
  <w:num w:numId="10">
    <w:abstractNumId w:val="17"/>
  </w:num>
  <w:num w:numId="11">
    <w:abstractNumId w:val="16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 w:numId="1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F2"/>
    <w:rsid w:val="000003D8"/>
    <w:rsid w:val="00000E12"/>
    <w:rsid w:val="00002A99"/>
    <w:rsid w:val="0000348B"/>
    <w:rsid w:val="00006B91"/>
    <w:rsid w:val="000152E3"/>
    <w:rsid w:val="00022E7B"/>
    <w:rsid w:val="0002366D"/>
    <w:rsid w:val="00024FE5"/>
    <w:rsid w:val="00025128"/>
    <w:rsid w:val="000342F6"/>
    <w:rsid w:val="00034BBE"/>
    <w:rsid w:val="0004191A"/>
    <w:rsid w:val="00041F59"/>
    <w:rsid w:val="00047E7A"/>
    <w:rsid w:val="0005023B"/>
    <w:rsid w:val="00050F24"/>
    <w:rsid w:val="000663ED"/>
    <w:rsid w:val="0007211A"/>
    <w:rsid w:val="00077054"/>
    <w:rsid w:val="00083906"/>
    <w:rsid w:val="00084132"/>
    <w:rsid w:val="000853E8"/>
    <w:rsid w:val="000863D2"/>
    <w:rsid w:val="00092515"/>
    <w:rsid w:val="00095BB6"/>
    <w:rsid w:val="00095EA2"/>
    <w:rsid w:val="0009786D"/>
    <w:rsid w:val="000A1663"/>
    <w:rsid w:val="000A7EBE"/>
    <w:rsid w:val="000B0694"/>
    <w:rsid w:val="000B3BF2"/>
    <w:rsid w:val="000C6361"/>
    <w:rsid w:val="000D02C1"/>
    <w:rsid w:val="000D2186"/>
    <w:rsid w:val="000D5B1B"/>
    <w:rsid w:val="000D646F"/>
    <w:rsid w:val="000E1B75"/>
    <w:rsid w:val="000E1DC4"/>
    <w:rsid w:val="000E35DC"/>
    <w:rsid w:val="000E5AC8"/>
    <w:rsid w:val="000F6DE0"/>
    <w:rsid w:val="0010356E"/>
    <w:rsid w:val="00110F89"/>
    <w:rsid w:val="00112870"/>
    <w:rsid w:val="00115367"/>
    <w:rsid w:val="00115A02"/>
    <w:rsid w:val="001178DA"/>
    <w:rsid w:val="001213E4"/>
    <w:rsid w:val="00122DE3"/>
    <w:rsid w:val="00124352"/>
    <w:rsid w:val="0013171F"/>
    <w:rsid w:val="00132A50"/>
    <w:rsid w:val="0014300D"/>
    <w:rsid w:val="001431DB"/>
    <w:rsid w:val="00146CA3"/>
    <w:rsid w:val="00151123"/>
    <w:rsid w:val="001621B0"/>
    <w:rsid w:val="00162D0D"/>
    <w:rsid w:val="001636ED"/>
    <w:rsid w:val="00164539"/>
    <w:rsid w:val="00166E54"/>
    <w:rsid w:val="00180302"/>
    <w:rsid w:val="00194C04"/>
    <w:rsid w:val="001A049C"/>
    <w:rsid w:val="001A47C1"/>
    <w:rsid w:val="001A6466"/>
    <w:rsid w:val="001B13D2"/>
    <w:rsid w:val="001B6DC9"/>
    <w:rsid w:val="001B7B82"/>
    <w:rsid w:val="001B7BA5"/>
    <w:rsid w:val="001C004A"/>
    <w:rsid w:val="001C41C6"/>
    <w:rsid w:val="001C424B"/>
    <w:rsid w:val="001C46B6"/>
    <w:rsid w:val="001C7AB9"/>
    <w:rsid w:val="001D22C6"/>
    <w:rsid w:val="001E28F2"/>
    <w:rsid w:val="001E31D9"/>
    <w:rsid w:val="001E47E2"/>
    <w:rsid w:val="001F7C41"/>
    <w:rsid w:val="00200C47"/>
    <w:rsid w:val="002040D3"/>
    <w:rsid w:val="00215052"/>
    <w:rsid w:val="0022152E"/>
    <w:rsid w:val="00221821"/>
    <w:rsid w:val="00221842"/>
    <w:rsid w:val="0022353F"/>
    <w:rsid w:val="0024113A"/>
    <w:rsid w:val="0024283C"/>
    <w:rsid w:val="00251677"/>
    <w:rsid w:val="00252F49"/>
    <w:rsid w:val="00254C92"/>
    <w:rsid w:val="002566D8"/>
    <w:rsid w:val="002606E3"/>
    <w:rsid w:val="00261DB5"/>
    <w:rsid w:val="0026349C"/>
    <w:rsid w:val="002639B1"/>
    <w:rsid w:val="00267414"/>
    <w:rsid w:val="0026744B"/>
    <w:rsid w:val="00267BF8"/>
    <w:rsid w:val="00272ED9"/>
    <w:rsid w:val="00272EE3"/>
    <w:rsid w:val="00273EB3"/>
    <w:rsid w:val="00293F43"/>
    <w:rsid w:val="002949C5"/>
    <w:rsid w:val="00296029"/>
    <w:rsid w:val="002A3E9D"/>
    <w:rsid w:val="002A5495"/>
    <w:rsid w:val="002B04BF"/>
    <w:rsid w:val="002B1E94"/>
    <w:rsid w:val="002C09BD"/>
    <w:rsid w:val="002C31D1"/>
    <w:rsid w:val="002C673D"/>
    <w:rsid w:val="002E2EC5"/>
    <w:rsid w:val="002E6C38"/>
    <w:rsid w:val="002F1DB1"/>
    <w:rsid w:val="002F3004"/>
    <w:rsid w:val="002F49C3"/>
    <w:rsid w:val="002F6137"/>
    <w:rsid w:val="002F78A6"/>
    <w:rsid w:val="00305657"/>
    <w:rsid w:val="003135D7"/>
    <w:rsid w:val="003447A1"/>
    <w:rsid w:val="00365FA2"/>
    <w:rsid w:val="00367B71"/>
    <w:rsid w:val="003728DD"/>
    <w:rsid w:val="00372E93"/>
    <w:rsid w:val="00374268"/>
    <w:rsid w:val="00383783"/>
    <w:rsid w:val="003874F1"/>
    <w:rsid w:val="003A1048"/>
    <w:rsid w:val="003A10DF"/>
    <w:rsid w:val="003A60B1"/>
    <w:rsid w:val="003B6265"/>
    <w:rsid w:val="003B6EE9"/>
    <w:rsid w:val="003C097B"/>
    <w:rsid w:val="003C6FF5"/>
    <w:rsid w:val="003D720C"/>
    <w:rsid w:val="003D7E51"/>
    <w:rsid w:val="0040577A"/>
    <w:rsid w:val="0040631F"/>
    <w:rsid w:val="004209D5"/>
    <w:rsid w:val="00421F38"/>
    <w:rsid w:val="004236E8"/>
    <w:rsid w:val="00427401"/>
    <w:rsid w:val="00432BDF"/>
    <w:rsid w:val="00436F37"/>
    <w:rsid w:val="004527EC"/>
    <w:rsid w:val="00452C54"/>
    <w:rsid w:val="00456E0E"/>
    <w:rsid w:val="0046161F"/>
    <w:rsid w:val="00461BF8"/>
    <w:rsid w:val="00470CB7"/>
    <w:rsid w:val="004710E7"/>
    <w:rsid w:val="00472000"/>
    <w:rsid w:val="00474F11"/>
    <w:rsid w:val="00480A5B"/>
    <w:rsid w:val="0049015F"/>
    <w:rsid w:val="0049255F"/>
    <w:rsid w:val="004A0CC2"/>
    <w:rsid w:val="004A235E"/>
    <w:rsid w:val="004B065A"/>
    <w:rsid w:val="004B5274"/>
    <w:rsid w:val="004B605D"/>
    <w:rsid w:val="004C189D"/>
    <w:rsid w:val="004C3E32"/>
    <w:rsid w:val="004C4BDB"/>
    <w:rsid w:val="004C572F"/>
    <w:rsid w:val="004D01F4"/>
    <w:rsid w:val="004D3E92"/>
    <w:rsid w:val="004D4176"/>
    <w:rsid w:val="004D594B"/>
    <w:rsid w:val="004D5E87"/>
    <w:rsid w:val="004D6217"/>
    <w:rsid w:val="004E0662"/>
    <w:rsid w:val="004E2609"/>
    <w:rsid w:val="004E3F26"/>
    <w:rsid w:val="004E46E9"/>
    <w:rsid w:val="004E7845"/>
    <w:rsid w:val="004F34F6"/>
    <w:rsid w:val="004F4633"/>
    <w:rsid w:val="00513B18"/>
    <w:rsid w:val="005143A7"/>
    <w:rsid w:val="00515BC4"/>
    <w:rsid w:val="00515EFF"/>
    <w:rsid w:val="0051623D"/>
    <w:rsid w:val="00521AF8"/>
    <w:rsid w:val="00524A28"/>
    <w:rsid w:val="00530040"/>
    <w:rsid w:val="00531F47"/>
    <w:rsid w:val="005340DE"/>
    <w:rsid w:val="0053583A"/>
    <w:rsid w:val="005417EB"/>
    <w:rsid w:val="00545078"/>
    <w:rsid w:val="00546974"/>
    <w:rsid w:val="00547EA9"/>
    <w:rsid w:val="005547BD"/>
    <w:rsid w:val="0055587A"/>
    <w:rsid w:val="005751A2"/>
    <w:rsid w:val="005813E3"/>
    <w:rsid w:val="00582AD2"/>
    <w:rsid w:val="005861AD"/>
    <w:rsid w:val="00592506"/>
    <w:rsid w:val="00594406"/>
    <w:rsid w:val="00596502"/>
    <w:rsid w:val="00596F75"/>
    <w:rsid w:val="0059707B"/>
    <w:rsid w:val="00597F73"/>
    <w:rsid w:val="005A27A9"/>
    <w:rsid w:val="005A350A"/>
    <w:rsid w:val="005B31B4"/>
    <w:rsid w:val="005B3614"/>
    <w:rsid w:val="005C528D"/>
    <w:rsid w:val="005C5594"/>
    <w:rsid w:val="005C5BD5"/>
    <w:rsid w:val="005D09A1"/>
    <w:rsid w:val="005D31BD"/>
    <w:rsid w:val="005E3ADD"/>
    <w:rsid w:val="005E3CBB"/>
    <w:rsid w:val="005E42F8"/>
    <w:rsid w:val="005E609A"/>
    <w:rsid w:val="005E77FC"/>
    <w:rsid w:val="005F140E"/>
    <w:rsid w:val="005F1F72"/>
    <w:rsid w:val="005F3F2A"/>
    <w:rsid w:val="005F7D39"/>
    <w:rsid w:val="00610F6D"/>
    <w:rsid w:val="00623954"/>
    <w:rsid w:val="006255CD"/>
    <w:rsid w:val="00625936"/>
    <w:rsid w:val="006319AF"/>
    <w:rsid w:val="00631E56"/>
    <w:rsid w:val="006328B2"/>
    <w:rsid w:val="00640123"/>
    <w:rsid w:val="00641618"/>
    <w:rsid w:val="006433B6"/>
    <w:rsid w:val="006538EE"/>
    <w:rsid w:val="00654F34"/>
    <w:rsid w:val="00662BF7"/>
    <w:rsid w:val="006630E2"/>
    <w:rsid w:val="0066468C"/>
    <w:rsid w:val="006749FC"/>
    <w:rsid w:val="0067692E"/>
    <w:rsid w:val="00677897"/>
    <w:rsid w:val="00682DFD"/>
    <w:rsid w:val="00684DEF"/>
    <w:rsid w:val="00687E43"/>
    <w:rsid w:val="00694263"/>
    <w:rsid w:val="00694A73"/>
    <w:rsid w:val="00695A3B"/>
    <w:rsid w:val="00696E30"/>
    <w:rsid w:val="006A0FC9"/>
    <w:rsid w:val="006A29B8"/>
    <w:rsid w:val="006A3D06"/>
    <w:rsid w:val="006A7673"/>
    <w:rsid w:val="006B27B3"/>
    <w:rsid w:val="006C6B1A"/>
    <w:rsid w:val="006C747D"/>
    <w:rsid w:val="006C7C42"/>
    <w:rsid w:val="006E2948"/>
    <w:rsid w:val="006E3CE7"/>
    <w:rsid w:val="006E67AC"/>
    <w:rsid w:val="006E70E6"/>
    <w:rsid w:val="006F3AE8"/>
    <w:rsid w:val="006F4343"/>
    <w:rsid w:val="006F58F7"/>
    <w:rsid w:val="006F5A5A"/>
    <w:rsid w:val="00700586"/>
    <w:rsid w:val="00701D2C"/>
    <w:rsid w:val="007063D6"/>
    <w:rsid w:val="007159DE"/>
    <w:rsid w:val="00716411"/>
    <w:rsid w:val="0072118B"/>
    <w:rsid w:val="0072315D"/>
    <w:rsid w:val="007246DE"/>
    <w:rsid w:val="00734DA9"/>
    <w:rsid w:val="0073752A"/>
    <w:rsid w:val="00740780"/>
    <w:rsid w:val="007441C3"/>
    <w:rsid w:val="00745491"/>
    <w:rsid w:val="00752D17"/>
    <w:rsid w:val="00752D3E"/>
    <w:rsid w:val="00755BB2"/>
    <w:rsid w:val="00760145"/>
    <w:rsid w:val="00762B27"/>
    <w:rsid w:val="00765A37"/>
    <w:rsid w:val="00767170"/>
    <w:rsid w:val="007677EA"/>
    <w:rsid w:val="0077641D"/>
    <w:rsid w:val="0078580D"/>
    <w:rsid w:val="00786AB6"/>
    <w:rsid w:val="00787D53"/>
    <w:rsid w:val="00791ABD"/>
    <w:rsid w:val="007923D4"/>
    <w:rsid w:val="007942CF"/>
    <w:rsid w:val="007A1656"/>
    <w:rsid w:val="007A7E23"/>
    <w:rsid w:val="007B79F3"/>
    <w:rsid w:val="007C54D2"/>
    <w:rsid w:val="007D6739"/>
    <w:rsid w:val="007E03A1"/>
    <w:rsid w:val="007F2810"/>
    <w:rsid w:val="007F5528"/>
    <w:rsid w:val="00801B1A"/>
    <w:rsid w:val="008106E7"/>
    <w:rsid w:val="00811D2E"/>
    <w:rsid w:val="008123A0"/>
    <w:rsid w:val="0081427F"/>
    <w:rsid w:val="00822C12"/>
    <w:rsid w:val="0083020E"/>
    <w:rsid w:val="008318F7"/>
    <w:rsid w:val="0083202D"/>
    <w:rsid w:val="0084249E"/>
    <w:rsid w:val="00844117"/>
    <w:rsid w:val="0085139F"/>
    <w:rsid w:val="00856855"/>
    <w:rsid w:val="008609A5"/>
    <w:rsid w:val="00861254"/>
    <w:rsid w:val="008630C0"/>
    <w:rsid w:val="008636CA"/>
    <w:rsid w:val="00867FB3"/>
    <w:rsid w:val="00872D0E"/>
    <w:rsid w:val="00873534"/>
    <w:rsid w:val="00876A74"/>
    <w:rsid w:val="00884631"/>
    <w:rsid w:val="00884C6E"/>
    <w:rsid w:val="00893160"/>
    <w:rsid w:val="00893D78"/>
    <w:rsid w:val="0089573D"/>
    <w:rsid w:val="00897C94"/>
    <w:rsid w:val="008A38F7"/>
    <w:rsid w:val="008A5C6E"/>
    <w:rsid w:val="008B1FF6"/>
    <w:rsid w:val="008C5360"/>
    <w:rsid w:val="008C5F86"/>
    <w:rsid w:val="008C605D"/>
    <w:rsid w:val="008D68EA"/>
    <w:rsid w:val="008E2435"/>
    <w:rsid w:val="008E3091"/>
    <w:rsid w:val="008F3751"/>
    <w:rsid w:val="008F5036"/>
    <w:rsid w:val="00904ADB"/>
    <w:rsid w:val="00905D4A"/>
    <w:rsid w:val="00905F2D"/>
    <w:rsid w:val="0091475F"/>
    <w:rsid w:val="00922D94"/>
    <w:rsid w:val="009232DC"/>
    <w:rsid w:val="00926A05"/>
    <w:rsid w:val="00926EB5"/>
    <w:rsid w:val="00926FF9"/>
    <w:rsid w:val="00931C57"/>
    <w:rsid w:val="00941627"/>
    <w:rsid w:val="00943697"/>
    <w:rsid w:val="00952619"/>
    <w:rsid w:val="009535A6"/>
    <w:rsid w:val="00956BE9"/>
    <w:rsid w:val="009616BA"/>
    <w:rsid w:val="00966541"/>
    <w:rsid w:val="00974EFD"/>
    <w:rsid w:val="00975446"/>
    <w:rsid w:val="009777A1"/>
    <w:rsid w:val="00986957"/>
    <w:rsid w:val="009877AD"/>
    <w:rsid w:val="00992891"/>
    <w:rsid w:val="009947D5"/>
    <w:rsid w:val="00994A34"/>
    <w:rsid w:val="00997498"/>
    <w:rsid w:val="009A5B67"/>
    <w:rsid w:val="009B433A"/>
    <w:rsid w:val="009B59D7"/>
    <w:rsid w:val="009C3845"/>
    <w:rsid w:val="009C7DD8"/>
    <w:rsid w:val="009D3837"/>
    <w:rsid w:val="009E12F3"/>
    <w:rsid w:val="009E684D"/>
    <w:rsid w:val="009F4FD8"/>
    <w:rsid w:val="00A0285C"/>
    <w:rsid w:val="00A10E91"/>
    <w:rsid w:val="00A139FD"/>
    <w:rsid w:val="00A14506"/>
    <w:rsid w:val="00A14A7D"/>
    <w:rsid w:val="00A16853"/>
    <w:rsid w:val="00A31220"/>
    <w:rsid w:val="00A323E4"/>
    <w:rsid w:val="00A333A9"/>
    <w:rsid w:val="00A378F9"/>
    <w:rsid w:val="00A47360"/>
    <w:rsid w:val="00A473C8"/>
    <w:rsid w:val="00A53ED3"/>
    <w:rsid w:val="00A548B3"/>
    <w:rsid w:val="00A560F9"/>
    <w:rsid w:val="00A56A90"/>
    <w:rsid w:val="00A56F47"/>
    <w:rsid w:val="00A60178"/>
    <w:rsid w:val="00A614EE"/>
    <w:rsid w:val="00A63AE5"/>
    <w:rsid w:val="00A6499E"/>
    <w:rsid w:val="00A70A47"/>
    <w:rsid w:val="00A729D1"/>
    <w:rsid w:val="00A73AE5"/>
    <w:rsid w:val="00A75129"/>
    <w:rsid w:val="00A75E43"/>
    <w:rsid w:val="00A76AFD"/>
    <w:rsid w:val="00A8195D"/>
    <w:rsid w:val="00A82FB0"/>
    <w:rsid w:val="00A85FB0"/>
    <w:rsid w:val="00A906FC"/>
    <w:rsid w:val="00A9610C"/>
    <w:rsid w:val="00AA058A"/>
    <w:rsid w:val="00AA2D20"/>
    <w:rsid w:val="00AA4FE8"/>
    <w:rsid w:val="00AA5847"/>
    <w:rsid w:val="00AB70A5"/>
    <w:rsid w:val="00AC43A0"/>
    <w:rsid w:val="00AC647B"/>
    <w:rsid w:val="00AE03B2"/>
    <w:rsid w:val="00AE3440"/>
    <w:rsid w:val="00AE6293"/>
    <w:rsid w:val="00AE7098"/>
    <w:rsid w:val="00B00683"/>
    <w:rsid w:val="00B02383"/>
    <w:rsid w:val="00B0400F"/>
    <w:rsid w:val="00B0688C"/>
    <w:rsid w:val="00B06E3C"/>
    <w:rsid w:val="00B07880"/>
    <w:rsid w:val="00B13F56"/>
    <w:rsid w:val="00B16CB0"/>
    <w:rsid w:val="00B3332E"/>
    <w:rsid w:val="00B3687E"/>
    <w:rsid w:val="00B45353"/>
    <w:rsid w:val="00B54F53"/>
    <w:rsid w:val="00B579CB"/>
    <w:rsid w:val="00B70D02"/>
    <w:rsid w:val="00B71EEB"/>
    <w:rsid w:val="00B723F2"/>
    <w:rsid w:val="00B771E7"/>
    <w:rsid w:val="00B835CD"/>
    <w:rsid w:val="00B85194"/>
    <w:rsid w:val="00B859DA"/>
    <w:rsid w:val="00B879A9"/>
    <w:rsid w:val="00B91250"/>
    <w:rsid w:val="00B957A1"/>
    <w:rsid w:val="00B96003"/>
    <w:rsid w:val="00B966BC"/>
    <w:rsid w:val="00B970BB"/>
    <w:rsid w:val="00BA07F2"/>
    <w:rsid w:val="00BA5E21"/>
    <w:rsid w:val="00BB5BFE"/>
    <w:rsid w:val="00BB656F"/>
    <w:rsid w:val="00BC4BCE"/>
    <w:rsid w:val="00BC5166"/>
    <w:rsid w:val="00BC5A01"/>
    <w:rsid w:val="00BD10E4"/>
    <w:rsid w:val="00BD20D8"/>
    <w:rsid w:val="00BE6827"/>
    <w:rsid w:val="00BF3891"/>
    <w:rsid w:val="00BF4720"/>
    <w:rsid w:val="00BF6304"/>
    <w:rsid w:val="00BF6BBF"/>
    <w:rsid w:val="00C002B8"/>
    <w:rsid w:val="00C02778"/>
    <w:rsid w:val="00C03A86"/>
    <w:rsid w:val="00C10E76"/>
    <w:rsid w:val="00C12108"/>
    <w:rsid w:val="00C145BD"/>
    <w:rsid w:val="00C24BE6"/>
    <w:rsid w:val="00C2785A"/>
    <w:rsid w:val="00C310A6"/>
    <w:rsid w:val="00C32CB5"/>
    <w:rsid w:val="00C4366D"/>
    <w:rsid w:val="00C44FD4"/>
    <w:rsid w:val="00C475B7"/>
    <w:rsid w:val="00C53445"/>
    <w:rsid w:val="00C6698F"/>
    <w:rsid w:val="00C72A87"/>
    <w:rsid w:val="00C7596E"/>
    <w:rsid w:val="00C77989"/>
    <w:rsid w:val="00C77EFD"/>
    <w:rsid w:val="00C832F1"/>
    <w:rsid w:val="00C83B01"/>
    <w:rsid w:val="00C853B0"/>
    <w:rsid w:val="00C93F48"/>
    <w:rsid w:val="00C95977"/>
    <w:rsid w:val="00CA0331"/>
    <w:rsid w:val="00CB15E2"/>
    <w:rsid w:val="00CB3F48"/>
    <w:rsid w:val="00CD5A45"/>
    <w:rsid w:val="00CE0EF5"/>
    <w:rsid w:val="00CE3FF1"/>
    <w:rsid w:val="00CE753A"/>
    <w:rsid w:val="00CF2B1B"/>
    <w:rsid w:val="00CF67D2"/>
    <w:rsid w:val="00CF7E5B"/>
    <w:rsid w:val="00D17819"/>
    <w:rsid w:val="00D17C7A"/>
    <w:rsid w:val="00D21D31"/>
    <w:rsid w:val="00D223A8"/>
    <w:rsid w:val="00D22915"/>
    <w:rsid w:val="00D22B05"/>
    <w:rsid w:val="00D24A3B"/>
    <w:rsid w:val="00D26FCE"/>
    <w:rsid w:val="00D319B7"/>
    <w:rsid w:val="00D320B2"/>
    <w:rsid w:val="00D432D3"/>
    <w:rsid w:val="00D43893"/>
    <w:rsid w:val="00D451A7"/>
    <w:rsid w:val="00D50B8B"/>
    <w:rsid w:val="00D50BBC"/>
    <w:rsid w:val="00D5265A"/>
    <w:rsid w:val="00D533A0"/>
    <w:rsid w:val="00D54017"/>
    <w:rsid w:val="00D545FD"/>
    <w:rsid w:val="00D62531"/>
    <w:rsid w:val="00D634BC"/>
    <w:rsid w:val="00D6409C"/>
    <w:rsid w:val="00D6677F"/>
    <w:rsid w:val="00D753F1"/>
    <w:rsid w:val="00D76017"/>
    <w:rsid w:val="00D811AA"/>
    <w:rsid w:val="00D84C35"/>
    <w:rsid w:val="00D874D7"/>
    <w:rsid w:val="00D930B9"/>
    <w:rsid w:val="00D94204"/>
    <w:rsid w:val="00DA50B4"/>
    <w:rsid w:val="00DA55CF"/>
    <w:rsid w:val="00DA69A0"/>
    <w:rsid w:val="00DB3338"/>
    <w:rsid w:val="00DB71CE"/>
    <w:rsid w:val="00DC21CE"/>
    <w:rsid w:val="00DD0AC5"/>
    <w:rsid w:val="00DE0D24"/>
    <w:rsid w:val="00DE0EAA"/>
    <w:rsid w:val="00DE2A6E"/>
    <w:rsid w:val="00DE6011"/>
    <w:rsid w:val="00DF201C"/>
    <w:rsid w:val="00DF2FB5"/>
    <w:rsid w:val="00DF7D87"/>
    <w:rsid w:val="00E01DEB"/>
    <w:rsid w:val="00E04EAB"/>
    <w:rsid w:val="00E11CAA"/>
    <w:rsid w:val="00E15A75"/>
    <w:rsid w:val="00E25B49"/>
    <w:rsid w:val="00E34F16"/>
    <w:rsid w:val="00E42523"/>
    <w:rsid w:val="00E454AC"/>
    <w:rsid w:val="00E50F1D"/>
    <w:rsid w:val="00E52CF4"/>
    <w:rsid w:val="00E537F2"/>
    <w:rsid w:val="00E55F6E"/>
    <w:rsid w:val="00E7462F"/>
    <w:rsid w:val="00E80589"/>
    <w:rsid w:val="00E80F9A"/>
    <w:rsid w:val="00E8275C"/>
    <w:rsid w:val="00E839B3"/>
    <w:rsid w:val="00E8419E"/>
    <w:rsid w:val="00E8439C"/>
    <w:rsid w:val="00E85363"/>
    <w:rsid w:val="00E853A1"/>
    <w:rsid w:val="00E85EF9"/>
    <w:rsid w:val="00E95921"/>
    <w:rsid w:val="00EA6DA2"/>
    <w:rsid w:val="00EB13FF"/>
    <w:rsid w:val="00EB627F"/>
    <w:rsid w:val="00EB7E60"/>
    <w:rsid w:val="00EC6498"/>
    <w:rsid w:val="00ED30BA"/>
    <w:rsid w:val="00ED5A33"/>
    <w:rsid w:val="00ED677F"/>
    <w:rsid w:val="00EE15A6"/>
    <w:rsid w:val="00EE794B"/>
    <w:rsid w:val="00EF5098"/>
    <w:rsid w:val="00EF5C2D"/>
    <w:rsid w:val="00F00EA8"/>
    <w:rsid w:val="00F0712D"/>
    <w:rsid w:val="00F112AD"/>
    <w:rsid w:val="00F11A29"/>
    <w:rsid w:val="00F13236"/>
    <w:rsid w:val="00F17556"/>
    <w:rsid w:val="00F2072C"/>
    <w:rsid w:val="00F21AE8"/>
    <w:rsid w:val="00F21EB9"/>
    <w:rsid w:val="00F2509E"/>
    <w:rsid w:val="00F27F89"/>
    <w:rsid w:val="00F3377A"/>
    <w:rsid w:val="00F45FF3"/>
    <w:rsid w:val="00F5152D"/>
    <w:rsid w:val="00F53E5D"/>
    <w:rsid w:val="00F558F6"/>
    <w:rsid w:val="00F6057F"/>
    <w:rsid w:val="00F65965"/>
    <w:rsid w:val="00F66DBA"/>
    <w:rsid w:val="00F67EDD"/>
    <w:rsid w:val="00F73941"/>
    <w:rsid w:val="00F73D38"/>
    <w:rsid w:val="00F75DC4"/>
    <w:rsid w:val="00F8092F"/>
    <w:rsid w:val="00F83006"/>
    <w:rsid w:val="00F95826"/>
    <w:rsid w:val="00F95C74"/>
    <w:rsid w:val="00FA1EF8"/>
    <w:rsid w:val="00FA49C2"/>
    <w:rsid w:val="00FA59AD"/>
    <w:rsid w:val="00FA5F58"/>
    <w:rsid w:val="00FC128F"/>
    <w:rsid w:val="00FE64DA"/>
    <w:rsid w:val="00FE7F69"/>
    <w:rsid w:val="00FF5068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C5363-2A37-4EEB-8B53-2B81B055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6111F-A2B4-46F4-8FDD-DEE53EDC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user-infopol</cp:lastModifiedBy>
  <cp:revision>2</cp:revision>
  <cp:lastPrinted>2021-12-14T12:21:00Z</cp:lastPrinted>
  <dcterms:created xsi:type="dcterms:W3CDTF">2021-12-23T13:14:00Z</dcterms:created>
  <dcterms:modified xsi:type="dcterms:W3CDTF">2021-12-23T13:14:00Z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