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9E4" w:rsidRPr="008323A0" w:rsidRDefault="003D4E7E" w:rsidP="00534B0E">
      <w:pPr>
        <w:pStyle w:val="1"/>
      </w:pPr>
      <w:r w:rsidRPr="008323A0">
        <w:rPr>
          <w:noProof/>
          <w:sz w:val="28"/>
        </w:rPr>
        <w:drawing>
          <wp:anchor distT="0" distB="0" distL="114300" distR="114300" simplePos="0" relativeHeight="251659264" behindDoc="1" locked="0" layoutInCell="1" allowOverlap="1" wp14:anchorId="7F66448C" wp14:editId="1160AA1F">
            <wp:simplePos x="0" y="0"/>
            <wp:positionH relativeFrom="margin">
              <wp:posOffset>2836021</wp:posOffset>
            </wp:positionH>
            <wp:positionV relativeFrom="paragraph">
              <wp:posOffset>-29403</wp:posOffset>
            </wp:positionV>
            <wp:extent cx="509905" cy="636270"/>
            <wp:effectExtent l="0" t="0" r="4445" b="0"/>
            <wp:wrapNone/>
            <wp:docPr id="1" name="Рисунок 1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2+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7821" w:rsidRPr="008323A0">
        <w:t xml:space="preserve">   </w:t>
      </w:r>
    </w:p>
    <w:p w:rsidR="00202B60" w:rsidRPr="008323A0" w:rsidRDefault="00202B60" w:rsidP="003D4E7E">
      <w:pPr>
        <w:rPr>
          <w:rFonts w:ascii="Times New Roman" w:hAnsi="Times New Roman"/>
        </w:rPr>
      </w:pPr>
    </w:p>
    <w:p w:rsidR="00DF39E4" w:rsidRPr="008323A0" w:rsidRDefault="00DF39E4" w:rsidP="00DF39E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sz w:val="28"/>
          <w:szCs w:val="28"/>
          <w:lang w:eastAsia="ru-RU"/>
        </w:rPr>
      </w:pPr>
      <w:r w:rsidRPr="008323A0">
        <w:rPr>
          <w:rFonts w:ascii="Times New Roman" w:hAnsi="Times New Roman"/>
          <w:b/>
          <w:sz w:val="40"/>
          <w:szCs w:val="40"/>
          <w:lang w:eastAsia="ru-RU"/>
        </w:rPr>
        <w:t xml:space="preserve">                                   ГЛАВА</w:t>
      </w:r>
      <w:r w:rsidRPr="008323A0">
        <w:rPr>
          <w:rFonts w:ascii="Times New Roman" w:hAnsi="Times New Roman"/>
          <w:b/>
          <w:sz w:val="28"/>
          <w:szCs w:val="28"/>
          <w:lang w:eastAsia="ru-RU"/>
        </w:rPr>
        <w:br/>
        <w:t xml:space="preserve">                                 ГОРОДСКОГО ОКРУГА КОТЕЛЬНИКИ</w:t>
      </w:r>
      <w:r w:rsidRPr="008323A0">
        <w:rPr>
          <w:rFonts w:ascii="Times New Roman" w:hAnsi="Times New Roman"/>
          <w:b/>
          <w:sz w:val="28"/>
          <w:szCs w:val="28"/>
          <w:lang w:eastAsia="ru-RU"/>
        </w:rPr>
        <w:br/>
        <w:t xml:space="preserve">                                            МОСКОВСКОЙ ОБЛАСТИ</w:t>
      </w:r>
    </w:p>
    <w:p w:rsidR="00DF39E4" w:rsidRPr="008323A0" w:rsidRDefault="00DF39E4" w:rsidP="00DF39E4">
      <w:pPr>
        <w:jc w:val="center"/>
        <w:rPr>
          <w:rFonts w:ascii="Times New Roman" w:hAnsi="Times New Roman"/>
          <w:w w:val="115"/>
          <w:sz w:val="36"/>
          <w:szCs w:val="36"/>
        </w:rPr>
      </w:pPr>
    </w:p>
    <w:p w:rsidR="00DF39E4" w:rsidRPr="008323A0" w:rsidRDefault="00DF39E4" w:rsidP="00DF39E4">
      <w:pPr>
        <w:jc w:val="center"/>
        <w:rPr>
          <w:rFonts w:ascii="Times New Roman" w:hAnsi="Times New Roman"/>
          <w:b/>
          <w:w w:val="115"/>
          <w:sz w:val="40"/>
          <w:szCs w:val="40"/>
        </w:rPr>
      </w:pPr>
      <w:r w:rsidRPr="008323A0">
        <w:rPr>
          <w:rFonts w:ascii="Times New Roman" w:hAnsi="Times New Roman"/>
          <w:b/>
          <w:w w:val="115"/>
          <w:sz w:val="40"/>
          <w:szCs w:val="40"/>
        </w:rPr>
        <w:t>ПОСТАНОВЛЕНИЕ</w:t>
      </w:r>
    </w:p>
    <w:p w:rsidR="00DF39E4" w:rsidRPr="008323A0" w:rsidRDefault="00DF39E4" w:rsidP="00B909B4">
      <w:pPr>
        <w:tabs>
          <w:tab w:val="center" w:pos="4677"/>
          <w:tab w:val="right" w:pos="9355"/>
        </w:tabs>
        <w:jc w:val="center"/>
        <w:rPr>
          <w:rFonts w:ascii="Times New Roman" w:hAnsi="Times New Roman"/>
          <w:sz w:val="28"/>
          <w:szCs w:val="28"/>
          <w:u w:val="single"/>
        </w:rPr>
      </w:pPr>
    </w:p>
    <w:p w:rsidR="00112E1A" w:rsidRPr="00B76180" w:rsidRDefault="00E57C6B" w:rsidP="00E57C6B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="009071F6"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="009071F6" w:rsidRPr="009071F6">
        <w:rPr>
          <w:rFonts w:ascii="Times New Roman" w:hAnsi="Times New Roman"/>
          <w:sz w:val="28"/>
          <w:szCs w:val="28"/>
          <w:u w:val="single"/>
          <w:lang w:eastAsia="ru-RU"/>
        </w:rPr>
        <w:t>05.02.2021</w:t>
      </w:r>
      <w:r w:rsidR="009071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1FA0" w:rsidRPr="008323A0">
        <w:rPr>
          <w:rFonts w:ascii="Times New Roman" w:hAnsi="Times New Roman"/>
          <w:sz w:val="28"/>
          <w:szCs w:val="28"/>
          <w:lang w:eastAsia="ru-RU"/>
        </w:rPr>
        <w:t>№</w:t>
      </w:r>
      <w:r w:rsidR="009071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71F6" w:rsidRPr="009071F6">
        <w:rPr>
          <w:rFonts w:ascii="Times New Roman" w:hAnsi="Times New Roman"/>
          <w:sz w:val="28"/>
          <w:szCs w:val="28"/>
          <w:u w:val="single"/>
          <w:lang w:eastAsia="ru-RU"/>
        </w:rPr>
        <w:t>71-ПГ</w:t>
      </w:r>
      <w:r w:rsidR="009071F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12E1A" w:rsidRPr="008323A0" w:rsidRDefault="00112E1A" w:rsidP="00112E1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909B4" w:rsidRDefault="003C7044" w:rsidP="003C7044">
      <w:pPr>
        <w:tabs>
          <w:tab w:val="center" w:pos="4677"/>
          <w:tab w:val="right" w:pos="9355"/>
        </w:tabs>
        <w:rPr>
          <w:rFonts w:ascii="Times New Roman" w:hAnsi="Times New Roman"/>
          <w:w w:val="115"/>
        </w:rPr>
      </w:pPr>
      <w:r>
        <w:rPr>
          <w:rFonts w:ascii="Times New Roman" w:hAnsi="Times New Roman"/>
          <w:w w:val="115"/>
        </w:rPr>
        <w:t xml:space="preserve">                                                                   </w:t>
      </w:r>
      <w:r w:rsidR="00B909B4" w:rsidRPr="008323A0">
        <w:rPr>
          <w:rFonts w:ascii="Times New Roman" w:hAnsi="Times New Roman"/>
          <w:w w:val="115"/>
        </w:rPr>
        <w:t>г. Котельники</w:t>
      </w:r>
    </w:p>
    <w:p w:rsidR="00B678F1" w:rsidRPr="008323A0" w:rsidRDefault="00B678F1" w:rsidP="00B909B4">
      <w:pPr>
        <w:tabs>
          <w:tab w:val="center" w:pos="4677"/>
          <w:tab w:val="right" w:pos="9355"/>
        </w:tabs>
        <w:jc w:val="center"/>
        <w:rPr>
          <w:rFonts w:ascii="Times New Roman" w:hAnsi="Times New Roman"/>
          <w:w w:val="115"/>
        </w:rPr>
      </w:pPr>
    </w:p>
    <w:p w:rsidR="00A520DE" w:rsidRDefault="00A520DE" w:rsidP="00A520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6129">
        <w:rPr>
          <w:rFonts w:ascii="Times New Roman" w:hAnsi="Times New Roman"/>
          <w:sz w:val="28"/>
          <w:szCs w:val="28"/>
        </w:rPr>
        <w:t>О внесени</w:t>
      </w:r>
      <w:r>
        <w:rPr>
          <w:rFonts w:ascii="Times New Roman" w:hAnsi="Times New Roman"/>
          <w:sz w:val="28"/>
          <w:szCs w:val="28"/>
        </w:rPr>
        <w:t>и</w:t>
      </w:r>
      <w:r w:rsidRPr="00616129">
        <w:rPr>
          <w:rFonts w:ascii="Times New Roman" w:hAnsi="Times New Roman"/>
          <w:sz w:val="28"/>
          <w:szCs w:val="28"/>
        </w:rPr>
        <w:t xml:space="preserve"> изменений в постановление главы от 20.09.2019 № 654-ПГ </w:t>
      </w:r>
    </w:p>
    <w:p w:rsidR="00A520DE" w:rsidRPr="00616129" w:rsidRDefault="00A520DE" w:rsidP="00A520DE">
      <w:pPr>
        <w:spacing w:after="0" w:line="240" w:lineRule="auto"/>
        <w:jc w:val="center"/>
        <w:rPr>
          <w:sz w:val="28"/>
          <w:szCs w:val="28"/>
        </w:rPr>
      </w:pPr>
      <w:r w:rsidRPr="00616129">
        <w:rPr>
          <w:rFonts w:ascii="Times New Roman" w:hAnsi="Times New Roman"/>
          <w:sz w:val="28"/>
          <w:szCs w:val="28"/>
        </w:rPr>
        <w:t>«Об утверждении муниципальной программы «</w:t>
      </w:r>
      <w:r w:rsidRPr="00616129">
        <w:rPr>
          <w:rFonts w:ascii="Times New Roman" w:eastAsiaTheme="minorHAnsi" w:hAnsi="Times New Roman"/>
          <w:bCs/>
          <w:sz w:val="28"/>
          <w:szCs w:val="28"/>
        </w:rPr>
        <w:t>Культура»</w:t>
      </w:r>
    </w:p>
    <w:p w:rsidR="00A520DE" w:rsidRPr="00616129" w:rsidRDefault="00A520DE" w:rsidP="00A520DE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616129">
        <w:rPr>
          <w:rFonts w:ascii="Times New Roman" w:hAnsi="Times New Roman"/>
          <w:bCs/>
          <w:sz w:val="28"/>
          <w:szCs w:val="28"/>
        </w:rPr>
        <w:t xml:space="preserve">и </w:t>
      </w:r>
      <w:r w:rsidRPr="00616129">
        <w:rPr>
          <w:rFonts w:ascii="Times New Roman" w:hAnsi="Times New Roman"/>
          <w:sz w:val="28"/>
          <w:szCs w:val="28"/>
        </w:rPr>
        <w:t xml:space="preserve">досрочном </w:t>
      </w:r>
      <w:proofErr w:type="gramStart"/>
      <w:r w:rsidRPr="00616129">
        <w:rPr>
          <w:rFonts w:ascii="Times New Roman" w:hAnsi="Times New Roman"/>
          <w:sz w:val="28"/>
          <w:szCs w:val="28"/>
        </w:rPr>
        <w:t>завершении</w:t>
      </w:r>
      <w:proofErr w:type="gramEnd"/>
      <w:r w:rsidRPr="00616129">
        <w:rPr>
          <w:rFonts w:ascii="Times New Roman" w:hAnsi="Times New Roman"/>
          <w:sz w:val="28"/>
          <w:szCs w:val="28"/>
        </w:rPr>
        <w:t xml:space="preserve"> реализации муниципальной программы </w:t>
      </w:r>
      <w:r w:rsidRPr="00616129">
        <w:rPr>
          <w:rFonts w:ascii="Times New Roman" w:eastAsiaTheme="minorHAnsi" w:hAnsi="Times New Roman"/>
          <w:sz w:val="28"/>
          <w:szCs w:val="28"/>
        </w:rPr>
        <w:t xml:space="preserve">«Культура </w:t>
      </w:r>
      <w:r w:rsidRPr="00616129">
        <w:rPr>
          <w:rFonts w:ascii="Times New Roman" w:hAnsi="Times New Roman"/>
          <w:sz w:val="28"/>
          <w:szCs w:val="28"/>
        </w:rPr>
        <w:t xml:space="preserve">городского округа Котельники Московской области </w:t>
      </w:r>
      <w:r w:rsidRPr="00616129">
        <w:rPr>
          <w:rFonts w:ascii="Times New Roman" w:eastAsiaTheme="minorHAnsi" w:hAnsi="Times New Roman"/>
          <w:sz w:val="28"/>
          <w:szCs w:val="28"/>
        </w:rPr>
        <w:t>на 2017-2021 годы»</w:t>
      </w:r>
    </w:p>
    <w:p w:rsidR="00A520DE" w:rsidRPr="00616129" w:rsidRDefault="00A520DE" w:rsidP="00A520DE">
      <w:pPr>
        <w:pStyle w:val="ac"/>
        <w:spacing w:line="276" w:lineRule="auto"/>
        <w:ind w:left="0" w:firstLine="709"/>
        <w:jc w:val="both"/>
        <w:rPr>
          <w:sz w:val="28"/>
          <w:szCs w:val="28"/>
        </w:rPr>
      </w:pPr>
    </w:p>
    <w:p w:rsidR="00A520DE" w:rsidRDefault="00A520DE" w:rsidP="00A520DE">
      <w:pPr>
        <w:pStyle w:val="Standard"/>
        <w:jc w:val="center"/>
        <w:rPr>
          <w:sz w:val="16"/>
          <w:szCs w:val="16"/>
        </w:rPr>
      </w:pPr>
    </w:p>
    <w:p w:rsidR="00A520DE" w:rsidRDefault="00A520DE" w:rsidP="00727D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в соответствии с</w:t>
      </w:r>
      <w:r w:rsidRPr="00FC4C18"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C4C18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FC4C18">
        <w:rPr>
          <w:rFonts w:ascii="Times New Roman" w:hAnsi="Times New Roman"/>
          <w:sz w:val="28"/>
          <w:szCs w:val="28"/>
        </w:rPr>
        <w:t xml:space="preserve"> Правител</w:t>
      </w:r>
      <w:r>
        <w:rPr>
          <w:rFonts w:ascii="Times New Roman" w:hAnsi="Times New Roman"/>
          <w:sz w:val="28"/>
          <w:szCs w:val="28"/>
        </w:rPr>
        <w:t>ьства Московской области  от 13.10.</w:t>
      </w:r>
      <w:r w:rsidRPr="00FC4C18">
        <w:rPr>
          <w:rFonts w:ascii="Times New Roman" w:hAnsi="Times New Roman"/>
          <w:sz w:val="28"/>
          <w:szCs w:val="28"/>
        </w:rPr>
        <w:t xml:space="preserve">2020 </w:t>
      </w:r>
      <w:r>
        <w:rPr>
          <w:rFonts w:ascii="Times New Roman" w:hAnsi="Times New Roman"/>
          <w:sz w:val="28"/>
          <w:szCs w:val="28"/>
        </w:rPr>
        <w:t>№</w:t>
      </w:r>
      <w:r w:rsidRPr="00FC4C18">
        <w:rPr>
          <w:rFonts w:ascii="Times New Roman" w:hAnsi="Times New Roman"/>
          <w:sz w:val="28"/>
          <w:szCs w:val="28"/>
        </w:rPr>
        <w:t xml:space="preserve"> 730/33 « О досрочном прекращении реализации Государственной программы Московской области «Культура Подмосковья» и утверждения Государственной программы  Московской области «Культура Подмосковья»</w:t>
      </w:r>
      <w:r>
        <w:rPr>
          <w:rFonts w:ascii="Times New Roman" w:hAnsi="Times New Roman"/>
          <w:sz w:val="28"/>
          <w:szCs w:val="28"/>
        </w:rPr>
        <w:t>», постановлением главы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городского округа Котельники Московской области от 02.07.2014 № 606-ПГ «Об утверждении порядка разработки, реализации и оценки эффективности муниципальных программ городского округа Котельники Московской области» (в редакции постановлений администрации городского округа Котельники Московской области от 07.09.2015 № 639-ПА, от 29.01.2016 № 140-ПА, от 24.06.2016 № 1563-ПА, от 27.12.2016 № 2551-ПА и постановлений главы городского округа Котельники Московской области от 24.11.2017 № </w:t>
      </w:r>
      <w:r w:rsidR="001D7045">
        <w:rPr>
          <w:rFonts w:ascii="Times New Roman" w:hAnsi="Times New Roman"/>
          <w:sz w:val="28"/>
          <w:szCs w:val="28"/>
        </w:rPr>
        <w:t>633-ПГ, от 13.09.2018 № 792-ПГ)</w:t>
      </w:r>
      <w:r w:rsidR="00C16DD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постановляю:</w:t>
      </w:r>
      <w:proofErr w:type="gramEnd"/>
    </w:p>
    <w:p w:rsidR="00A520DE" w:rsidRDefault="00A520DE" w:rsidP="00727DEC">
      <w:pPr>
        <w:spacing w:after="0" w:line="240" w:lineRule="auto"/>
        <w:ind w:firstLine="708"/>
        <w:jc w:val="both"/>
        <w:rPr>
          <w:rFonts w:ascii="Times New Roman" w:eastAsiaTheme="minorHAnsi" w:hAnsi="Times New Roman"/>
          <w:spacing w:val="-4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</w:rPr>
        <w:t xml:space="preserve">Внести изменения в муниципальную программу городского округа Котельники </w:t>
      </w:r>
      <w:r w:rsidRPr="00616129">
        <w:rPr>
          <w:rFonts w:ascii="Times New Roman" w:hAnsi="Times New Roman"/>
          <w:sz w:val="28"/>
          <w:szCs w:val="28"/>
        </w:rPr>
        <w:t>«</w:t>
      </w:r>
      <w:r w:rsidRPr="00392351">
        <w:rPr>
          <w:rFonts w:ascii="Times New Roman" w:hAnsi="Times New Roman"/>
          <w:sz w:val="28"/>
          <w:szCs w:val="28"/>
        </w:rPr>
        <w:t xml:space="preserve">Культура» </w:t>
      </w:r>
      <w:r>
        <w:rPr>
          <w:rFonts w:ascii="Times New Roman" w:hAnsi="Times New Roman"/>
          <w:sz w:val="28"/>
          <w:szCs w:val="28"/>
        </w:rPr>
        <w:t>утвержденную постановлением главы городского округа Котельники Московской области</w:t>
      </w:r>
      <w:r w:rsidRPr="00392351">
        <w:rPr>
          <w:rFonts w:ascii="Times New Roman" w:hAnsi="Times New Roman"/>
          <w:sz w:val="28"/>
          <w:szCs w:val="28"/>
        </w:rPr>
        <w:t xml:space="preserve"> </w:t>
      </w:r>
      <w:r w:rsidRPr="00616129">
        <w:rPr>
          <w:rFonts w:ascii="Times New Roman" w:hAnsi="Times New Roman"/>
          <w:sz w:val="28"/>
          <w:szCs w:val="28"/>
        </w:rPr>
        <w:t>от 20.09.2019 № 654-ПГ «Об утверждении муниципальной программы «</w:t>
      </w:r>
      <w:r w:rsidRPr="00616129">
        <w:rPr>
          <w:rFonts w:ascii="Times New Roman" w:eastAsiaTheme="minorHAnsi" w:hAnsi="Times New Roman"/>
          <w:bCs/>
          <w:sz w:val="28"/>
          <w:szCs w:val="28"/>
        </w:rPr>
        <w:t>Культура»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616129">
        <w:rPr>
          <w:rFonts w:ascii="Times New Roman" w:hAnsi="Times New Roman"/>
          <w:bCs/>
          <w:sz w:val="28"/>
          <w:szCs w:val="28"/>
        </w:rPr>
        <w:t xml:space="preserve">и </w:t>
      </w:r>
      <w:r w:rsidRPr="00616129">
        <w:rPr>
          <w:rFonts w:ascii="Times New Roman" w:hAnsi="Times New Roman"/>
          <w:sz w:val="28"/>
          <w:szCs w:val="28"/>
        </w:rPr>
        <w:t xml:space="preserve">досрочном завершении реализации </w:t>
      </w:r>
      <w:r w:rsidRPr="00616129">
        <w:rPr>
          <w:rFonts w:ascii="Times New Roman" w:hAnsi="Times New Roman"/>
          <w:sz w:val="28"/>
          <w:szCs w:val="28"/>
        </w:rPr>
        <w:lastRenderedPageBreak/>
        <w:t xml:space="preserve">муниципальной программы </w:t>
      </w:r>
      <w:r w:rsidRPr="00616129">
        <w:rPr>
          <w:rFonts w:ascii="Times New Roman" w:eastAsiaTheme="minorHAnsi" w:hAnsi="Times New Roman"/>
          <w:sz w:val="28"/>
          <w:szCs w:val="28"/>
        </w:rPr>
        <w:t xml:space="preserve">«Культура </w:t>
      </w:r>
      <w:r w:rsidRPr="00616129">
        <w:rPr>
          <w:rFonts w:ascii="Times New Roman" w:hAnsi="Times New Roman"/>
          <w:sz w:val="28"/>
          <w:szCs w:val="28"/>
        </w:rPr>
        <w:t xml:space="preserve">городского округа Котельники Московской области </w:t>
      </w:r>
      <w:r w:rsidRPr="00616129">
        <w:rPr>
          <w:rFonts w:ascii="Times New Roman" w:eastAsiaTheme="minorHAnsi" w:hAnsi="Times New Roman"/>
          <w:sz w:val="28"/>
          <w:szCs w:val="28"/>
        </w:rPr>
        <w:t>на 2017-2021 годы»</w:t>
      </w:r>
      <w:r w:rsidRPr="003923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– постановление) (в редакции постановлений главы городского округа Котельники Московской области от</w:t>
      </w:r>
      <w:r w:rsidRPr="00392351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28.11.2019 №874-ПГ, от 27.02.2020 №121-ПГ, от 29.04.2020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№284-ПГ, от 26.06.2020 № 439- ПГ, от 24.07.2020 №498-ПГ, от 19.08.2020 №569-ПГ, от 01.09.2020 №620 –ПГ, от 17.09.2020 № 661-ПГ, от 29.09.2020 № 717-ПГ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,о</w:t>
      </w:r>
      <w:proofErr w:type="gramEnd"/>
      <w:r>
        <w:rPr>
          <w:rFonts w:ascii="Times New Roman" w:eastAsiaTheme="minorHAnsi" w:hAnsi="Times New Roman"/>
          <w:sz w:val="28"/>
          <w:szCs w:val="28"/>
        </w:rPr>
        <w:t>т 22.10.2020 №826-ПГ, от 30.11.2020 № 965-ПГ,</w:t>
      </w:r>
      <w:r w:rsidR="00727DEC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от 22.12.2020 № 1078-ПГ</w:t>
      </w:r>
      <w:r w:rsidR="00C16DDD">
        <w:rPr>
          <w:rFonts w:ascii="Times New Roman" w:eastAsiaTheme="minorHAnsi" w:hAnsi="Times New Roman"/>
          <w:sz w:val="28"/>
          <w:szCs w:val="28"/>
        </w:rPr>
        <w:t>, 28.01.2021 №38-ПГ</w:t>
      </w:r>
      <w:r>
        <w:rPr>
          <w:rFonts w:ascii="Times New Roman" w:eastAsiaTheme="minorHAnsi" w:hAnsi="Times New Roman"/>
          <w:sz w:val="28"/>
          <w:szCs w:val="28"/>
        </w:rPr>
        <w:t xml:space="preserve"> )</w:t>
      </w:r>
      <w:r w:rsidR="00727DEC">
        <w:rPr>
          <w:rFonts w:ascii="Times New Roman" w:hAnsi="Times New Roman"/>
          <w:sz w:val="28"/>
          <w:szCs w:val="28"/>
        </w:rPr>
        <w:t xml:space="preserve">, </w:t>
      </w:r>
      <w:r w:rsidR="00727DEC" w:rsidRPr="00E35A1E">
        <w:rPr>
          <w:rFonts w:ascii="Times New Roman" w:eastAsiaTheme="minorHAnsi" w:hAnsi="Times New Roman"/>
          <w:spacing w:val="-4"/>
          <w:sz w:val="28"/>
          <w:szCs w:val="28"/>
        </w:rPr>
        <w:t>следующие изменения:</w:t>
      </w:r>
    </w:p>
    <w:p w:rsidR="001D7045" w:rsidRDefault="001D7045" w:rsidP="001D704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pacing w:val="-4"/>
          <w:sz w:val="28"/>
          <w:szCs w:val="28"/>
        </w:rPr>
        <w:t xml:space="preserve">         1</w:t>
      </w:r>
      <w:r w:rsidRPr="00616129">
        <w:rPr>
          <w:rFonts w:ascii="Times New Roman" w:eastAsiaTheme="minorHAnsi" w:hAnsi="Times New Roman"/>
          <w:spacing w:val="-4"/>
          <w:sz w:val="28"/>
          <w:szCs w:val="28"/>
        </w:rPr>
        <w:t>.</w:t>
      </w:r>
      <w:r>
        <w:rPr>
          <w:rFonts w:ascii="Times New Roman" w:eastAsiaTheme="minorHAnsi" w:hAnsi="Times New Roman"/>
          <w:spacing w:val="-4"/>
          <w:sz w:val="28"/>
          <w:szCs w:val="28"/>
        </w:rPr>
        <w:t>1</w:t>
      </w:r>
      <w:r w:rsidRPr="00616129">
        <w:rPr>
          <w:rFonts w:ascii="Times New Roman" w:eastAsiaTheme="minorHAnsi" w:hAnsi="Times New Roman"/>
          <w:spacing w:val="-4"/>
          <w:sz w:val="28"/>
          <w:szCs w:val="28"/>
        </w:rPr>
        <w:t xml:space="preserve"> Часть паспорта муниципальной подпрограммы 3 «Развитие библиотечного дела в Московской области» </w:t>
      </w:r>
      <w:r w:rsidRPr="00616129">
        <w:rPr>
          <w:rFonts w:ascii="Times New Roman" w:hAnsi="Times New Roman"/>
          <w:sz w:val="28"/>
          <w:szCs w:val="28"/>
        </w:rPr>
        <w:t>«Источники финансирования подпрограммы по годам реализации и главным распорядителям бюджетных средств</w:t>
      </w:r>
      <w:r w:rsidRPr="00616129">
        <w:rPr>
          <w:rFonts w:ascii="Times New Roman" w:hAnsi="Times New Roman"/>
          <w:bCs/>
          <w:sz w:val="28"/>
          <w:szCs w:val="28"/>
          <w:lang w:bidi="ru-RU"/>
        </w:rPr>
        <w:t xml:space="preserve">, </w:t>
      </w:r>
      <w:r w:rsidRPr="00616129">
        <w:rPr>
          <w:rFonts w:ascii="Times New Roman" w:hAnsi="Times New Roman"/>
          <w:sz w:val="28"/>
          <w:szCs w:val="28"/>
        </w:rPr>
        <w:t>в том числе по годам» изложить в новой редакции:</w:t>
      </w:r>
    </w:p>
    <w:p w:rsidR="001D7045" w:rsidRPr="001D7045" w:rsidRDefault="001D7045" w:rsidP="001D704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Theme="minorHAnsi" w:hAnsi="Times New Roman"/>
          <w:spacing w:val="-4"/>
          <w:sz w:val="28"/>
          <w:szCs w:val="28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2"/>
        <w:gridCol w:w="1185"/>
        <w:gridCol w:w="1064"/>
        <w:gridCol w:w="1134"/>
        <w:gridCol w:w="1275"/>
        <w:gridCol w:w="1134"/>
        <w:gridCol w:w="1276"/>
      </w:tblGrid>
      <w:tr w:rsidR="001D7045" w:rsidRPr="00616129" w:rsidTr="00C23264">
        <w:trPr>
          <w:cantSplit/>
          <w:trHeight w:val="279"/>
          <w:jc w:val="center"/>
        </w:trPr>
        <w:tc>
          <w:tcPr>
            <w:tcW w:w="2712" w:type="dxa"/>
            <w:vMerge w:val="restart"/>
            <w:shd w:val="clear" w:color="auto" w:fill="auto"/>
            <w:vAlign w:val="center"/>
          </w:tcPr>
          <w:p w:rsidR="001D7045" w:rsidRPr="001D7045" w:rsidRDefault="001D7045" w:rsidP="00C2326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045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</w:t>
            </w:r>
          </w:p>
        </w:tc>
        <w:tc>
          <w:tcPr>
            <w:tcW w:w="7068" w:type="dxa"/>
            <w:gridSpan w:val="6"/>
            <w:shd w:val="clear" w:color="auto" w:fill="auto"/>
            <w:vAlign w:val="center"/>
          </w:tcPr>
          <w:p w:rsidR="001D7045" w:rsidRPr="001D7045" w:rsidRDefault="001D7045" w:rsidP="00C23264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ind w:firstLine="709"/>
              <w:contextualSpacing/>
              <w:jc w:val="center"/>
              <w:rPr>
                <w:rFonts w:cs="Times New Roman"/>
              </w:rPr>
            </w:pPr>
            <w:proofErr w:type="spellStart"/>
            <w:r w:rsidRPr="001D7045">
              <w:rPr>
                <w:rFonts w:cs="Times New Roman"/>
              </w:rPr>
              <w:t>Расходы</w:t>
            </w:r>
            <w:proofErr w:type="spellEnd"/>
            <w:r w:rsidRPr="001D7045">
              <w:rPr>
                <w:rFonts w:cs="Times New Roman"/>
              </w:rPr>
              <w:t xml:space="preserve"> (</w:t>
            </w:r>
            <w:proofErr w:type="spellStart"/>
            <w:r w:rsidRPr="001D7045">
              <w:rPr>
                <w:rFonts w:cs="Times New Roman"/>
              </w:rPr>
              <w:t>тыс</w:t>
            </w:r>
            <w:proofErr w:type="spellEnd"/>
            <w:r w:rsidRPr="001D7045">
              <w:rPr>
                <w:rFonts w:cs="Times New Roman"/>
              </w:rPr>
              <w:t xml:space="preserve">. </w:t>
            </w:r>
            <w:proofErr w:type="spellStart"/>
            <w:r w:rsidRPr="001D7045">
              <w:rPr>
                <w:rFonts w:cs="Times New Roman"/>
              </w:rPr>
              <w:t>рублей</w:t>
            </w:r>
            <w:proofErr w:type="spellEnd"/>
            <w:r w:rsidRPr="001D7045">
              <w:rPr>
                <w:rFonts w:cs="Times New Roman"/>
              </w:rPr>
              <w:t>)</w:t>
            </w:r>
          </w:p>
        </w:tc>
      </w:tr>
      <w:tr w:rsidR="001D7045" w:rsidRPr="00616129" w:rsidTr="00C23264">
        <w:trPr>
          <w:cantSplit/>
          <w:trHeight w:val="440"/>
          <w:jc w:val="center"/>
        </w:trPr>
        <w:tc>
          <w:tcPr>
            <w:tcW w:w="2712" w:type="dxa"/>
            <w:vMerge/>
            <w:shd w:val="clear" w:color="auto" w:fill="auto"/>
            <w:vAlign w:val="center"/>
          </w:tcPr>
          <w:p w:rsidR="001D7045" w:rsidRPr="001D7045" w:rsidRDefault="001D7045" w:rsidP="00C23264">
            <w:pPr>
              <w:snapToGrid w:val="0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1D7045" w:rsidRPr="001D7045" w:rsidRDefault="001D7045" w:rsidP="00C23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045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1D7045" w:rsidRPr="001D7045" w:rsidRDefault="001D7045" w:rsidP="00C23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7045" w:rsidRPr="001D7045" w:rsidRDefault="001D7045" w:rsidP="00C23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1D7045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D7045" w:rsidRPr="001D7045" w:rsidRDefault="001D7045" w:rsidP="00C23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045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2022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7045" w:rsidRPr="001D7045" w:rsidRDefault="001D7045" w:rsidP="00C23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1D7045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7045" w:rsidRPr="001D7045" w:rsidRDefault="001D7045" w:rsidP="00C23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FB6080" w:rsidRPr="00616129" w:rsidTr="00C23264">
        <w:trPr>
          <w:cantSplit/>
          <w:trHeight w:val="463"/>
          <w:jc w:val="center"/>
        </w:trPr>
        <w:tc>
          <w:tcPr>
            <w:tcW w:w="2712" w:type="dxa"/>
            <w:shd w:val="clear" w:color="auto" w:fill="auto"/>
            <w:vAlign w:val="center"/>
          </w:tcPr>
          <w:p w:rsidR="00FB6080" w:rsidRPr="001D7045" w:rsidRDefault="00FB6080" w:rsidP="00C23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бюджетов городского округа Котельники</w:t>
            </w:r>
          </w:p>
        </w:tc>
        <w:tc>
          <w:tcPr>
            <w:tcW w:w="1185" w:type="dxa"/>
            <w:shd w:val="clear" w:color="auto" w:fill="auto"/>
          </w:tcPr>
          <w:p w:rsidR="00FB6080" w:rsidRPr="003E5074" w:rsidRDefault="00FB6080" w:rsidP="00C2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FB6080" w:rsidRPr="003E5074" w:rsidRDefault="00FB6080" w:rsidP="00C2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FB6080" w:rsidRPr="003E5074" w:rsidRDefault="00FB6080" w:rsidP="00C2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FB6080" w:rsidRPr="003E5074" w:rsidRDefault="00FB6080" w:rsidP="00C2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78290,00</w:t>
            </w:r>
          </w:p>
        </w:tc>
        <w:tc>
          <w:tcPr>
            <w:tcW w:w="1064" w:type="dxa"/>
            <w:shd w:val="clear" w:color="auto" w:fill="auto"/>
          </w:tcPr>
          <w:p w:rsidR="00FB6080" w:rsidRPr="003E5074" w:rsidRDefault="00FB6080" w:rsidP="00C2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FB6080" w:rsidRPr="003E5074" w:rsidRDefault="00FB6080" w:rsidP="00C2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FB6080" w:rsidRPr="003E5074" w:rsidRDefault="00FB6080" w:rsidP="00C2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FB6080" w:rsidRPr="003E5074" w:rsidRDefault="00FB6080" w:rsidP="00C2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15764,00</w:t>
            </w:r>
          </w:p>
        </w:tc>
        <w:tc>
          <w:tcPr>
            <w:tcW w:w="1134" w:type="dxa"/>
            <w:shd w:val="clear" w:color="auto" w:fill="auto"/>
          </w:tcPr>
          <w:p w:rsidR="00FB6080" w:rsidRPr="003E5074" w:rsidRDefault="00FB6080" w:rsidP="00C2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FB6080" w:rsidRPr="003E5074" w:rsidRDefault="00FB6080" w:rsidP="00C2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FB6080" w:rsidRPr="003E5074" w:rsidRDefault="00FB6080" w:rsidP="00C2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FB6080" w:rsidRPr="003E5074" w:rsidRDefault="00FB6080" w:rsidP="00C2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13500</w:t>
            </w: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:rsidR="00FB6080" w:rsidRPr="003E5074" w:rsidRDefault="00FB6080" w:rsidP="00C2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FB6080" w:rsidRPr="003E5074" w:rsidRDefault="00FB6080" w:rsidP="00C2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FB6080" w:rsidRPr="003E5074" w:rsidRDefault="00FB6080" w:rsidP="00C2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FB6080" w:rsidRPr="003E5074" w:rsidRDefault="00FB6080" w:rsidP="00C2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16342,00</w:t>
            </w:r>
          </w:p>
        </w:tc>
        <w:tc>
          <w:tcPr>
            <w:tcW w:w="1134" w:type="dxa"/>
            <w:shd w:val="clear" w:color="auto" w:fill="auto"/>
          </w:tcPr>
          <w:p w:rsidR="00FB6080" w:rsidRPr="003E5074" w:rsidRDefault="00FB6080" w:rsidP="00C2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FB6080" w:rsidRPr="003E5074" w:rsidRDefault="00FB6080" w:rsidP="00C2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</w:t>
            </w:r>
          </w:p>
          <w:p w:rsidR="00FB6080" w:rsidRPr="003E5074" w:rsidRDefault="00FB6080" w:rsidP="00C2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FB6080" w:rsidRPr="003E5074" w:rsidRDefault="00FB6080" w:rsidP="00C2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16342,00</w:t>
            </w:r>
          </w:p>
        </w:tc>
        <w:tc>
          <w:tcPr>
            <w:tcW w:w="1276" w:type="dxa"/>
            <w:shd w:val="clear" w:color="auto" w:fill="auto"/>
          </w:tcPr>
          <w:p w:rsidR="00FB6080" w:rsidRPr="003E5074" w:rsidRDefault="00FB6080" w:rsidP="00C2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FB6080" w:rsidRPr="003E5074" w:rsidRDefault="00FB6080" w:rsidP="00C2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FB6080" w:rsidRPr="003E5074" w:rsidRDefault="00FB6080" w:rsidP="00C2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FB6080" w:rsidRPr="003E5074" w:rsidRDefault="00FB6080" w:rsidP="00C2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16342,00</w:t>
            </w:r>
          </w:p>
        </w:tc>
      </w:tr>
      <w:tr w:rsidR="001D7045" w:rsidRPr="00616129" w:rsidTr="00C23264">
        <w:trPr>
          <w:trHeight w:val="752"/>
          <w:jc w:val="center"/>
        </w:trPr>
        <w:tc>
          <w:tcPr>
            <w:tcW w:w="2712" w:type="dxa"/>
            <w:shd w:val="clear" w:color="auto" w:fill="auto"/>
            <w:vAlign w:val="center"/>
          </w:tcPr>
          <w:p w:rsidR="001D7045" w:rsidRPr="001D7045" w:rsidRDefault="001D7045" w:rsidP="00C23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1D7045" w:rsidRPr="001D7045" w:rsidRDefault="001D7045" w:rsidP="00C23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1D7045" w:rsidRPr="001D7045" w:rsidRDefault="001D7045" w:rsidP="00C23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7045" w:rsidRPr="001D7045" w:rsidRDefault="001D7045" w:rsidP="00C23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D7045" w:rsidRPr="001D7045" w:rsidRDefault="001D7045" w:rsidP="00C23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7045" w:rsidRPr="001D7045" w:rsidRDefault="001D7045" w:rsidP="00C23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7045" w:rsidRPr="001D7045" w:rsidRDefault="001D7045" w:rsidP="00C23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D7045" w:rsidRPr="00616129" w:rsidTr="00C23264">
        <w:trPr>
          <w:trHeight w:val="614"/>
          <w:jc w:val="center"/>
        </w:trPr>
        <w:tc>
          <w:tcPr>
            <w:tcW w:w="2712" w:type="dxa"/>
            <w:shd w:val="clear" w:color="auto" w:fill="auto"/>
            <w:vAlign w:val="center"/>
          </w:tcPr>
          <w:p w:rsidR="001D7045" w:rsidRPr="001D7045" w:rsidRDefault="001D7045" w:rsidP="00C23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1D7045" w:rsidRPr="001D7045" w:rsidRDefault="001D7045" w:rsidP="00C23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1D7045" w:rsidRPr="001D7045" w:rsidRDefault="001D7045" w:rsidP="00C23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7045" w:rsidRPr="001D7045" w:rsidRDefault="001D7045" w:rsidP="00C23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D7045" w:rsidRPr="001D7045" w:rsidRDefault="001D7045" w:rsidP="00C23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7045" w:rsidRPr="001D7045" w:rsidRDefault="001D7045" w:rsidP="00C23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7045" w:rsidRPr="001D7045" w:rsidRDefault="001D7045" w:rsidP="00C23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D7045" w:rsidRPr="00616129" w:rsidTr="00C23264">
        <w:trPr>
          <w:trHeight w:val="614"/>
          <w:jc w:val="center"/>
        </w:trPr>
        <w:tc>
          <w:tcPr>
            <w:tcW w:w="2712" w:type="dxa"/>
            <w:shd w:val="clear" w:color="auto" w:fill="auto"/>
            <w:vAlign w:val="center"/>
          </w:tcPr>
          <w:p w:rsidR="001D7045" w:rsidRPr="001D7045" w:rsidRDefault="001D7045" w:rsidP="00C23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1D7045" w:rsidRPr="001D7045" w:rsidRDefault="001D7045" w:rsidP="00C23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1D7045" w:rsidRPr="001D7045" w:rsidRDefault="001D7045" w:rsidP="00C23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7045" w:rsidRPr="001D7045" w:rsidRDefault="001D7045" w:rsidP="00C23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D7045" w:rsidRPr="001D7045" w:rsidRDefault="001D7045" w:rsidP="00C23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7045" w:rsidRPr="001D7045" w:rsidRDefault="001D7045" w:rsidP="00C23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7045" w:rsidRPr="001D7045" w:rsidRDefault="001D7045" w:rsidP="00C23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B6080" w:rsidRPr="00616129" w:rsidTr="001D7045">
        <w:trPr>
          <w:trHeight w:val="864"/>
          <w:jc w:val="center"/>
        </w:trPr>
        <w:tc>
          <w:tcPr>
            <w:tcW w:w="2712" w:type="dxa"/>
            <w:shd w:val="clear" w:color="auto" w:fill="auto"/>
            <w:vAlign w:val="center"/>
          </w:tcPr>
          <w:p w:rsidR="00FB6080" w:rsidRPr="001D7045" w:rsidRDefault="00FB6080" w:rsidP="00C23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Всего, в том числе </w:t>
            </w:r>
          </w:p>
        </w:tc>
        <w:tc>
          <w:tcPr>
            <w:tcW w:w="1185" w:type="dxa"/>
            <w:shd w:val="clear" w:color="auto" w:fill="auto"/>
          </w:tcPr>
          <w:p w:rsidR="00FB6080" w:rsidRPr="003E5074" w:rsidRDefault="00FB6080" w:rsidP="00503C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FB6080" w:rsidRPr="003E5074" w:rsidRDefault="00FB6080" w:rsidP="00C2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FB6080" w:rsidRPr="003E5074" w:rsidRDefault="00FB6080" w:rsidP="00C2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78290,00</w:t>
            </w:r>
          </w:p>
        </w:tc>
        <w:tc>
          <w:tcPr>
            <w:tcW w:w="1064" w:type="dxa"/>
            <w:shd w:val="clear" w:color="auto" w:fill="auto"/>
          </w:tcPr>
          <w:p w:rsidR="00FB6080" w:rsidRPr="003E5074" w:rsidRDefault="00FB6080" w:rsidP="00C2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FB6080" w:rsidRPr="003E5074" w:rsidRDefault="00FB6080" w:rsidP="00503C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FB6080" w:rsidRPr="003E5074" w:rsidRDefault="00FB6080" w:rsidP="00C2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15764,00</w:t>
            </w:r>
          </w:p>
        </w:tc>
        <w:tc>
          <w:tcPr>
            <w:tcW w:w="1134" w:type="dxa"/>
            <w:shd w:val="clear" w:color="auto" w:fill="auto"/>
          </w:tcPr>
          <w:p w:rsidR="00FB6080" w:rsidRPr="003E5074" w:rsidRDefault="00FB6080" w:rsidP="00C2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FB6080" w:rsidRPr="003E5074" w:rsidRDefault="00FB6080" w:rsidP="00503C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FB6080" w:rsidRPr="003E5074" w:rsidRDefault="00FB6080" w:rsidP="00C2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13500</w:t>
            </w: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,00</w:t>
            </w:r>
          </w:p>
        </w:tc>
        <w:tc>
          <w:tcPr>
            <w:tcW w:w="1275" w:type="dxa"/>
            <w:shd w:val="clear" w:color="auto" w:fill="auto"/>
          </w:tcPr>
          <w:p w:rsidR="00FB6080" w:rsidRPr="003E5074" w:rsidRDefault="00FB6080" w:rsidP="00C2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FB6080" w:rsidRPr="003E5074" w:rsidRDefault="00FB6080" w:rsidP="00503C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FB6080" w:rsidRPr="003E5074" w:rsidRDefault="00FB6080" w:rsidP="00C2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16342,00</w:t>
            </w:r>
          </w:p>
        </w:tc>
        <w:tc>
          <w:tcPr>
            <w:tcW w:w="1134" w:type="dxa"/>
            <w:shd w:val="clear" w:color="auto" w:fill="auto"/>
          </w:tcPr>
          <w:p w:rsidR="00FB6080" w:rsidRPr="003E5074" w:rsidRDefault="00FB6080" w:rsidP="00C2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FB6080" w:rsidRPr="003E5074" w:rsidRDefault="00503C0B" w:rsidP="00503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</w:t>
            </w:r>
          </w:p>
          <w:p w:rsidR="00FB6080" w:rsidRPr="003E5074" w:rsidRDefault="00FB6080" w:rsidP="00C2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16342,00</w:t>
            </w:r>
          </w:p>
        </w:tc>
        <w:tc>
          <w:tcPr>
            <w:tcW w:w="1276" w:type="dxa"/>
            <w:shd w:val="clear" w:color="auto" w:fill="auto"/>
          </w:tcPr>
          <w:p w:rsidR="00FB6080" w:rsidRPr="003E5074" w:rsidRDefault="00FB6080" w:rsidP="00C2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FB6080" w:rsidRPr="003E5074" w:rsidRDefault="00FB6080" w:rsidP="00503C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FB6080" w:rsidRPr="003E5074" w:rsidRDefault="00FB6080" w:rsidP="00C2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E5074">
              <w:rPr>
                <w:rFonts w:ascii="Times New Roman" w:eastAsia="Times New Roman" w:hAnsi="Times New Roman"/>
                <w:color w:val="000000"/>
                <w:lang w:eastAsia="ru-RU"/>
              </w:rPr>
              <w:t>16342,00</w:t>
            </w:r>
          </w:p>
        </w:tc>
      </w:tr>
    </w:tbl>
    <w:p w:rsidR="001D7045" w:rsidRDefault="001D7045" w:rsidP="001D7045">
      <w:pPr>
        <w:widowControl w:val="0"/>
        <w:suppressAutoHyphens/>
        <w:autoSpaceDN w:val="0"/>
        <w:spacing w:after="0" w:line="240" w:lineRule="auto"/>
        <w:jc w:val="both"/>
        <w:textAlignment w:val="baseline"/>
        <w:outlineLvl w:val="1"/>
        <w:rPr>
          <w:rFonts w:ascii="Times New Roman" w:eastAsiaTheme="minorHAnsi" w:hAnsi="Times New Roman"/>
          <w:spacing w:val="-4"/>
          <w:sz w:val="28"/>
          <w:szCs w:val="28"/>
        </w:rPr>
      </w:pPr>
      <w:r>
        <w:rPr>
          <w:rFonts w:eastAsiaTheme="minorHAnsi"/>
          <w:spacing w:val="-4"/>
          <w:sz w:val="28"/>
          <w:szCs w:val="28"/>
        </w:rPr>
        <w:t xml:space="preserve">     </w:t>
      </w:r>
      <w:r w:rsidRPr="00616129">
        <w:rPr>
          <w:rFonts w:ascii="Times New Roman" w:eastAsiaTheme="minorHAnsi" w:hAnsi="Times New Roman"/>
          <w:spacing w:val="-4"/>
          <w:sz w:val="28"/>
          <w:szCs w:val="28"/>
        </w:rPr>
        <w:t xml:space="preserve">   </w:t>
      </w:r>
      <w:r>
        <w:rPr>
          <w:rFonts w:ascii="Times New Roman" w:eastAsiaTheme="minorHAnsi" w:hAnsi="Times New Roman"/>
          <w:spacing w:val="-4"/>
          <w:sz w:val="28"/>
          <w:szCs w:val="28"/>
        </w:rPr>
        <w:t xml:space="preserve">  </w:t>
      </w:r>
    </w:p>
    <w:p w:rsidR="001D7045" w:rsidRPr="00616129" w:rsidRDefault="001D7045" w:rsidP="001D7045">
      <w:pPr>
        <w:widowControl w:val="0"/>
        <w:suppressAutoHyphens/>
        <w:autoSpaceDN w:val="0"/>
        <w:spacing w:after="0" w:line="240" w:lineRule="auto"/>
        <w:jc w:val="both"/>
        <w:textAlignment w:val="baseline"/>
        <w:outlineLvl w:val="1"/>
        <w:rPr>
          <w:rFonts w:ascii="Times New Roman" w:eastAsiaTheme="minorHAnsi" w:hAnsi="Times New Roman"/>
          <w:spacing w:val="-4"/>
          <w:sz w:val="28"/>
          <w:szCs w:val="28"/>
        </w:rPr>
      </w:pPr>
      <w:r>
        <w:rPr>
          <w:rFonts w:ascii="Times New Roman" w:eastAsiaTheme="minorHAnsi" w:hAnsi="Times New Roman"/>
          <w:spacing w:val="-4"/>
          <w:sz w:val="28"/>
          <w:szCs w:val="28"/>
        </w:rPr>
        <w:t xml:space="preserve">         1.2 </w:t>
      </w:r>
      <w:r w:rsidRPr="00616129">
        <w:rPr>
          <w:rFonts w:ascii="Times New Roman" w:eastAsiaTheme="minorHAnsi" w:hAnsi="Times New Roman"/>
          <w:spacing w:val="-4"/>
          <w:sz w:val="28"/>
          <w:szCs w:val="28"/>
        </w:rPr>
        <w:t>Перечень мероприятий муниципальной подпрограммы 3 «Развитие библиотечного дела в Московской области» муниципальной программы «Культура»» городского округа Котельники Московской области на 2020-2024 годы изложить в новой редакции (приложение</w:t>
      </w:r>
      <w:r>
        <w:rPr>
          <w:rFonts w:ascii="Times New Roman" w:eastAsiaTheme="minorHAnsi" w:hAnsi="Times New Roman"/>
          <w:spacing w:val="-4"/>
          <w:sz w:val="28"/>
          <w:szCs w:val="28"/>
        </w:rPr>
        <w:t xml:space="preserve"> 1</w:t>
      </w:r>
      <w:r w:rsidRPr="00616129">
        <w:rPr>
          <w:rFonts w:ascii="Times New Roman" w:eastAsiaTheme="minorHAnsi" w:hAnsi="Times New Roman"/>
          <w:spacing w:val="-4"/>
          <w:sz w:val="28"/>
          <w:szCs w:val="28"/>
        </w:rPr>
        <w:t>).</w:t>
      </w:r>
    </w:p>
    <w:p w:rsidR="001D7045" w:rsidRDefault="001D7045" w:rsidP="001D7045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16129">
        <w:rPr>
          <w:rFonts w:ascii="Times New Roman" w:eastAsiaTheme="minorHAnsi" w:hAnsi="Times New Roman"/>
          <w:spacing w:val="-4"/>
          <w:sz w:val="28"/>
          <w:szCs w:val="28"/>
        </w:rPr>
        <w:t xml:space="preserve">   </w:t>
      </w:r>
      <w:r>
        <w:rPr>
          <w:rFonts w:ascii="Times New Roman" w:eastAsiaTheme="minorHAnsi" w:hAnsi="Times New Roman"/>
          <w:spacing w:val="-4"/>
          <w:sz w:val="28"/>
          <w:szCs w:val="28"/>
        </w:rPr>
        <w:t xml:space="preserve">   </w:t>
      </w:r>
      <w:r w:rsidRPr="00616129">
        <w:rPr>
          <w:rFonts w:ascii="Times New Roman" w:eastAsiaTheme="minorHAnsi" w:hAnsi="Times New Roman"/>
          <w:spacing w:val="-4"/>
          <w:sz w:val="28"/>
          <w:szCs w:val="28"/>
        </w:rPr>
        <w:t xml:space="preserve">   2</w:t>
      </w:r>
      <w:r>
        <w:rPr>
          <w:rFonts w:ascii="Times New Roman" w:eastAsiaTheme="minorHAnsi" w:hAnsi="Times New Roman"/>
          <w:spacing w:val="-4"/>
          <w:sz w:val="28"/>
          <w:szCs w:val="28"/>
        </w:rPr>
        <w:t>.</w:t>
      </w:r>
      <w:r w:rsidRPr="00616129">
        <w:rPr>
          <w:rFonts w:ascii="Times New Roman" w:eastAsiaTheme="minorHAnsi" w:hAnsi="Times New Roman"/>
          <w:color w:val="FFFFFF" w:themeColor="background1"/>
          <w:spacing w:val="-4"/>
          <w:sz w:val="28"/>
          <w:szCs w:val="28"/>
        </w:rPr>
        <w:t>..</w:t>
      </w:r>
      <w:r w:rsidRPr="00616129">
        <w:rPr>
          <w:rFonts w:ascii="Times New Roman" w:eastAsiaTheme="minorHAnsi" w:hAnsi="Times New Roman"/>
          <w:spacing w:val="-4"/>
          <w:sz w:val="28"/>
          <w:szCs w:val="28"/>
          <w:lang w:eastAsia="ru-RU"/>
        </w:rPr>
        <w:t>Часть паспорта муниципальной подпрограммы 4 «Развитие профессионального искусства, гастрольно-концертной</w:t>
      </w:r>
      <w:r w:rsidRPr="00616129">
        <w:rPr>
          <w:rFonts w:ascii="Times New Roman" w:eastAsiaTheme="minorHAnsi" w:hAnsi="Times New Roman"/>
          <w:spacing w:val="-4"/>
          <w:sz w:val="28"/>
          <w:szCs w:val="28"/>
        </w:rPr>
        <w:t xml:space="preserve"> деятельности и кинематографии» </w:t>
      </w:r>
      <w:r w:rsidRPr="00616129">
        <w:rPr>
          <w:rFonts w:ascii="Times New Roman" w:eastAsiaTheme="minorHAnsi" w:hAnsi="Times New Roman"/>
          <w:spacing w:val="-4"/>
          <w:sz w:val="28"/>
          <w:szCs w:val="28"/>
          <w:lang w:eastAsia="ru-RU"/>
        </w:rPr>
        <w:t>«</w:t>
      </w:r>
      <w:r w:rsidRPr="00616129">
        <w:rPr>
          <w:rFonts w:ascii="Times New Roman" w:hAnsi="Times New Roman"/>
          <w:sz w:val="28"/>
          <w:szCs w:val="28"/>
        </w:rPr>
        <w:t>Источники финансирования подпрограммы по годам реализации и главным распорядителям бюджетных средств</w:t>
      </w:r>
      <w:r w:rsidRPr="00616129">
        <w:rPr>
          <w:rFonts w:ascii="Times New Roman" w:hAnsi="Times New Roman"/>
          <w:bCs/>
          <w:sz w:val="28"/>
          <w:szCs w:val="28"/>
          <w:lang w:bidi="ru-RU"/>
        </w:rPr>
        <w:t xml:space="preserve">, </w:t>
      </w:r>
      <w:r w:rsidRPr="00616129">
        <w:rPr>
          <w:rFonts w:ascii="Times New Roman" w:hAnsi="Times New Roman"/>
          <w:sz w:val="28"/>
          <w:szCs w:val="28"/>
        </w:rPr>
        <w:t>в том числе по годам» изложить в новой редакции:</w:t>
      </w:r>
    </w:p>
    <w:p w:rsidR="001D7045" w:rsidRPr="00616129" w:rsidRDefault="001D7045" w:rsidP="001D7045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2"/>
        <w:gridCol w:w="1185"/>
        <w:gridCol w:w="1064"/>
        <w:gridCol w:w="1134"/>
        <w:gridCol w:w="1275"/>
        <w:gridCol w:w="1134"/>
        <w:gridCol w:w="1276"/>
      </w:tblGrid>
      <w:tr w:rsidR="001D7045" w:rsidRPr="00616129" w:rsidTr="00C23264">
        <w:trPr>
          <w:cantSplit/>
          <w:trHeight w:val="279"/>
          <w:jc w:val="center"/>
        </w:trPr>
        <w:tc>
          <w:tcPr>
            <w:tcW w:w="2712" w:type="dxa"/>
            <w:vMerge w:val="restart"/>
            <w:shd w:val="clear" w:color="auto" w:fill="auto"/>
            <w:vAlign w:val="center"/>
          </w:tcPr>
          <w:p w:rsidR="001D7045" w:rsidRPr="001D7045" w:rsidRDefault="001D7045" w:rsidP="00C23264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045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Источники </w:t>
            </w:r>
            <w:r w:rsidRPr="001D7045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lastRenderedPageBreak/>
              <w:t>финансирования подпрограммы по годам реализации и главным распорядителям бюджетных средств, в том числе по годам</w:t>
            </w:r>
          </w:p>
        </w:tc>
        <w:tc>
          <w:tcPr>
            <w:tcW w:w="7068" w:type="dxa"/>
            <w:gridSpan w:val="6"/>
            <w:shd w:val="clear" w:color="auto" w:fill="auto"/>
            <w:vAlign w:val="center"/>
          </w:tcPr>
          <w:p w:rsidR="001D7045" w:rsidRPr="001D7045" w:rsidRDefault="001D7045" w:rsidP="00C23264">
            <w:pPr>
              <w:pStyle w:val="Standard"/>
              <w:tabs>
                <w:tab w:val="center" w:pos="4677"/>
                <w:tab w:val="right" w:pos="9355"/>
              </w:tabs>
              <w:autoSpaceDE w:val="0"/>
              <w:spacing w:line="276" w:lineRule="auto"/>
              <w:ind w:firstLine="709"/>
              <w:contextualSpacing/>
              <w:jc w:val="center"/>
              <w:rPr>
                <w:rFonts w:cs="Times New Roman"/>
              </w:rPr>
            </w:pPr>
            <w:proofErr w:type="spellStart"/>
            <w:r w:rsidRPr="001D7045">
              <w:rPr>
                <w:rFonts w:cs="Times New Roman"/>
              </w:rPr>
              <w:lastRenderedPageBreak/>
              <w:t>Расходы</w:t>
            </w:r>
            <w:proofErr w:type="spellEnd"/>
            <w:r w:rsidRPr="001D7045">
              <w:rPr>
                <w:rFonts w:cs="Times New Roman"/>
              </w:rPr>
              <w:t xml:space="preserve"> (</w:t>
            </w:r>
            <w:proofErr w:type="spellStart"/>
            <w:r w:rsidRPr="001D7045">
              <w:rPr>
                <w:rFonts w:cs="Times New Roman"/>
              </w:rPr>
              <w:t>тыс</w:t>
            </w:r>
            <w:proofErr w:type="spellEnd"/>
            <w:r w:rsidRPr="001D7045">
              <w:rPr>
                <w:rFonts w:cs="Times New Roman"/>
              </w:rPr>
              <w:t xml:space="preserve">. </w:t>
            </w:r>
            <w:proofErr w:type="spellStart"/>
            <w:r w:rsidRPr="001D7045">
              <w:rPr>
                <w:rFonts w:cs="Times New Roman"/>
              </w:rPr>
              <w:t>рублей</w:t>
            </w:r>
            <w:proofErr w:type="spellEnd"/>
            <w:r w:rsidRPr="001D7045">
              <w:rPr>
                <w:rFonts w:cs="Times New Roman"/>
              </w:rPr>
              <w:t>)</w:t>
            </w:r>
          </w:p>
        </w:tc>
      </w:tr>
      <w:tr w:rsidR="001D7045" w:rsidRPr="00616129" w:rsidTr="00C23264">
        <w:trPr>
          <w:cantSplit/>
          <w:trHeight w:val="440"/>
          <w:jc w:val="center"/>
        </w:trPr>
        <w:tc>
          <w:tcPr>
            <w:tcW w:w="2712" w:type="dxa"/>
            <w:vMerge/>
            <w:shd w:val="clear" w:color="auto" w:fill="auto"/>
            <w:vAlign w:val="center"/>
          </w:tcPr>
          <w:p w:rsidR="001D7045" w:rsidRPr="001D7045" w:rsidRDefault="001D7045" w:rsidP="00C23264">
            <w:pPr>
              <w:snapToGrid w:val="0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1D7045" w:rsidRPr="001D7045" w:rsidRDefault="001D7045" w:rsidP="00C23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045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1D7045" w:rsidRPr="001D7045" w:rsidRDefault="001D7045" w:rsidP="00C23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7045" w:rsidRPr="001D7045" w:rsidRDefault="001D7045" w:rsidP="00C23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1D7045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2021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D7045" w:rsidRPr="001D7045" w:rsidRDefault="001D7045" w:rsidP="00C23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045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2022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7045" w:rsidRPr="001D7045" w:rsidRDefault="001D7045" w:rsidP="00C23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1D7045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7045" w:rsidRPr="001D7045" w:rsidRDefault="001D7045" w:rsidP="00C23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691792" w:rsidRPr="00E507A0" w:rsidTr="00C23264">
        <w:trPr>
          <w:cantSplit/>
          <w:trHeight w:val="463"/>
          <w:jc w:val="center"/>
        </w:trPr>
        <w:tc>
          <w:tcPr>
            <w:tcW w:w="2712" w:type="dxa"/>
            <w:shd w:val="clear" w:color="auto" w:fill="auto"/>
            <w:vAlign w:val="center"/>
          </w:tcPr>
          <w:p w:rsidR="00691792" w:rsidRPr="001D7045" w:rsidRDefault="00691792" w:rsidP="006917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Средства бюджетов городского округа Котельники</w:t>
            </w:r>
          </w:p>
        </w:tc>
        <w:tc>
          <w:tcPr>
            <w:tcW w:w="1185" w:type="dxa"/>
            <w:shd w:val="clear" w:color="auto" w:fill="auto"/>
            <w:vAlign w:val="bottom"/>
          </w:tcPr>
          <w:p w:rsidR="00691792" w:rsidRPr="003E5074" w:rsidRDefault="00691792" w:rsidP="00691792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279318,00</w:t>
            </w:r>
          </w:p>
        </w:tc>
        <w:tc>
          <w:tcPr>
            <w:tcW w:w="1064" w:type="dxa"/>
            <w:shd w:val="clear" w:color="auto" w:fill="auto"/>
            <w:vAlign w:val="bottom"/>
          </w:tcPr>
          <w:p w:rsidR="00691792" w:rsidRPr="003E5074" w:rsidRDefault="00691792" w:rsidP="00691792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55486,00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91792" w:rsidRPr="003E5074" w:rsidRDefault="00691792" w:rsidP="00691792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58724,00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91792" w:rsidRPr="003E5074" w:rsidRDefault="00691792" w:rsidP="00691792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5503</w:t>
            </w:r>
            <w:r w:rsidRPr="003E5074">
              <w:rPr>
                <w:rFonts w:ascii="Times New Roman" w:hAnsi="Times New Roman"/>
                <w:color w:val="000000"/>
              </w:rPr>
              <w:t>6,00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91792" w:rsidRPr="003E5074" w:rsidRDefault="00691792" w:rsidP="00691792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5503</w:t>
            </w:r>
            <w:r w:rsidRPr="003E5074">
              <w:rPr>
                <w:rFonts w:ascii="Times New Roman" w:hAnsi="Times New Roman"/>
                <w:color w:val="000000"/>
              </w:rPr>
              <w:t>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91792" w:rsidRPr="003E5074" w:rsidRDefault="00691792" w:rsidP="00691792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5503</w:t>
            </w:r>
            <w:r w:rsidRPr="003E5074">
              <w:rPr>
                <w:rFonts w:ascii="Times New Roman" w:hAnsi="Times New Roman"/>
                <w:color w:val="000000"/>
              </w:rPr>
              <w:t>6,00</w:t>
            </w:r>
          </w:p>
        </w:tc>
      </w:tr>
      <w:tr w:rsidR="001D7045" w:rsidRPr="00E507A0" w:rsidTr="00C23264">
        <w:trPr>
          <w:trHeight w:val="752"/>
          <w:jc w:val="center"/>
        </w:trPr>
        <w:tc>
          <w:tcPr>
            <w:tcW w:w="2712" w:type="dxa"/>
            <w:shd w:val="clear" w:color="auto" w:fill="auto"/>
            <w:vAlign w:val="center"/>
          </w:tcPr>
          <w:p w:rsidR="001D7045" w:rsidRPr="001D7045" w:rsidRDefault="001D7045" w:rsidP="00C23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1D7045" w:rsidRPr="001D7045" w:rsidRDefault="001D7045" w:rsidP="00C23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1D7045" w:rsidRPr="001D7045" w:rsidRDefault="001D7045" w:rsidP="00C23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7045" w:rsidRPr="001D7045" w:rsidRDefault="001D7045" w:rsidP="00C23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D7045" w:rsidRPr="001D7045" w:rsidRDefault="001D7045" w:rsidP="00C23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7045" w:rsidRPr="001D7045" w:rsidRDefault="001D7045" w:rsidP="00C23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7045" w:rsidRPr="001D7045" w:rsidRDefault="001D7045" w:rsidP="00C23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D7045" w:rsidRPr="00E507A0" w:rsidTr="00C23264">
        <w:trPr>
          <w:trHeight w:val="614"/>
          <w:jc w:val="center"/>
        </w:trPr>
        <w:tc>
          <w:tcPr>
            <w:tcW w:w="2712" w:type="dxa"/>
            <w:shd w:val="clear" w:color="auto" w:fill="auto"/>
            <w:vAlign w:val="center"/>
          </w:tcPr>
          <w:p w:rsidR="001D7045" w:rsidRPr="001D7045" w:rsidRDefault="001D7045" w:rsidP="00C23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1D7045" w:rsidRPr="001D7045" w:rsidRDefault="001D7045" w:rsidP="00C23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1D7045" w:rsidRPr="001D7045" w:rsidRDefault="001D7045" w:rsidP="00C23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7045" w:rsidRPr="001D7045" w:rsidRDefault="001D7045" w:rsidP="00C23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D7045" w:rsidRPr="001D7045" w:rsidRDefault="001D7045" w:rsidP="00C23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7045" w:rsidRPr="001D7045" w:rsidRDefault="001D7045" w:rsidP="00C23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7045" w:rsidRPr="001D7045" w:rsidRDefault="001D7045" w:rsidP="00C23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1D7045" w:rsidRPr="00E507A0" w:rsidTr="00C23264">
        <w:trPr>
          <w:trHeight w:val="614"/>
          <w:jc w:val="center"/>
        </w:trPr>
        <w:tc>
          <w:tcPr>
            <w:tcW w:w="2712" w:type="dxa"/>
            <w:shd w:val="clear" w:color="auto" w:fill="auto"/>
            <w:vAlign w:val="center"/>
          </w:tcPr>
          <w:p w:rsidR="001D7045" w:rsidRPr="001D7045" w:rsidRDefault="001D7045" w:rsidP="00C2326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1D7045" w:rsidRPr="001D7045" w:rsidRDefault="001D7045" w:rsidP="00C23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1D7045" w:rsidRPr="001D7045" w:rsidRDefault="001D7045" w:rsidP="00C23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7045" w:rsidRPr="001D7045" w:rsidRDefault="001D7045" w:rsidP="00C23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D7045" w:rsidRPr="001D7045" w:rsidRDefault="001D7045" w:rsidP="00C23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7045" w:rsidRPr="001D7045" w:rsidRDefault="001D7045" w:rsidP="00C23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7045" w:rsidRPr="001D7045" w:rsidRDefault="001D7045" w:rsidP="00C232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4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691792" w:rsidRPr="00E507A0" w:rsidTr="00C23264">
        <w:trPr>
          <w:trHeight w:val="1016"/>
          <w:jc w:val="center"/>
        </w:trPr>
        <w:tc>
          <w:tcPr>
            <w:tcW w:w="2712" w:type="dxa"/>
            <w:shd w:val="clear" w:color="auto" w:fill="auto"/>
            <w:vAlign w:val="center"/>
          </w:tcPr>
          <w:p w:rsidR="00691792" w:rsidRPr="001D7045" w:rsidRDefault="00691792" w:rsidP="006917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70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Всего, в том числе </w:t>
            </w:r>
          </w:p>
        </w:tc>
        <w:tc>
          <w:tcPr>
            <w:tcW w:w="1185" w:type="dxa"/>
            <w:shd w:val="clear" w:color="auto" w:fill="auto"/>
            <w:vAlign w:val="bottom"/>
          </w:tcPr>
          <w:p w:rsidR="00691792" w:rsidRPr="003E5074" w:rsidRDefault="00691792" w:rsidP="00691792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279318,00</w:t>
            </w:r>
          </w:p>
        </w:tc>
        <w:tc>
          <w:tcPr>
            <w:tcW w:w="1064" w:type="dxa"/>
            <w:shd w:val="clear" w:color="auto" w:fill="auto"/>
            <w:vAlign w:val="bottom"/>
          </w:tcPr>
          <w:p w:rsidR="00691792" w:rsidRPr="003E5074" w:rsidRDefault="00691792" w:rsidP="00691792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55486,00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91792" w:rsidRPr="003E5074" w:rsidRDefault="00691792" w:rsidP="00691792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58724,00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91792" w:rsidRPr="003E5074" w:rsidRDefault="00691792" w:rsidP="00691792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5503</w:t>
            </w:r>
            <w:r w:rsidRPr="003E5074">
              <w:rPr>
                <w:rFonts w:ascii="Times New Roman" w:hAnsi="Times New Roman"/>
                <w:color w:val="000000"/>
              </w:rPr>
              <w:t>6,00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91792" w:rsidRPr="003E5074" w:rsidRDefault="00691792" w:rsidP="00691792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5503</w:t>
            </w:r>
            <w:r w:rsidRPr="003E5074">
              <w:rPr>
                <w:rFonts w:ascii="Times New Roman" w:hAnsi="Times New Roman"/>
                <w:color w:val="000000"/>
              </w:rPr>
              <w:t>6,00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91792" w:rsidRPr="003E5074" w:rsidRDefault="00691792" w:rsidP="00691792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5503</w:t>
            </w:r>
            <w:r w:rsidRPr="003E5074">
              <w:rPr>
                <w:rFonts w:ascii="Times New Roman" w:hAnsi="Times New Roman"/>
                <w:color w:val="000000"/>
              </w:rPr>
              <w:t>6,00</w:t>
            </w:r>
          </w:p>
        </w:tc>
      </w:tr>
    </w:tbl>
    <w:p w:rsidR="001D7045" w:rsidRPr="00E507A0" w:rsidRDefault="001D7045" w:rsidP="001D7045">
      <w:pPr>
        <w:widowControl w:val="0"/>
        <w:suppressAutoHyphens/>
        <w:autoSpaceDN w:val="0"/>
        <w:spacing w:after="0" w:line="240" w:lineRule="auto"/>
        <w:jc w:val="both"/>
        <w:textAlignment w:val="baseline"/>
        <w:outlineLvl w:val="1"/>
        <w:rPr>
          <w:rFonts w:ascii="Times New Roman" w:hAnsi="Times New Roman"/>
          <w:sz w:val="28"/>
          <w:szCs w:val="28"/>
        </w:rPr>
      </w:pPr>
      <w:r w:rsidRPr="00E507A0">
        <w:rPr>
          <w:rFonts w:ascii="Times New Roman" w:hAnsi="Times New Roman"/>
          <w:sz w:val="28"/>
          <w:szCs w:val="28"/>
        </w:rPr>
        <w:t xml:space="preserve">      </w:t>
      </w:r>
    </w:p>
    <w:p w:rsidR="00727DEC" w:rsidRDefault="001D7045" w:rsidP="001D7045">
      <w:pPr>
        <w:widowControl w:val="0"/>
        <w:suppressAutoHyphens/>
        <w:autoSpaceDN w:val="0"/>
        <w:spacing w:after="0" w:line="240" w:lineRule="auto"/>
        <w:jc w:val="both"/>
        <w:textAlignment w:val="baseline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E507A0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E507A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07A0">
        <w:rPr>
          <w:rFonts w:ascii="Times New Roman" w:hAnsi="Times New Roman"/>
          <w:sz w:val="28"/>
          <w:szCs w:val="28"/>
          <w:lang w:eastAsia="ru-RU"/>
        </w:rPr>
        <w:t xml:space="preserve"> 2</w:t>
      </w:r>
      <w:r>
        <w:rPr>
          <w:rFonts w:ascii="Times New Roman" w:hAnsi="Times New Roman"/>
          <w:sz w:val="28"/>
          <w:szCs w:val="28"/>
          <w:lang w:eastAsia="ru-RU"/>
        </w:rPr>
        <w:t xml:space="preserve">.1 </w:t>
      </w:r>
      <w:r w:rsidRPr="001D7045">
        <w:rPr>
          <w:rFonts w:ascii="Times New Roman" w:hAnsi="Times New Roman"/>
          <w:sz w:val="28"/>
          <w:szCs w:val="28"/>
          <w:lang w:eastAsia="ru-RU"/>
        </w:rPr>
        <w:t>Перечень мероприятий муниципальной подпрограммы 4 «Развитие профессионального искусства, гастрольно-концертной и культурно-досуговой деятельности, кинематографии» городского округа Котельники Московской области на 2020-2024 годы изложить в новой редакции (приложение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Pr="001D7045">
        <w:rPr>
          <w:rFonts w:ascii="Times New Roman" w:hAnsi="Times New Roman"/>
          <w:sz w:val="28"/>
          <w:szCs w:val="28"/>
          <w:lang w:eastAsia="ru-RU"/>
        </w:rPr>
        <w:t>).</w:t>
      </w:r>
    </w:p>
    <w:p w:rsidR="00A520DE" w:rsidRDefault="001D7045" w:rsidP="001D704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520DE" w:rsidRPr="001D7045">
        <w:rPr>
          <w:rFonts w:ascii="Times New Roman" w:hAnsi="Times New Roman" w:cs="Times New Roman"/>
          <w:sz w:val="28"/>
          <w:szCs w:val="28"/>
        </w:rPr>
        <w:t xml:space="preserve"> </w:t>
      </w:r>
      <w:r w:rsidR="00A520DE">
        <w:rPr>
          <w:rFonts w:ascii="Times New Roman" w:hAnsi="Times New Roman" w:cs="Times New Roman"/>
          <w:sz w:val="28"/>
          <w:szCs w:val="28"/>
        </w:rPr>
        <w:t>3. Отделу информационного обеспечения управления внутренней политики МКУ «Развитие Котельники» обеспечить официальное опубликование настоящего постановления в газете «Котельники Сегодня» и разместить на интернет - портале городского округа Котельники Московской области в сети «Интернет».</w:t>
      </w:r>
    </w:p>
    <w:p w:rsidR="00A520DE" w:rsidRDefault="00A520DE" w:rsidP="00A520D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92351">
        <w:rPr>
          <w:rFonts w:ascii="Times New Roman" w:hAnsi="Times New Roman"/>
          <w:sz w:val="28"/>
          <w:szCs w:val="28"/>
        </w:rPr>
        <w:t>4. Назначить ответственного за исполнение настоящего постановления начальника отдела культуры и туризма управления развития отраслей социальной сферы администрации города Котельники Московской области  Литвинову Е.В.</w:t>
      </w:r>
    </w:p>
    <w:p w:rsidR="00A520DE" w:rsidRDefault="00A520DE" w:rsidP="00A520D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городского округа Котельники Московской </w:t>
      </w:r>
      <w:r w:rsidRPr="00392351">
        <w:rPr>
          <w:rFonts w:ascii="Times New Roman" w:hAnsi="Times New Roman"/>
          <w:sz w:val="28"/>
          <w:szCs w:val="28"/>
        </w:rPr>
        <w:t>области Кузьмину И.М.</w:t>
      </w:r>
    </w:p>
    <w:p w:rsidR="00A520DE" w:rsidRPr="00392351" w:rsidRDefault="00A520DE" w:rsidP="00A520DE">
      <w:pPr>
        <w:spacing w:after="0" w:line="240" w:lineRule="auto"/>
        <w:jc w:val="both"/>
        <w:rPr>
          <w:sz w:val="28"/>
          <w:szCs w:val="28"/>
        </w:rPr>
      </w:pPr>
    </w:p>
    <w:p w:rsidR="00A520DE" w:rsidRPr="00392351" w:rsidRDefault="00A520DE" w:rsidP="00A520D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20DE" w:rsidRDefault="00A520DE" w:rsidP="00A520DE">
      <w:pPr>
        <w:jc w:val="both"/>
        <w:rPr>
          <w:rFonts w:ascii="Times New Roman" w:hAnsi="Times New Roman"/>
          <w:sz w:val="28"/>
          <w:szCs w:val="28"/>
        </w:rPr>
      </w:pPr>
    </w:p>
    <w:p w:rsidR="00A520DE" w:rsidRDefault="00A520DE" w:rsidP="00A520D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округа</w:t>
      </w:r>
    </w:p>
    <w:p w:rsidR="00A520DE" w:rsidRDefault="00A520DE" w:rsidP="00A520D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Котельники Московской области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С.А. </w:t>
      </w:r>
      <w:proofErr w:type="spellStart"/>
      <w:r>
        <w:rPr>
          <w:rFonts w:ascii="Times New Roman" w:hAnsi="Times New Roman"/>
          <w:sz w:val="28"/>
          <w:szCs w:val="28"/>
        </w:rPr>
        <w:t>Жигалкин</w:t>
      </w:r>
      <w:proofErr w:type="spellEnd"/>
    </w:p>
    <w:p w:rsidR="00A520DE" w:rsidRDefault="00A520DE" w:rsidP="00A520DE">
      <w:pPr>
        <w:tabs>
          <w:tab w:val="left" w:pos="1812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ru-RU"/>
        </w:rPr>
      </w:pPr>
    </w:p>
    <w:p w:rsidR="00565D16" w:rsidRDefault="00565D16" w:rsidP="00DB51B7">
      <w:pPr>
        <w:tabs>
          <w:tab w:val="left" w:pos="1812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ru-RU"/>
        </w:rPr>
      </w:pPr>
    </w:p>
    <w:p w:rsidR="001D7045" w:rsidRDefault="001D7045" w:rsidP="00DB51B7">
      <w:pPr>
        <w:tabs>
          <w:tab w:val="left" w:pos="1812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ru-RU"/>
        </w:rPr>
      </w:pPr>
    </w:p>
    <w:p w:rsidR="00A520DE" w:rsidRDefault="00A520DE" w:rsidP="00DB51B7">
      <w:pPr>
        <w:tabs>
          <w:tab w:val="left" w:pos="1812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ru-RU"/>
        </w:rPr>
      </w:pPr>
    </w:p>
    <w:p w:rsidR="00247EEF" w:rsidRDefault="00247EEF" w:rsidP="00DB51B7">
      <w:pPr>
        <w:tabs>
          <w:tab w:val="left" w:pos="1812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kern w:val="3"/>
          <w:sz w:val="28"/>
          <w:szCs w:val="28"/>
          <w:lang w:eastAsia="ru-RU"/>
        </w:rPr>
      </w:pPr>
    </w:p>
    <w:p w:rsidR="00BF4E43" w:rsidRPr="009071F6" w:rsidRDefault="00BF4E43" w:rsidP="00BF4E43">
      <w:pPr>
        <w:shd w:val="clear" w:color="auto" w:fill="FFFFFF"/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9071F6">
        <w:rPr>
          <w:rFonts w:ascii="Times New Roman" w:hAnsi="Times New Roman"/>
          <w:color w:val="FFFFFF" w:themeColor="background1"/>
          <w:sz w:val="28"/>
          <w:szCs w:val="28"/>
        </w:rPr>
        <w:lastRenderedPageBreak/>
        <w:t>Первый заместитель главы администрации</w:t>
      </w:r>
    </w:p>
    <w:p w:rsidR="00BF4E43" w:rsidRPr="009071F6" w:rsidRDefault="00BF4E43" w:rsidP="00BF4E43">
      <w:pPr>
        <w:shd w:val="clear" w:color="auto" w:fill="FFFFFF"/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9071F6">
        <w:rPr>
          <w:rFonts w:ascii="Times New Roman" w:hAnsi="Times New Roman"/>
          <w:color w:val="FFFFFF" w:themeColor="background1"/>
          <w:sz w:val="28"/>
          <w:szCs w:val="28"/>
        </w:rPr>
        <w:t>____________________ А.В. Чуприн</w:t>
      </w:r>
    </w:p>
    <w:p w:rsidR="00BF4E43" w:rsidRPr="009071F6" w:rsidRDefault="00C16DDD" w:rsidP="00BF4E43">
      <w:pPr>
        <w:shd w:val="clear" w:color="auto" w:fill="FFFFFF"/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9071F6">
        <w:rPr>
          <w:rFonts w:ascii="Times New Roman" w:hAnsi="Times New Roman"/>
          <w:color w:val="FFFFFF" w:themeColor="background1"/>
          <w:sz w:val="28"/>
          <w:szCs w:val="28"/>
        </w:rPr>
        <w:t>«____»_________2021</w:t>
      </w:r>
      <w:r w:rsidR="00BF4E43" w:rsidRPr="009071F6">
        <w:rPr>
          <w:rFonts w:ascii="Times New Roman" w:hAnsi="Times New Roman"/>
          <w:color w:val="FFFFFF" w:themeColor="background1"/>
          <w:sz w:val="28"/>
          <w:szCs w:val="28"/>
        </w:rPr>
        <w:t xml:space="preserve"> г.</w:t>
      </w:r>
    </w:p>
    <w:p w:rsidR="00A6541B" w:rsidRPr="009071F6" w:rsidRDefault="00A6541B" w:rsidP="00814238">
      <w:pPr>
        <w:shd w:val="clear" w:color="auto" w:fill="FFFFFF"/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14238" w:rsidRPr="009071F6" w:rsidRDefault="00814238" w:rsidP="00814238">
      <w:pPr>
        <w:shd w:val="clear" w:color="auto" w:fill="FFFFFF"/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9071F6">
        <w:rPr>
          <w:rFonts w:ascii="Times New Roman" w:hAnsi="Times New Roman"/>
          <w:color w:val="FFFFFF" w:themeColor="background1"/>
          <w:sz w:val="28"/>
          <w:szCs w:val="28"/>
        </w:rPr>
        <w:t>Заместитель главы администрации</w:t>
      </w:r>
    </w:p>
    <w:p w:rsidR="00814238" w:rsidRPr="009071F6" w:rsidRDefault="00814238" w:rsidP="00814238">
      <w:pPr>
        <w:shd w:val="clear" w:color="auto" w:fill="FFFFFF"/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9071F6">
        <w:rPr>
          <w:rFonts w:ascii="Times New Roman" w:hAnsi="Times New Roman"/>
          <w:color w:val="FFFFFF" w:themeColor="background1"/>
          <w:sz w:val="28"/>
          <w:szCs w:val="28"/>
        </w:rPr>
        <w:t xml:space="preserve">____________________ </w:t>
      </w:r>
      <w:proofErr w:type="spellStart"/>
      <w:r w:rsidRPr="009071F6">
        <w:rPr>
          <w:rFonts w:ascii="Times New Roman" w:hAnsi="Times New Roman"/>
          <w:color w:val="FFFFFF" w:themeColor="background1"/>
          <w:sz w:val="28"/>
          <w:szCs w:val="28"/>
        </w:rPr>
        <w:t>М.В.Галузо</w:t>
      </w:r>
      <w:proofErr w:type="spellEnd"/>
    </w:p>
    <w:p w:rsidR="00814238" w:rsidRPr="009071F6" w:rsidRDefault="00C16DDD" w:rsidP="00814238">
      <w:pPr>
        <w:shd w:val="clear" w:color="auto" w:fill="FFFFFF"/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9071F6">
        <w:rPr>
          <w:rFonts w:ascii="Times New Roman" w:hAnsi="Times New Roman"/>
          <w:color w:val="FFFFFF" w:themeColor="background1"/>
          <w:sz w:val="28"/>
          <w:szCs w:val="28"/>
        </w:rPr>
        <w:t>«____»_________2021</w:t>
      </w:r>
      <w:r w:rsidR="00814238" w:rsidRPr="009071F6">
        <w:rPr>
          <w:rFonts w:ascii="Times New Roman" w:hAnsi="Times New Roman"/>
          <w:color w:val="FFFFFF" w:themeColor="background1"/>
          <w:sz w:val="28"/>
          <w:szCs w:val="28"/>
        </w:rPr>
        <w:t xml:space="preserve"> г.</w:t>
      </w:r>
    </w:p>
    <w:p w:rsidR="00814238" w:rsidRPr="009071F6" w:rsidRDefault="00814238" w:rsidP="00392351">
      <w:pPr>
        <w:shd w:val="clear" w:color="auto" w:fill="FFFFFF"/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14238" w:rsidRPr="009071F6" w:rsidRDefault="00814238" w:rsidP="00392351">
      <w:pPr>
        <w:shd w:val="clear" w:color="auto" w:fill="FFFFFF"/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9071F6">
        <w:rPr>
          <w:rFonts w:ascii="Times New Roman" w:hAnsi="Times New Roman"/>
          <w:color w:val="FFFFFF" w:themeColor="background1"/>
          <w:sz w:val="28"/>
          <w:szCs w:val="28"/>
        </w:rPr>
        <w:t>Заместитель главы администрации</w:t>
      </w:r>
    </w:p>
    <w:p w:rsidR="00392351" w:rsidRPr="009071F6" w:rsidRDefault="00392351" w:rsidP="00392351">
      <w:pPr>
        <w:shd w:val="clear" w:color="auto" w:fill="FFFFFF"/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9071F6">
        <w:rPr>
          <w:rFonts w:ascii="Times New Roman" w:hAnsi="Times New Roman"/>
          <w:color w:val="FFFFFF" w:themeColor="background1"/>
          <w:sz w:val="28"/>
          <w:szCs w:val="28"/>
        </w:rPr>
        <w:t>____________________ И.М. Кузьмина</w:t>
      </w:r>
    </w:p>
    <w:p w:rsidR="00392351" w:rsidRPr="009071F6" w:rsidRDefault="00C16DDD" w:rsidP="00392351">
      <w:pPr>
        <w:shd w:val="clear" w:color="auto" w:fill="FFFFFF"/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9071F6">
        <w:rPr>
          <w:rFonts w:ascii="Times New Roman" w:hAnsi="Times New Roman"/>
          <w:color w:val="FFFFFF" w:themeColor="background1"/>
          <w:sz w:val="28"/>
          <w:szCs w:val="28"/>
        </w:rPr>
        <w:t>«____»_________2021</w:t>
      </w:r>
      <w:r w:rsidR="00392351" w:rsidRPr="009071F6">
        <w:rPr>
          <w:rFonts w:ascii="Times New Roman" w:hAnsi="Times New Roman"/>
          <w:color w:val="FFFFFF" w:themeColor="background1"/>
          <w:sz w:val="28"/>
          <w:szCs w:val="28"/>
        </w:rPr>
        <w:t xml:space="preserve"> г.</w:t>
      </w:r>
    </w:p>
    <w:p w:rsidR="00392351" w:rsidRPr="009071F6" w:rsidRDefault="00392351" w:rsidP="00392351">
      <w:pPr>
        <w:shd w:val="clear" w:color="auto" w:fill="FFFFFF"/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92351" w:rsidRPr="009071F6" w:rsidRDefault="00392351" w:rsidP="00392351">
      <w:pPr>
        <w:shd w:val="clear" w:color="auto" w:fill="FFFFFF"/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9071F6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 управления финансов </w:t>
      </w:r>
    </w:p>
    <w:p w:rsidR="00392351" w:rsidRPr="009071F6" w:rsidRDefault="00392351" w:rsidP="00392351">
      <w:pPr>
        <w:shd w:val="clear" w:color="auto" w:fill="FFFFFF"/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9071F6">
        <w:rPr>
          <w:rFonts w:ascii="Times New Roman" w:hAnsi="Times New Roman"/>
          <w:color w:val="FFFFFF" w:themeColor="background1"/>
          <w:sz w:val="28"/>
          <w:szCs w:val="28"/>
        </w:rPr>
        <w:t xml:space="preserve">______________________ О.В. </w:t>
      </w:r>
      <w:proofErr w:type="spellStart"/>
      <w:r w:rsidRPr="009071F6">
        <w:rPr>
          <w:rFonts w:ascii="Times New Roman" w:hAnsi="Times New Roman"/>
          <w:color w:val="FFFFFF" w:themeColor="background1"/>
          <w:sz w:val="28"/>
          <w:szCs w:val="28"/>
        </w:rPr>
        <w:t>Матыцина</w:t>
      </w:r>
      <w:proofErr w:type="spellEnd"/>
      <w:r w:rsidRPr="009071F6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</w:p>
    <w:p w:rsidR="00392351" w:rsidRPr="009071F6" w:rsidRDefault="00C16DDD" w:rsidP="00392351">
      <w:pPr>
        <w:shd w:val="clear" w:color="auto" w:fill="FFFFFF"/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9071F6">
        <w:rPr>
          <w:rFonts w:ascii="Times New Roman" w:hAnsi="Times New Roman"/>
          <w:color w:val="FFFFFF" w:themeColor="background1"/>
          <w:sz w:val="28"/>
          <w:szCs w:val="28"/>
        </w:rPr>
        <w:t>«____»_________2021</w:t>
      </w:r>
      <w:r w:rsidR="00392351" w:rsidRPr="009071F6">
        <w:rPr>
          <w:rFonts w:ascii="Times New Roman" w:hAnsi="Times New Roman"/>
          <w:color w:val="FFFFFF" w:themeColor="background1"/>
          <w:sz w:val="28"/>
          <w:szCs w:val="28"/>
        </w:rPr>
        <w:t xml:space="preserve"> г.</w:t>
      </w:r>
    </w:p>
    <w:p w:rsidR="00392351" w:rsidRPr="009071F6" w:rsidRDefault="00392351" w:rsidP="00392351">
      <w:pPr>
        <w:shd w:val="clear" w:color="auto" w:fill="FFFFFF"/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92351" w:rsidRPr="009071F6" w:rsidRDefault="00392351" w:rsidP="00392351">
      <w:pPr>
        <w:shd w:val="clear" w:color="auto" w:fill="FFFFFF"/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9071F6">
        <w:rPr>
          <w:rFonts w:ascii="Times New Roman" w:hAnsi="Times New Roman"/>
          <w:color w:val="FFFFFF" w:themeColor="background1"/>
          <w:sz w:val="28"/>
          <w:szCs w:val="28"/>
        </w:rPr>
        <w:t>Начальник правового управления</w:t>
      </w:r>
    </w:p>
    <w:p w:rsidR="00392351" w:rsidRPr="009071F6" w:rsidRDefault="00392351" w:rsidP="00392351">
      <w:pPr>
        <w:shd w:val="clear" w:color="auto" w:fill="FFFFFF"/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9071F6">
        <w:rPr>
          <w:rFonts w:ascii="Times New Roman" w:hAnsi="Times New Roman"/>
          <w:color w:val="FFFFFF" w:themeColor="background1"/>
          <w:sz w:val="28"/>
          <w:szCs w:val="28"/>
        </w:rPr>
        <w:t>_____________________ С.В. Мокшина</w:t>
      </w:r>
    </w:p>
    <w:p w:rsidR="00392351" w:rsidRPr="009071F6" w:rsidRDefault="00C16DDD" w:rsidP="00392351">
      <w:pPr>
        <w:shd w:val="clear" w:color="auto" w:fill="FFFFFF"/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9071F6">
        <w:rPr>
          <w:rFonts w:ascii="Times New Roman" w:hAnsi="Times New Roman"/>
          <w:color w:val="FFFFFF" w:themeColor="background1"/>
          <w:sz w:val="28"/>
          <w:szCs w:val="28"/>
        </w:rPr>
        <w:t>«____»_________2021</w:t>
      </w:r>
      <w:r w:rsidR="00392351" w:rsidRPr="009071F6">
        <w:rPr>
          <w:rFonts w:ascii="Times New Roman" w:hAnsi="Times New Roman"/>
          <w:color w:val="FFFFFF" w:themeColor="background1"/>
          <w:sz w:val="28"/>
          <w:szCs w:val="28"/>
        </w:rPr>
        <w:t xml:space="preserve"> г</w:t>
      </w:r>
    </w:p>
    <w:p w:rsidR="00392351" w:rsidRPr="009071F6" w:rsidRDefault="00392351" w:rsidP="00392351">
      <w:pPr>
        <w:shd w:val="clear" w:color="auto" w:fill="FFFFFF"/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92351" w:rsidRPr="009071F6" w:rsidRDefault="00392351" w:rsidP="00392351">
      <w:pPr>
        <w:shd w:val="clear" w:color="auto" w:fill="FFFFFF"/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9071F6">
        <w:rPr>
          <w:rFonts w:ascii="Times New Roman" w:hAnsi="Times New Roman"/>
          <w:color w:val="FFFFFF" w:themeColor="background1"/>
          <w:sz w:val="28"/>
          <w:szCs w:val="28"/>
        </w:rPr>
        <w:t>Заместитель начальника управления-</w:t>
      </w:r>
    </w:p>
    <w:p w:rsidR="00392351" w:rsidRPr="009071F6" w:rsidRDefault="00392351" w:rsidP="00392351">
      <w:pPr>
        <w:shd w:val="clear" w:color="auto" w:fill="FFFFFF"/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9071F6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 отдела правовой работы и </w:t>
      </w:r>
    </w:p>
    <w:p w:rsidR="00392351" w:rsidRPr="009071F6" w:rsidRDefault="00392351" w:rsidP="00392351">
      <w:pPr>
        <w:shd w:val="clear" w:color="auto" w:fill="FFFFFF"/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9071F6">
        <w:rPr>
          <w:rFonts w:ascii="Times New Roman" w:hAnsi="Times New Roman"/>
          <w:color w:val="FFFFFF" w:themeColor="background1"/>
          <w:sz w:val="28"/>
          <w:szCs w:val="28"/>
        </w:rPr>
        <w:t>нормотворчества правового управления</w:t>
      </w:r>
    </w:p>
    <w:p w:rsidR="00392351" w:rsidRPr="009071F6" w:rsidRDefault="00392351" w:rsidP="00392351">
      <w:pPr>
        <w:shd w:val="clear" w:color="auto" w:fill="FFFFFF"/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9071F6">
        <w:rPr>
          <w:rFonts w:ascii="Times New Roman" w:hAnsi="Times New Roman"/>
          <w:color w:val="FFFFFF" w:themeColor="background1"/>
          <w:sz w:val="28"/>
          <w:szCs w:val="28"/>
        </w:rPr>
        <w:t>_____________________ Е.С. Крупнова</w:t>
      </w:r>
    </w:p>
    <w:p w:rsidR="00392351" w:rsidRPr="009071F6" w:rsidRDefault="00C16DDD" w:rsidP="00392351">
      <w:pPr>
        <w:shd w:val="clear" w:color="auto" w:fill="FFFFFF"/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9071F6">
        <w:rPr>
          <w:rFonts w:ascii="Times New Roman" w:hAnsi="Times New Roman"/>
          <w:color w:val="FFFFFF" w:themeColor="background1"/>
          <w:sz w:val="28"/>
          <w:szCs w:val="28"/>
        </w:rPr>
        <w:t>«____»_________2021</w:t>
      </w:r>
      <w:r w:rsidR="00392351" w:rsidRPr="009071F6">
        <w:rPr>
          <w:rFonts w:ascii="Times New Roman" w:hAnsi="Times New Roman"/>
          <w:color w:val="FFFFFF" w:themeColor="background1"/>
          <w:sz w:val="28"/>
          <w:szCs w:val="28"/>
        </w:rPr>
        <w:t xml:space="preserve"> г</w:t>
      </w:r>
    </w:p>
    <w:p w:rsidR="00392351" w:rsidRPr="009071F6" w:rsidRDefault="00392351" w:rsidP="00392351">
      <w:pPr>
        <w:shd w:val="clear" w:color="auto" w:fill="FFFFFF"/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92351" w:rsidRPr="009071F6" w:rsidRDefault="00392351" w:rsidP="00392351">
      <w:pPr>
        <w:shd w:val="clear" w:color="auto" w:fill="FFFFFF"/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9071F6">
        <w:rPr>
          <w:rFonts w:ascii="Times New Roman" w:hAnsi="Times New Roman"/>
          <w:color w:val="FFFFFF" w:themeColor="background1"/>
          <w:sz w:val="28"/>
          <w:szCs w:val="28"/>
        </w:rPr>
        <w:t xml:space="preserve">Отдел правовой работы и </w:t>
      </w:r>
    </w:p>
    <w:p w:rsidR="00392351" w:rsidRPr="009071F6" w:rsidRDefault="00392351" w:rsidP="00392351">
      <w:pPr>
        <w:shd w:val="clear" w:color="auto" w:fill="FFFFFF"/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9071F6">
        <w:rPr>
          <w:rFonts w:ascii="Times New Roman" w:hAnsi="Times New Roman"/>
          <w:color w:val="FFFFFF" w:themeColor="background1"/>
          <w:sz w:val="28"/>
          <w:szCs w:val="28"/>
        </w:rPr>
        <w:t>нормотворчества правового управления</w:t>
      </w:r>
    </w:p>
    <w:p w:rsidR="00392351" w:rsidRPr="009071F6" w:rsidRDefault="00392351" w:rsidP="00392351">
      <w:pPr>
        <w:shd w:val="clear" w:color="auto" w:fill="FFFFFF"/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9071F6">
        <w:rPr>
          <w:rFonts w:ascii="Times New Roman" w:hAnsi="Times New Roman"/>
          <w:color w:val="FFFFFF" w:themeColor="background1"/>
          <w:sz w:val="28"/>
          <w:szCs w:val="28"/>
        </w:rPr>
        <w:t>_______________________________________</w:t>
      </w:r>
    </w:p>
    <w:p w:rsidR="00392351" w:rsidRPr="009071F6" w:rsidRDefault="00C16DDD" w:rsidP="00392351">
      <w:pPr>
        <w:shd w:val="clear" w:color="auto" w:fill="FFFFFF"/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9071F6">
        <w:rPr>
          <w:rFonts w:ascii="Times New Roman" w:hAnsi="Times New Roman"/>
          <w:color w:val="FFFFFF" w:themeColor="background1"/>
          <w:sz w:val="28"/>
          <w:szCs w:val="28"/>
        </w:rPr>
        <w:t>«____»_________2021</w:t>
      </w:r>
      <w:r w:rsidR="00392351" w:rsidRPr="009071F6">
        <w:rPr>
          <w:rFonts w:ascii="Times New Roman" w:hAnsi="Times New Roman"/>
          <w:color w:val="FFFFFF" w:themeColor="background1"/>
          <w:sz w:val="28"/>
          <w:szCs w:val="28"/>
        </w:rPr>
        <w:t xml:space="preserve"> г.</w:t>
      </w:r>
    </w:p>
    <w:p w:rsidR="00392351" w:rsidRPr="009071F6" w:rsidRDefault="00392351" w:rsidP="00392351">
      <w:pPr>
        <w:shd w:val="clear" w:color="auto" w:fill="FFFFFF"/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92351" w:rsidRPr="009071F6" w:rsidRDefault="00392351" w:rsidP="00392351">
      <w:pPr>
        <w:shd w:val="clear" w:color="auto" w:fill="FFFFFF"/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9071F6">
        <w:rPr>
          <w:rFonts w:ascii="Times New Roman" w:hAnsi="Times New Roman"/>
          <w:color w:val="FFFFFF" w:themeColor="background1"/>
          <w:sz w:val="28"/>
          <w:szCs w:val="28"/>
        </w:rPr>
        <w:t>Начальник управления экономического развития</w:t>
      </w:r>
    </w:p>
    <w:p w:rsidR="00392351" w:rsidRPr="009071F6" w:rsidRDefault="00392351" w:rsidP="00392351">
      <w:pPr>
        <w:shd w:val="clear" w:color="auto" w:fill="FFFFFF"/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92351" w:rsidRPr="009071F6" w:rsidRDefault="00392351" w:rsidP="00392351">
      <w:pPr>
        <w:shd w:val="clear" w:color="auto" w:fill="FFFFFF"/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9071F6">
        <w:rPr>
          <w:rFonts w:ascii="Times New Roman" w:hAnsi="Times New Roman"/>
          <w:color w:val="FFFFFF" w:themeColor="background1"/>
          <w:sz w:val="28"/>
          <w:szCs w:val="28"/>
        </w:rPr>
        <w:t>____________________________ О.В. Григорьева</w:t>
      </w:r>
    </w:p>
    <w:p w:rsidR="00392351" w:rsidRPr="009071F6" w:rsidRDefault="00C16DDD" w:rsidP="00392351">
      <w:pPr>
        <w:shd w:val="clear" w:color="auto" w:fill="FFFFFF"/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9071F6">
        <w:rPr>
          <w:rFonts w:ascii="Times New Roman" w:hAnsi="Times New Roman"/>
          <w:color w:val="FFFFFF" w:themeColor="background1"/>
          <w:sz w:val="28"/>
          <w:szCs w:val="28"/>
        </w:rPr>
        <w:t xml:space="preserve"> «____»_________2021</w:t>
      </w:r>
      <w:r w:rsidR="00392351" w:rsidRPr="009071F6">
        <w:rPr>
          <w:rFonts w:ascii="Times New Roman" w:hAnsi="Times New Roman"/>
          <w:color w:val="FFFFFF" w:themeColor="background1"/>
          <w:sz w:val="28"/>
          <w:szCs w:val="28"/>
        </w:rPr>
        <w:t xml:space="preserve"> г.</w:t>
      </w:r>
    </w:p>
    <w:p w:rsidR="00392351" w:rsidRPr="009071F6" w:rsidRDefault="00392351" w:rsidP="00392351">
      <w:pPr>
        <w:shd w:val="clear" w:color="auto" w:fill="FFFFFF"/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392351" w:rsidRPr="009071F6" w:rsidRDefault="00392351" w:rsidP="00392351">
      <w:pPr>
        <w:shd w:val="clear" w:color="auto" w:fill="FFFFFF"/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9071F6">
        <w:rPr>
          <w:rFonts w:ascii="Times New Roman" w:hAnsi="Times New Roman"/>
          <w:color w:val="FFFFFF" w:themeColor="background1"/>
          <w:sz w:val="28"/>
          <w:szCs w:val="28"/>
        </w:rPr>
        <w:t>Начальник отдела культуры и туризма управления</w:t>
      </w:r>
    </w:p>
    <w:p w:rsidR="00392351" w:rsidRPr="009071F6" w:rsidRDefault="00392351" w:rsidP="00392351">
      <w:pPr>
        <w:shd w:val="clear" w:color="auto" w:fill="FFFFFF"/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9071F6">
        <w:rPr>
          <w:rFonts w:ascii="Times New Roman" w:hAnsi="Times New Roman"/>
          <w:color w:val="FFFFFF" w:themeColor="background1"/>
          <w:sz w:val="28"/>
          <w:szCs w:val="28"/>
        </w:rPr>
        <w:t xml:space="preserve">Развития отраслей социальной сферы </w:t>
      </w:r>
    </w:p>
    <w:p w:rsidR="00392351" w:rsidRPr="009071F6" w:rsidRDefault="00392351" w:rsidP="00392351">
      <w:pPr>
        <w:shd w:val="clear" w:color="auto" w:fill="FFFFFF"/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9071F6">
        <w:rPr>
          <w:rFonts w:ascii="Times New Roman" w:hAnsi="Times New Roman"/>
          <w:color w:val="FFFFFF" w:themeColor="background1"/>
          <w:sz w:val="28"/>
          <w:szCs w:val="28"/>
        </w:rPr>
        <w:t xml:space="preserve">________________________ </w:t>
      </w:r>
      <w:proofErr w:type="spellStart"/>
      <w:r w:rsidRPr="009071F6">
        <w:rPr>
          <w:rFonts w:ascii="Times New Roman" w:hAnsi="Times New Roman"/>
          <w:color w:val="FFFFFF" w:themeColor="background1"/>
          <w:sz w:val="28"/>
          <w:szCs w:val="28"/>
        </w:rPr>
        <w:t>Е.В.Литвинова</w:t>
      </w:r>
      <w:proofErr w:type="spellEnd"/>
      <w:r w:rsidRPr="009071F6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</w:p>
    <w:p w:rsidR="00392351" w:rsidRPr="009071F6" w:rsidRDefault="00C16DDD" w:rsidP="00392351">
      <w:pPr>
        <w:shd w:val="clear" w:color="auto" w:fill="FFFFFF"/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  <w:r w:rsidRPr="009071F6">
        <w:rPr>
          <w:rFonts w:ascii="Times New Roman" w:hAnsi="Times New Roman"/>
          <w:color w:val="FFFFFF" w:themeColor="background1"/>
          <w:sz w:val="28"/>
          <w:szCs w:val="28"/>
        </w:rPr>
        <w:t>«____»_________2021</w:t>
      </w:r>
      <w:r w:rsidR="00392351" w:rsidRPr="009071F6">
        <w:rPr>
          <w:rFonts w:ascii="Times New Roman" w:hAnsi="Times New Roman"/>
          <w:color w:val="FFFFFF" w:themeColor="background1"/>
          <w:sz w:val="28"/>
          <w:szCs w:val="28"/>
        </w:rPr>
        <w:t>г.</w:t>
      </w:r>
    </w:p>
    <w:p w:rsidR="00392351" w:rsidRPr="00392351" w:rsidRDefault="00392351" w:rsidP="0039235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2351" w:rsidRPr="009071F6" w:rsidRDefault="00392351" w:rsidP="00BD2F33">
      <w:pPr>
        <w:pStyle w:val="Standard"/>
        <w:tabs>
          <w:tab w:val="left" w:pos="709"/>
        </w:tabs>
        <w:jc w:val="both"/>
        <w:rPr>
          <w:color w:val="FFFFFF" w:themeColor="background1"/>
          <w:sz w:val="20"/>
          <w:szCs w:val="20"/>
        </w:rPr>
        <w:sectPr w:rsidR="00392351" w:rsidRPr="009071F6" w:rsidSect="001D7045">
          <w:headerReference w:type="default" r:id="rId10"/>
          <w:headerReference w:type="first" r:id="rId11"/>
          <w:footerReference w:type="first" r:id="rId12"/>
          <w:pgSz w:w="11909" w:h="16834"/>
          <w:pgMar w:top="1560" w:right="851" w:bottom="851" w:left="1134" w:header="720" w:footer="720" w:gutter="0"/>
          <w:pgNumType w:start="1"/>
          <w:cols w:space="60"/>
          <w:noEndnote/>
          <w:titlePg/>
          <w:docGrid w:linePitch="299"/>
        </w:sectPr>
      </w:pPr>
      <w:proofErr w:type="spellStart"/>
      <w:r w:rsidRPr="009071F6">
        <w:rPr>
          <w:color w:val="FFFFFF" w:themeColor="background1"/>
          <w:sz w:val="20"/>
          <w:szCs w:val="20"/>
        </w:rPr>
        <w:t>Исполнитель</w:t>
      </w:r>
      <w:proofErr w:type="spellEnd"/>
      <w:r w:rsidRPr="009071F6">
        <w:rPr>
          <w:color w:val="FFFFFF" w:themeColor="background1"/>
          <w:sz w:val="20"/>
          <w:szCs w:val="20"/>
        </w:rPr>
        <w:t>:</w:t>
      </w:r>
      <w:proofErr w:type="spellStart"/>
      <w:r w:rsidRPr="009071F6">
        <w:rPr>
          <w:color w:val="FFFFFF" w:themeColor="background1"/>
          <w:sz w:val="20"/>
          <w:szCs w:val="20"/>
          <w:lang w:val="ru-RU"/>
        </w:rPr>
        <w:t>О.Н.Тищенко</w:t>
      </w:r>
      <w:proofErr w:type="spellEnd"/>
      <w:r w:rsidRPr="009071F6">
        <w:rPr>
          <w:color w:val="FFFFFF" w:themeColor="background1"/>
          <w:sz w:val="20"/>
          <w:szCs w:val="20"/>
          <w:lang w:val="ru-RU"/>
        </w:rPr>
        <w:t xml:space="preserve"> </w:t>
      </w:r>
    </w:p>
    <w:p w:rsidR="00BD2F33" w:rsidRDefault="00BD2F33" w:rsidP="00BD2F33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BD2F33" w:rsidRPr="005163D2" w:rsidRDefault="00BD2F33" w:rsidP="00BD2F3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05"/>
        <w:contextualSpacing/>
        <w:textAlignment w:val="baseline"/>
        <w:outlineLvl w:val="1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5163D2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Приложение 1</w:t>
      </w:r>
    </w:p>
    <w:p w:rsidR="00BD2F33" w:rsidRPr="005163D2" w:rsidRDefault="00BD2F33" w:rsidP="00BD2F3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05"/>
        <w:contextualSpacing/>
        <w:textAlignment w:val="baseline"/>
        <w:outlineLvl w:val="1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5163D2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УТВЕРЖДЕНО</w:t>
      </w:r>
    </w:p>
    <w:p w:rsidR="00BD2F33" w:rsidRPr="005163D2" w:rsidRDefault="00BD2F33" w:rsidP="00BD2F3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05"/>
        <w:contextualSpacing/>
        <w:textAlignment w:val="baseline"/>
        <w:outlineLvl w:val="1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5163D2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постановлением  главы</w:t>
      </w:r>
    </w:p>
    <w:p w:rsidR="00BD2F33" w:rsidRPr="005163D2" w:rsidRDefault="00BD2F33" w:rsidP="00BD2F3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05"/>
        <w:contextualSpacing/>
        <w:textAlignment w:val="baseline"/>
        <w:outlineLvl w:val="1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5163D2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городского округа Котельники Московской области</w:t>
      </w:r>
    </w:p>
    <w:p w:rsidR="00BD2F33" w:rsidRPr="005163D2" w:rsidRDefault="009071F6" w:rsidP="00BD2F3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05"/>
        <w:contextualSpacing/>
        <w:textAlignment w:val="baseline"/>
        <w:outlineLvl w:val="1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от  05.</w:t>
      </w:r>
      <w:r w:rsidRPr="009071F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02</w:t>
      </w: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.</w:t>
      </w:r>
      <w:r w:rsidR="00BD2F33" w:rsidRPr="009071F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2021</w:t>
      </w: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</w:t>
      </w:r>
      <w:r w:rsidR="00BD2F33" w:rsidRPr="005163D2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 71-ПГ</w:t>
      </w:r>
    </w:p>
    <w:p w:rsidR="003E5074" w:rsidRPr="005163D2" w:rsidRDefault="003E5074" w:rsidP="00BD2F33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textAlignment w:val="baseline"/>
        <w:outlineLvl w:val="1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3E5074" w:rsidRPr="005163D2" w:rsidRDefault="003E5074" w:rsidP="00BD2F3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05"/>
        <w:contextualSpacing/>
        <w:textAlignment w:val="baseline"/>
        <w:outlineLvl w:val="1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5163D2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Приложение </w:t>
      </w:r>
    </w:p>
    <w:p w:rsidR="003E5074" w:rsidRPr="005163D2" w:rsidRDefault="003E5074" w:rsidP="00BD2F3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05"/>
        <w:contextualSpacing/>
        <w:textAlignment w:val="baseline"/>
        <w:outlineLvl w:val="1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5163D2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к муниципальной подпрограмме 3 </w:t>
      </w:r>
    </w:p>
    <w:p w:rsidR="003E5074" w:rsidRPr="005163D2" w:rsidRDefault="003E5074" w:rsidP="00BD2F3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05"/>
        <w:contextualSpacing/>
        <w:textAlignment w:val="baseline"/>
        <w:outlineLvl w:val="1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5163D2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«Развитие библиотечного дела в Московской области»</w:t>
      </w:r>
    </w:p>
    <w:p w:rsidR="00E547A4" w:rsidRPr="005163D2" w:rsidRDefault="003E5074" w:rsidP="00BD2F3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05"/>
        <w:contextualSpacing/>
        <w:textAlignment w:val="baseline"/>
        <w:outlineLvl w:val="1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5163D2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муниципальной программы</w:t>
      </w:r>
      <w:r w:rsidR="00E547A4" w:rsidRPr="005163D2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«Культура» </w:t>
      </w:r>
    </w:p>
    <w:p w:rsidR="00E547A4" w:rsidRPr="005163D2" w:rsidRDefault="00E547A4" w:rsidP="00BD2F3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05"/>
        <w:contextualSpacing/>
        <w:textAlignment w:val="baseline"/>
        <w:outlineLvl w:val="1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5163D2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городского округа Котельники Московской области </w:t>
      </w:r>
    </w:p>
    <w:p w:rsidR="003E5074" w:rsidRPr="005163D2" w:rsidRDefault="00E547A4" w:rsidP="00BD2F3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05"/>
        <w:contextualSpacing/>
        <w:textAlignment w:val="baseline"/>
        <w:outlineLvl w:val="1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5163D2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на 2020-2024 годы</w:t>
      </w:r>
    </w:p>
    <w:p w:rsidR="003E5074" w:rsidRPr="005163D2" w:rsidRDefault="003E5074" w:rsidP="00BD2F3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05"/>
        <w:contextualSpacing/>
        <w:textAlignment w:val="baseline"/>
        <w:outlineLvl w:val="1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3E5074" w:rsidRPr="005163D2" w:rsidRDefault="003E5074" w:rsidP="00BD2F3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05"/>
        <w:contextualSpacing/>
        <w:textAlignment w:val="baseline"/>
        <w:outlineLvl w:val="1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3E5074" w:rsidRPr="005163D2" w:rsidRDefault="003E5074" w:rsidP="003E5074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  <w:r w:rsidRPr="005163D2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 xml:space="preserve">Перечень мероприятий муниципальной подпрограммы </w:t>
      </w:r>
      <w:r w:rsidRPr="005163D2">
        <w:rPr>
          <w:rFonts w:ascii="Times New Roman" w:eastAsia="Times New Roman" w:hAnsi="Times New Roman"/>
          <w:b/>
          <w:color w:val="000000" w:themeColor="text1"/>
          <w:kern w:val="3"/>
          <w:sz w:val="24"/>
          <w:szCs w:val="24"/>
          <w:lang w:eastAsia="ru-RU"/>
        </w:rPr>
        <w:t xml:space="preserve">3 </w:t>
      </w:r>
      <w:r w:rsidRPr="005163D2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>«Развитие библиотечного дела в Московской области»</w:t>
      </w:r>
    </w:p>
    <w:p w:rsidR="003E5074" w:rsidRPr="005163D2" w:rsidRDefault="003E5074" w:rsidP="003E5074">
      <w:pPr>
        <w:widowControl w:val="0"/>
        <w:tabs>
          <w:tab w:val="left" w:pos="2268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tbl>
      <w:tblPr>
        <w:tblW w:w="5299" w:type="pct"/>
        <w:jc w:val="center"/>
        <w:tblInd w:w="564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22"/>
        <w:gridCol w:w="1948"/>
        <w:gridCol w:w="1114"/>
        <w:gridCol w:w="1695"/>
        <w:gridCol w:w="1133"/>
        <w:gridCol w:w="991"/>
        <w:gridCol w:w="1133"/>
        <w:gridCol w:w="991"/>
        <w:gridCol w:w="1133"/>
        <w:gridCol w:w="1136"/>
        <w:gridCol w:w="1117"/>
        <w:gridCol w:w="1727"/>
        <w:gridCol w:w="1143"/>
      </w:tblGrid>
      <w:tr w:rsidR="005F63FF" w:rsidRPr="005163D2" w:rsidTr="00311C99">
        <w:trPr>
          <w:trHeight w:val="198"/>
          <w:jc w:val="center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5163D2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№</w:t>
            </w:r>
          </w:p>
          <w:p w:rsidR="005F63FF" w:rsidRPr="005163D2" w:rsidRDefault="005F63FF" w:rsidP="005F63FF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5163D2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п</w:t>
            </w:r>
            <w:proofErr w:type="gramEnd"/>
            <w:r w:rsidRPr="005163D2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Сроки исполнения мероприятия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3E50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Объём финансирования мероприятия в году, предшествующему году начала реализации муниципальной программы (тыс. руб.)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Всего </w:t>
            </w: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br/>
              <w:t xml:space="preserve">(тыс. </w:t>
            </w: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br/>
              <w:t>руб.)</w:t>
            </w:r>
          </w:p>
        </w:tc>
        <w:tc>
          <w:tcPr>
            <w:tcW w:w="17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proofErr w:type="gramStart"/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за выполнение</w:t>
            </w: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br/>
              <w:t>мероприятия подпрограммы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Результаты выполнения мероприятий подпрограммы</w:t>
            </w:r>
          </w:p>
        </w:tc>
      </w:tr>
      <w:tr w:rsidR="005F63FF" w:rsidRPr="005163D2" w:rsidTr="006044E1">
        <w:trPr>
          <w:trHeight w:val="226"/>
          <w:jc w:val="center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2022год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6044E1" w:rsidRPr="005163D2" w:rsidTr="006044E1">
        <w:trPr>
          <w:trHeight w:val="521"/>
          <w:jc w:val="center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E1" w:rsidRPr="005163D2" w:rsidRDefault="006044E1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6044E1" w:rsidRPr="005163D2" w:rsidRDefault="006044E1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1</w:t>
            </w:r>
          </w:p>
          <w:p w:rsidR="006044E1" w:rsidRPr="005163D2" w:rsidRDefault="006044E1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6044E1" w:rsidRPr="005163D2" w:rsidRDefault="006044E1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6044E1" w:rsidRPr="005163D2" w:rsidRDefault="006044E1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6044E1" w:rsidRPr="005163D2" w:rsidRDefault="006044E1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6044E1" w:rsidRPr="005163D2" w:rsidRDefault="006044E1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6044E1" w:rsidRPr="005163D2" w:rsidRDefault="006044E1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6044E1" w:rsidRPr="005163D2" w:rsidRDefault="006044E1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6044E1" w:rsidRPr="005163D2" w:rsidRDefault="006044E1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E1" w:rsidRPr="005163D2" w:rsidRDefault="006044E1" w:rsidP="005F63FF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6044E1" w:rsidRPr="005163D2" w:rsidRDefault="006044E1" w:rsidP="005F63FF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Основное мероприятие 01.</w:t>
            </w:r>
          </w:p>
          <w:p w:rsidR="006044E1" w:rsidRPr="005163D2" w:rsidRDefault="006044E1" w:rsidP="005F63FF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Организация библиотечного обслуживания населения муниципальными библиотеками Московской области</w:t>
            </w:r>
          </w:p>
          <w:p w:rsidR="006044E1" w:rsidRPr="005163D2" w:rsidRDefault="006044E1" w:rsidP="005F63FF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6044E1" w:rsidRPr="005163D2" w:rsidRDefault="006044E1" w:rsidP="005F63FF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6044E1" w:rsidRPr="005163D2" w:rsidRDefault="006044E1" w:rsidP="005F63FF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6044E1" w:rsidRPr="005163D2" w:rsidRDefault="006044E1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6044E1" w:rsidRPr="005163D2" w:rsidRDefault="006044E1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6044E1" w:rsidRPr="005163D2" w:rsidRDefault="006044E1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6044E1" w:rsidRPr="005163D2" w:rsidRDefault="006044E1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6044E1" w:rsidRPr="005163D2" w:rsidRDefault="006044E1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6044E1" w:rsidRPr="005163D2" w:rsidRDefault="006044E1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6044E1" w:rsidRPr="005163D2" w:rsidRDefault="006044E1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6044E1" w:rsidRPr="005163D2" w:rsidRDefault="006044E1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E1" w:rsidRPr="005163D2" w:rsidRDefault="006044E1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2020 -2024</w:t>
            </w:r>
          </w:p>
          <w:p w:rsidR="006044E1" w:rsidRPr="005163D2" w:rsidRDefault="006044E1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годы</w:t>
            </w:r>
          </w:p>
          <w:p w:rsidR="006044E1" w:rsidRPr="005163D2" w:rsidRDefault="006044E1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6044E1" w:rsidRPr="005163D2" w:rsidRDefault="006044E1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6044E1" w:rsidRPr="005163D2" w:rsidRDefault="006044E1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6044E1" w:rsidRPr="005163D2" w:rsidRDefault="006044E1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6044E1" w:rsidRPr="005163D2" w:rsidRDefault="006044E1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6044E1" w:rsidRPr="005163D2" w:rsidRDefault="006044E1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6044E1" w:rsidRPr="005163D2" w:rsidRDefault="006044E1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6044E1" w:rsidRPr="005163D2" w:rsidRDefault="006044E1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6044E1" w:rsidRPr="005163D2" w:rsidRDefault="006044E1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6044E1" w:rsidRPr="005163D2" w:rsidRDefault="006044E1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6044E1" w:rsidRPr="005163D2" w:rsidRDefault="006044E1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6044E1" w:rsidRPr="005163D2" w:rsidRDefault="006044E1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6044E1" w:rsidRPr="005163D2" w:rsidRDefault="006044E1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6044E1" w:rsidRPr="005163D2" w:rsidRDefault="006044E1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6044E1" w:rsidRPr="005163D2" w:rsidRDefault="006044E1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4E1" w:rsidRPr="005163D2" w:rsidRDefault="006044E1" w:rsidP="003E50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44E1" w:rsidRPr="005163D2" w:rsidRDefault="006044E1" w:rsidP="003E5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16 034,00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4E1" w:rsidRPr="005163D2" w:rsidRDefault="006044E1" w:rsidP="00C2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044E1" w:rsidRPr="005163D2" w:rsidRDefault="006044E1" w:rsidP="00C2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044E1" w:rsidRPr="005163D2" w:rsidRDefault="006044E1" w:rsidP="00C2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163D2" w:rsidRDefault="005163D2" w:rsidP="00C2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044E1" w:rsidRPr="005163D2" w:rsidRDefault="005163D2" w:rsidP="00C2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78290,0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E1" w:rsidRPr="005163D2" w:rsidRDefault="006044E1" w:rsidP="00C2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044E1" w:rsidRPr="005163D2" w:rsidRDefault="006044E1" w:rsidP="00C2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044E1" w:rsidRPr="005163D2" w:rsidRDefault="006044E1" w:rsidP="00C2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163D2" w:rsidRDefault="005163D2" w:rsidP="00C2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044E1" w:rsidRPr="005163D2" w:rsidRDefault="006044E1" w:rsidP="00C2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15764,00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E1" w:rsidRPr="005163D2" w:rsidRDefault="006044E1" w:rsidP="00C2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044E1" w:rsidRPr="005163D2" w:rsidRDefault="006044E1" w:rsidP="00C2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044E1" w:rsidRPr="005163D2" w:rsidRDefault="006044E1" w:rsidP="00C2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163D2" w:rsidRDefault="005163D2" w:rsidP="00C2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044E1" w:rsidRPr="005163D2" w:rsidRDefault="006044E1" w:rsidP="00C2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13500</w:t>
            </w:r>
            <w:r w:rsid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4E1" w:rsidRPr="005163D2" w:rsidRDefault="006044E1" w:rsidP="00C2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044E1" w:rsidRPr="005163D2" w:rsidRDefault="006044E1" w:rsidP="00C2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044E1" w:rsidRPr="005163D2" w:rsidRDefault="006044E1" w:rsidP="00C2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163D2" w:rsidRDefault="005163D2" w:rsidP="00C2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044E1" w:rsidRPr="005163D2" w:rsidRDefault="006044E1" w:rsidP="00C2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16342,00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4E1" w:rsidRPr="005163D2" w:rsidRDefault="006044E1" w:rsidP="00C2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044E1" w:rsidRPr="005163D2" w:rsidRDefault="006044E1" w:rsidP="00C2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6044E1" w:rsidRPr="005163D2" w:rsidRDefault="006044E1" w:rsidP="00C2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163D2" w:rsidRDefault="005163D2" w:rsidP="00C2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044E1" w:rsidRPr="005163D2" w:rsidRDefault="006044E1" w:rsidP="00C2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16342,00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4E1" w:rsidRPr="005163D2" w:rsidRDefault="006044E1" w:rsidP="00C2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044E1" w:rsidRPr="005163D2" w:rsidRDefault="006044E1" w:rsidP="00C2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044E1" w:rsidRPr="005163D2" w:rsidRDefault="006044E1" w:rsidP="00C2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163D2" w:rsidRDefault="005163D2" w:rsidP="00C2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044E1" w:rsidRPr="005163D2" w:rsidRDefault="006044E1" w:rsidP="00C2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16342,00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E1" w:rsidRPr="005163D2" w:rsidRDefault="006044E1" w:rsidP="003E50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Отдел культуры и туризма</w:t>
            </w:r>
          </w:p>
          <w:p w:rsidR="006044E1" w:rsidRPr="005163D2" w:rsidRDefault="006044E1" w:rsidP="003E50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управления развития отраслей социальной сферы</w:t>
            </w:r>
          </w:p>
          <w:p w:rsidR="006044E1" w:rsidRPr="005163D2" w:rsidRDefault="006044E1" w:rsidP="003E50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6044E1" w:rsidRPr="005163D2" w:rsidRDefault="006044E1" w:rsidP="003E5074">
            <w:pPr>
              <w:widowControl w:val="0"/>
              <w:tabs>
                <w:tab w:val="left" w:pos="233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565"/>
              <w:contextualSpacing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6044E1" w:rsidRPr="005163D2" w:rsidRDefault="006044E1" w:rsidP="003E5074">
            <w:pPr>
              <w:widowControl w:val="0"/>
              <w:tabs>
                <w:tab w:val="left" w:pos="233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565"/>
              <w:contextualSpacing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6044E1" w:rsidRPr="005163D2" w:rsidRDefault="006044E1" w:rsidP="003E5074">
            <w:pPr>
              <w:widowControl w:val="0"/>
              <w:tabs>
                <w:tab w:val="left" w:pos="233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565"/>
              <w:contextualSpacing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6044E1" w:rsidRPr="005163D2" w:rsidRDefault="006044E1" w:rsidP="003E5074">
            <w:pPr>
              <w:widowControl w:val="0"/>
              <w:tabs>
                <w:tab w:val="left" w:pos="233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565"/>
              <w:contextualSpacing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E1" w:rsidRPr="005163D2" w:rsidRDefault="006044E1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6044E1" w:rsidRPr="005163D2" w:rsidRDefault="006044E1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6044E1" w:rsidRPr="005163D2" w:rsidRDefault="006044E1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Увеличение количества посещений библиотек городского округа Котельники Московской области</w:t>
            </w:r>
          </w:p>
          <w:p w:rsidR="006044E1" w:rsidRPr="005163D2" w:rsidRDefault="006044E1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6044E1" w:rsidRPr="005163D2" w:rsidRDefault="006044E1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6044E1" w:rsidRPr="005163D2" w:rsidRDefault="006044E1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6044E1" w:rsidRPr="005163D2" w:rsidRDefault="006044E1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6044E1" w:rsidRPr="005163D2" w:rsidRDefault="006044E1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6044E1" w:rsidRPr="005163D2" w:rsidRDefault="006044E1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6044E1" w:rsidRPr="005163D2" w:rsidRDefault="006044E1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55328E" w:rsidRPr="005163D2" w:rsidTr="006044E1">
        <w:trPr>
          <w:trHeight w:val="89"/>
          <w:jc w:val="center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8E" w:rsidRPr="005163D2" w:rsidRDefault="0055328E" w:rsidP="003E50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8E" w:rsidRPr="005163D2" w:rsidRDefault="0055328E" w:rsidP="003E5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328E" w:rsidRPr="005163D2" w:rsidRDefault="0055328E" w:rsidP="003E5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328E" w:rsidRPr="005163D2" w:rsidRDefault="0055328E" w:rsidP="003E507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8E" w:rsidRPr="005163D2" w:rsidRDefault="0055328E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28E" w:rsidRPr="005163D2" w:rsidRDefault="0055328E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28E" w:rsidRPr="005163D2" w:rsidRDefault="0055328E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8E" w:rsidRPr="005163D2" w:rsidRDefault="0055328E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8E" w:rsidRPr="005163D2" w:rsidRDefault="0055328E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8E" w:rsidRPr="005163D2" w:rsidRDefault="0055328E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55328E" w:rsidRPr="005163D2" w:rsidTr="006044E1">
        <w:trPr>
          <w:trHeight w:val="89"/>
          <w:jc w:val="center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8E" w:rsidRPr="005163D2" w:rsidRDefault="0055328E" w:rsidP="003E507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8E" w:rsidRPr="005163D2" w:rsidRDefault="0055328E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8E" w:rsidRPr="005163D2" w:rsidRDefault="0055328E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28E" w:rsidRPr="005163D2" w:rsidRDefault="0055328E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28E" w:rsidRPr="005163D2" w:rsidRDefault="0055328E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8E" w:rsidRPr="005163D2" w:rsidRDefault="0055328E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8E" w:rsidRPr="005163D2" w:rsidRDefault="0055328E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8E" w:rsidRPr="005163D2" w:rsidRDefault="0055328E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6044E1" w:rsidRPr="005163D2" w:rsidTr="006044E1">
        <w:trPr>
          <w:trHeight w:val="89"/>
          <w:jc w:val="center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E1" w:rsidRPr="005163D2" w:rsidRDefault="006044E1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E1" w:rsidRPr="005163D2" w:rsidRDefault="006044E1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E1" w:rsidRPr="005163D2" w:rsidRDefault="006044E1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4E1" w:rsidRPr="005163D2" w:rsidRDefault="006044E1" w:rsidP="003E50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4E1" w:rsidRPr="005163D2" w:rsidRDefault="006044E1" w:rsidP="006044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81710,00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4E1" w:rsidRPr="005163D2" w:rsidRDefault="006044E1" w:rsidP="00C2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044E1" w:rsidRPr="005163D2" w:rsidRDefault="006044E1" w:rsidP="00C2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044E1" w:rsidRPr="005163D2" w:rsidRDefault="006044E1" w:rsidP="00C2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044E1" w:rsidRPr="005163D2" w:rsidRDefault="006044E1" w:rsidP="00C2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044E1" w:rsidRPr="005163D2" w:rsidRDefault="005163D2" w:rsidP="00C2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78290,0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E1" w:rsidRPr="005163D2" w:rsidRDefault="006044E1" w:rsidP="00C2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044E1" w:rsidRPr="005163D2" w:rsidRDefault="006044E1" w:rsidP="00C2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044E1" w:rsidRPr="005163D2" w:rsidRDefault="006044E1" w:rsidP="00C2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044E1" w:rsidRPr="005163D2" w:rsidRDefault="006044E1" w:rsidP="00C2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044E1" w:rsidRPr="005163D2" w:rsidRDefault="006044E1" w:rsidP="00C2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15764,00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E1" w:rsidRPr="005163D2" w:rsidRDefault="006044E1" w:rsidP="00C2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044E1" w:rsidRPr="005163D2" w:rsidRDefault="006044E1" w:rsidP="00C2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044E1" w:rsidRPr="005163D2" w:rsidRDefault="006044E1" w:rsidP="00C2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044E1" w:rsidRPr="005163D2" w:rsidRDefault="006044E1" w:rsidP="00C2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044E1" w:rsidRPr="005163D2" w:rsidRDefault="006044E1" w:rsidP="00C2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13500</w:t>
            </w:r>
            <w:r w:rsid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4E1" w:rsidRPr="005163D2" w:rsidRDefault="006044E1" w:rsidP="00C2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044E1" w:rsidRPr="005163D2" w:rsidRDefault="006044E1" w:rsidP="00C2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044E1" w:rsidRPr="005163D2" w:rsidRDefault="006044E1" w:rsidP="00C2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044E1" w:rsidRPr="005163D2" w:rsidRDefault="006044E1" w:rsidP="00C2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044E1" w:rsidRPr="005163D2" w:rsidRDefault="006044E1" w:rsidP="00C2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16342,00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4E1" w:rsidRPr="005163D2" w:rsidRDefault="006044E1" w:rsidP="00C2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044E1" w:rsidRPr="005163D2" w:rsidRDefault="006044E1" w:rsidP="00C2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6044E1" w:rsidRPr="005163D2" w:rsidRDefault="006044E1" w:rsidP="00C2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044E1" w:rsidRPr="005163D2" w:rsidRDefault="006044E1" w:rsidP="00C2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044E1" w:rsidRPr="005163D2" w:rsidRDefault="006044E1" w:rsidP="00C2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16342,00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4E1" w:rsidRPr="005163D2" w:rsidRDefault="006044E1" w:rsidP="00C2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044E1" w:rsidRPr="005163D2" w:rsidRDefault="006044E1" w:rsidP="00C2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044E1" w:rsidRPr="005163D2" w:rsidRDefault="006044E1" w:rsidP="00C2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044E1" w:rsidRPr="005163D2" w:rsidRDefault="006044E1" w:rsidP="00C2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044E1" w:rsidRPr="005163D2" w:rsidRDefault="006044E1" w:rsidP="00C232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16342,00</w:t>
            </w: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E1" w:rsidRPr="005163D2" w:rsidRDefault="006044E1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4E1" w:rsidRPr="005163D2" w:rsidRDefault="006044E1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55328E" w:rsidRPr="005163D2" w:rsidTr="006044E1">
        <w:trPr>
          <w:trHeight w:val="89"/>
          <w:jc w:val="center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28E" w:rsidRPr="005163D2" w:rsidRDefault="0055328E" w:rsidP="003E50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Внебюджетные средства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8E" w:rsidRPr="005163D2" w:rsidRDefault="0055328E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8E" w:rsidRPr="005163D2" w:rsidRDefault="0055328E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28E" w:rsidRPr="005163D2" w:rsidRDefault="0055328E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28E" w:rsidRPr="005163D2" w:rsidRDefault="0055328E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8E" w:rsidRPr="005163D2" w:rsidRDefault="0055328E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8E" w:rsidRPr="005163D2" w:rsidRDefault="0055328E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328E" w:rsidRPr="005163D2" w:rsidRDefault="0055328E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CD58BA" w:rsidRPr="005163D2" w:rsidTr="00CD58BA">
        <w:trPr>
          <w:trHeight w:val="1577"/>
          <w:jc w:val="center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BA" w:rsidRPr="005163D2" w:rsidRDefault="00CD58BA" w:rsidP="00CF408C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Pr="005163D2" w:rsidRDefault="00CD58BA" w:rsidP="00CF408C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Pr="005163D2" w:rsidRDefault="00CD58BA" w:rsidP="00CF408C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Pr="005163D2" w:rsidRDefault="00CD58BA" w:rsidP="00CF408C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1.2</w:t>
            </w:r>
          </w:p>
          <w:p w:rsidR="00CD58BA" w:rsidRPr="005163D2" w:rsidRDefault="00CD58BA" w:rsidP="00CF408C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Pr="005163D2" w:rsidRDefault="00CD58BA" w:rsidP="00CF408C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Pr="005163D2" w:rsidRDefault="00CD58BA" w:rsidP="00CF408C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Pr="005163D2" w:rsidRDefault="00CD58BA" w:rsidP="00CF408C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Pr="005163D2" w:rsidRDefault="00CD58BA" w:rsidP="00CF408C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Pr="005163D2" w:rsidRDefault="00CD58BA" w:rsidP="00CF408C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Pr="005163D2" w:rsidRDefault="00CD58BA" w:rsidP="00CF408C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Pr="005163D2" w:rsidRDefault="00CD58BA" w:rsidP="00CF408C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Pr="005163D2" w:rsidRDefault="00CD58BA" w:rsidP="00CF408C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Pr="005163D2" w:rsidRDefault="00CD58BA" w:rsidP="00CF408C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Pr="005163D2" w:rsidRDefault="00CD58BA" w:rsidP="00CF408C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Pr="005163D2" w:rsidRDefault="00CD58BA" w:rsidP="00CF408C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Pr="005163D2" w:rsidRDefault="00CD58BA" w:rsidP="00CF408C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Pr="005163D2" w:rsidRDefault="00CD58BA" w:rsidP="00CF408C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Pr="005163D2" w:rsidRDefault="00CD58BA" w:rsidP="00CF408C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Pr="005163D2" w:rsidRDefault="00CD58BA" w:rsidP="00CF408C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Pr="005163D2" w:rsidRDefault="00CD58BA" w:rsidP="00CF408C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Pr="005163D2" w:rsidRDefault="00CD58BA" w:rsidP="00CF408C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8BA" w:rsidRPr="005163D2" w:rsidRDefault="00CD58BA" w:rsidP="005F63FF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Pr="005163D2" w:rsidRDefault="00CD58BA" w:rsidP="005F63FF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Мероприятие 01.02</w:t>
            </w:r>
          </w:p>
          <w:p w:rsidR="00CD58BA" w:rsidRPr="005163D2" w:rsidRDefault="00CD58BA" w:rsidP="005F63FF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Расходы на обеспечение </w:t>
            </w: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lastRenderedPageBreak/>
              <w:t>деятельности</w:t>
            </w:r>
          </w:p>
          <w:p w:rsidR="00CD58BA" w:rsidRPr="005163D2" w:rsidRDefault="00CD58BA" w:rsidP="005F63FF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(оказание услуг) муниципальных учреждений библиотек </w:t>
            </w:r>
          </w:p>
          <w:p w:rsidR="00CD58BA" w:rsidRPr="005163D2" w:rsidRDefault="00CD58BA" w:rsidP="005F63FF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Pr="005163D2" w:rsidRDefault="00CD58BA" w:rsidP="005F63FF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Pr="005163D2" w:rsidRDefault="00CD58BA" w:rsidP="005F63FF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Pr="005163D2" w:rsidRDefault="00CD58BA" w:rsidP="005F63FF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Pr="005163D2" w:rsidRDefault="00CD58BA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Pr="005163D2" w:rsidRDefault="00CD58BA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Pr="005163D2" w:rsidRDefault="00CD58BA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Pr="005163D2" w:rsidRDefault="00CD58BA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Pr="005163D2" w:rsidRDefault="00CD58BA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Pr="005163D2" w:rsidRDefault="00CD58BA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Pr="005163D2" w:rsidRDefault="00CD58BA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BA" w:rsidRPr="005163D2" w:rsidRDefault="00CD58BA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lastRenderedPageBreak/>
              <w:t>2020 -2024</w:t>
            </w:r>
          </w:p>
          <w:p w:rsidR="00CD58BA" w:rsidRPr="005163D2" w:rsidRDefault="00CD58BA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годы</w:t>
            </w:r>
          </w:p>
          <w:p w:rsidR="00CD58BA" w:rsidRPr="005163D2" w:rsidRDefault="00CD58BA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Pr="005163D2" w:rsidRDefault="00CD58BA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Pr="005163D2" w:rsidRDefault="00CD58BA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Pr="005163D2" w:rsidRDefault="00CD58BA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Pr="005163D2" w:rsidRDefault="00CD58BA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Pr="005163D2" w:rsidRDefault="00CD58BA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Pr="005163D2" w:rsidRDefault="00CD58BA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Pr="005163D2" w:rsidRDefault="00CD58BA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Pr="005163D2" w:rsidRDefault="00CD58BA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Pr="005163D2" w:rsidRDefault="00CD58BA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Pr="005163D2" w:rsidRDefault="00CD58BA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Pr="005163D2" w:rsidRDefault="00CD58BA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Pr="005163D2" w:rsidRDefault="00CD58BA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Pr="005163D2" w:rsidRDefault="00CD58BA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Pr="005163D2" w:rsidRDefault="00CD58BA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Pr="005163D2" w:rsidRDefault="00CD58BA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Pr="005163D2" w:rsidRDefault="00CD58BA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Pr="005163D2" w:rsidRDefault="00CD58BA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Pr="005163D2" w:rsidRDefault="00CD58BA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Pr="005163D2" w:rsidRDefault="00CD58BA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Pr="005163D2" w:rsidRDefault="00CD58BA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BA" w:rsidRPr="005163D2" w:rsidRDefault="00CD58BA" w:rsidP="003E507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BA" w:rsidRPr="005163D2" w:rsidRDefault="00CD58BA" w:rsidP="003E50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16034,00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BA" w:rsidRPr="005163D2" w:rsidRDefault="00CD58BA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76790,0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BA" w:rsidRPr="005163D2" w:rsidRDefault="00CD58BA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15464,00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BA" w:rsidRPr="005163D2" w:rsidRDefault="00CD58BA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13200,0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BA" w:rsidRPr="005163D2" w:rsidRDefault="00CD58BA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16042,00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BA" w:rsidRPr="005163D2" w:rsidRDefault="00CD58BA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16042,00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BA" w:rsidRPr="005163D2" w:rsidRDefault="00CD58BA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16042,00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BA" w:rsidRPr="005163D2" w:rsidRDefault="00CD58BA" w:rsidP="003E50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Отдел культуры и туризма</w:t>
            </w:r>
          </w:p>
          <w:p w:rsidR="00CD58BA" w:rsidRPr="005163D2" w:rsidRDefault="00CD58BA" w:rsidP="003E50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управления развития отраслей </w:t>
            </w: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lastRenderedPageBreak/>
              <w:t>социальной сферы</w:t>
            </w:r>
          </w:p>
          <w:p w:rsidR="00CD58BA" w:rsidRPr="005163D2" w:rsidRDefault="00CD58BA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Pr="005163D2" w:rsidRDefault="00CD58BA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Pr="005163D2" w:rsidRDefault="00CD58BA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Pr="005163D2" w:rsidRDefault="00CD58BA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Pr="005163D2" w:rsidRDefault="00CD58BA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Pr="005163D2" w:rsidRDefault="00CD58BA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Pr="005163D2" w:rsidRDefault="00CD58BA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Pr="005163D2" w:rsidRDefault="00CD58BA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Pr="005163D2" w:rsidRDefault="00CD58BA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Pr="005163D2" w:rsidRDefault="00CD58BA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Pr="005163D2" w:rsidRDefault="00CD58BA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Pr="005163D2" w:rsidRDefault="00CD58BA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Pr="005163D2" w:rsidRDefault="00CD58BA" w:rsidP="005F63FF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Pr="005163D2" w:rsidRDefault="00CD58BA" w:rsidP="005F63FF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Pr="005163D2" w:rsidRDefault="00CD58BA" w:rsidP="005F63FF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Pr="005163D2" w:rsidRDefault="00CD58BA" w:rsidP="005F63FF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Pr="005163D2" w:rsidRDefault="00CD58BA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Pr="005163D2" w:rsidRDefault="00CD58BA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Pr="005163D2" w:rsidRDefault="00CD58BA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Pr="005163D2" w:rsidRDefault="00CD58BA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Pr="005163D2" w:rsidRDefault="00CD58BA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Pr="005163D2" w:rsidRDefault="00CD58BA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Pr="005163D2" w:rsidRDefault="00CD58BA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Pr="005163D2" w:rsidRDefault="00CD58BA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Pr="005163D2" w:rsidRDefault="00CD58BA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Pr="005163D2" w:rsidRDefault="00CD58BA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Pr="005163D2" w:rsidRDefault="00CD58BA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Pr="005163D2" w:rsidRDefault="00CD58BA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Pr="005163D2" w:rsidRDefault="00CD58BA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8BA" w:rsidRPr="005163D2" w:rsidRDefault="00CD58BA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Pr="005163D2" w:rsidRDefault="00CD58BA" w:rsidP="00CF408C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Увеличение количества </w:t>
            </w: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lastRenderedPageBreak/>
              <w:t>посещений библиотек городского округа Котельники Московской области</w:t>
            </w:r>
          </w:p>
          <w:p w:rsidR="00CD58BA" w:rsidRPr="005163D2" w:rsidRDefault="00CD58BA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Pr="005163D2" w:rsidRDefault="00CD58BA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Pr="005163D2" w:rsidRDefault="00CD58BA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Pr="005163D2" w:rsidRDefault="00CD58BA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Pr="005163D2" w:rsidRDefault="00CD58BA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Pr="005163D2" w:rsidRDefault="00CD58BA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Pr="005163D2" w:rsidRDefault="00CD58BA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Pr="005163D2" w:rsidRDefault="00CD58BA" w:rsidP="005F63FF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Pr="005163D2" w:rsidRDefault="00CD58BA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Pr="005163D2" w:rsidRDefault="00CD58BA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Pr="005163D2" w:rsidRDefault="00CD58BA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Pr="005163D2" w:rsidRDefault="00CD58BA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Pr="005163D2" w:rsidRDefault="00CD58BA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Pr="005163D2" w:rsidRDefault="00CD58BA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Pr="005163D2" w:rsidRDefault="00CD58BA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Pr="005163D2" w:rsidRDefault="00CD58BA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Pr="005163D2" w:rsidRDefault="00CD58BA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Pr="005163D2" w:rsidRDefault="00CD58BA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Pr="005163D2" w:rsidRDefault="00CD58BA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Pr="005163D2" w:rsidRDefault="00CD58BA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Pr="005163D2" w:rsidRDefault="00CD58BA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Pr="005163D2" w:rsidRDefault="00CD58BA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CD58BA" w:rsidRPr="005163D2" w:rsidTr="00C23264">
        <w:trPr>
          <w:trHeight w:val="1988"/>
          <w:jc w:val="center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BA" w:rsidRPr="005163D2" w:rsidRDefault="00CD58BA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58BA" w:rsidRPr="005163D2" w:rsidRDefault="00CD58BA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BA" w:rsidRPr="005163D2" w:rsidRDefault="00CD58BA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8BA" w:rsidRPr="005163D2" w:rsidRDefault="00CD58BA" w:rsidP="003E50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8BA" w:rsidRPr="005163D2" w:rsidRDefault="00CD58BA" w:rsidP="003E50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8BA" w:rsidRPr="005163D2" w:rsidRDefault="00CD58BA" w:rsidP="003E50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8BA" w:rsidRPr="005163D2" w:rsidRDefault="00CD58BA" w:rsidP="003E50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8BA" w:rsidRPr="005163D2" w:rsidRDefault="00CD58BA" w:rsidP="003E50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8BA" w:rsidRPr="005163D2" w:rsidRDefault="00CD58BA" w:rsidP="003E50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8BA" w:rsidRPr="005163D2" w:rsidRDefault="00CD58BA" w:rsidP="003E50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8BA" w:rsidRPr="005163D2" w:rsidRDefault="00CD58BA" w:rsidP="003E50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BA" w:rsidRPr="005163D2" w:rsidRDefault="00CD58BA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58BA" w:rsidRPr="005163D2" w:rsidRDefault="00CD58BA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CD58BA" w:rsidRPr="005163D2" w:rsidTr="00C23264">
        <w:trPr>
          <w:trHeight w:val="362"/>
          <w:jc w:val="center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BA" w:rsidRPr="005163D2" w:rsidRDefault="00CD58BA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58BA" w:rsidRPr="005163D2" w:rsidRDefault="00CD58BA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BA" w:rsidRPr="005163D2" w:rsidRDefault="00CD58BA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8BA" w:rsidRPr="005163D2" w:rsidRDefault="00CD58BA" w:rsidP="003E507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8BA" w:rsidRPr="005163D2" w:rsidRDefault="00CD58BA" w:rsidP="003E50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8BA" w:rsidRPr="005163D2" w:rsidRDefault="00CD58BA" w:rsidP="003E50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8BA" w:rsidRPr="005163D2" w:rsidRDefault="00CD58BA" w:rsidP="003E50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8BA" w:rsidRPr="005163D2" w:rsidRDefault="00CD58BA" w:rsidP="003E50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8BA" w:rsidRPr="005163D2" w:rsidRDefault="00CD58BA" w:rsidP="003E50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8BA" w:rsidRPr="005163D2" w:rsidRDefault="00CD58BA" w:rsidP="003E50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8BA" w:rsidRPr="005163D2" w:rsidRDefault="00CD58BA" w:rsidP="003E507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BA" w:rsidRPr="005163D2" w:rsidRDefault="00CD58BA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58BA" w:rsidRPr="005163D2" w:rsidRDefault="00CD58BA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CD58BA" w:rsidRPr="005163D2" w:rsidTr="006044E1">
        <w:trPr>
          <w:trHeight w:val="362"/>
          <w:jc w:val="center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8BA" w:rsidRPr="005163D2" w:rsidRDefault="00CD58BA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58BA" w:rsidRPr="005163D2" w:rsidRDefault="00CD58BA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8BA" w:rsidRPr="005163D2" w:rsidRDefault="00CD58BA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8BA" w:rsidRPr="005163D2" w:rsidRDefault="00CD58BA" w:rsidP="003E50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BA" w:rsidRPr="005163D2" w:rsidRDefault="00CD58BA" w:rsidP="003E50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58BA" w:rsidRPr="005163D2" w:rsidRDefault="00CD58BA" w:rsidP="003E50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58BA" w:rsidRPr="005163D2" w:rsidRDefault="00CD58BA" w:rsidP="003E50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16034,00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BA" w:rsidRPr="005163D2" w:rsidRDefault="00CD58BA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D58BA" w:rsidRPr="005163D2" w:rsidRDefault="00CD58BA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58BA" w:rsidRPr="005163D2" w:rsidRDefault="00CD58BA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76790,0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BA" w:rsidRPr="005163D2" w:rsidRDefault="00CD58BA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58BA" w:rsidRPr="005163D2" w:rsidRDefault="00CD58BA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58BA" w:rsidRPr="005163D2" w:rsidRDefault="00CD58BA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15464,00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BA" w:rsidRPr="005163D2" w:rsidRDefault="00CD58BA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58BA" w:rsidRPr="005163D2" w:rsidRDefault="00CD58BA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58BA" w:rsidRPr="005163D2" w:rsidRDefault="00CD58BA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13200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BA" w:rsidRPr="005163D2" w:rsidRDefault="00CD58BA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58BA" w:rsidRPr="005163D2" w:rsidRDefault="00CD58BA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58BA" w:rsidRPr="005163D2" w:rsidRDefault="00CD58BA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16042,00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BA" w:rsidRPr="005163D2" w:rsidRDefault="00CD58BA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58BA" w:rsidRPr="005163D2" w:rsidRDefault="00CD58BA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58BA" w:rsidRPr="005163D2" w:rsidRDefault="00CD58BA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16042,00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BA" w:rsidRPr="005163D2" w:rsidRDefault="00CD58BA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58BA" w:rsidRPr="005163D2" w:rsidRDefault="00CD58BA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58BA" w:rsidRPr="005163D2" w:rsidRDefault="00CD58BA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16042,00</w:t>
            </w:r>
          </w:p>
          <w:p w:rsidR="00CD58BA" w:rsidRPr="005163D2" w:rsidRDefault="00CD58BA" w:rsidP="0055328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BA" w:rsidRPr="005163D2" w:rsidRDefault="00CD58BA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58BA" w:rsidRPr="005163D2" w:rsidRDefault="00CD58BA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CD58BA" w:rsidRPr="005163D2" w:rsidTr="00CD58BA">
        <w:trPr>
          <w:trHeight w:val="2158"/>
          <w:jc w:val="center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BA" w:rsidRPr="005163D2" w:rsidRDefault="00CD58BA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BA" w:rsidRPr="005163D2" w:rsidRDefault="00CD58BA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BA" w:rsidRPr="005163D2" w:rsidRDefault="00CD58BA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8BA" w:rsidRPr="005163D2" w:rsidRDefault="00CD58BA" w:rsidP="003E50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8BA" w:rsidRPr="005163D2" w:rsidRDefault="00CD58BA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8BA" w:rsidRPr="005163D2" w:rsidRDefault="00CD58BA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8BA" w:rsidRPr="005163D2" w:rsidRDefault="00CD58BA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8BA" w:rsidRPr="005163D2" w:rsidRDefault="00CD58BA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8BA" w:rsidRPr="005163D2" w:rsidRDefault="00CD58BA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8BA" w:rsidRPr="005163D2" w:rsidRDefault="00CD58BA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8BA" w:rsidRPr="005163D2" w:rsidRDefault="00CD58BA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BA" w:rsidRPr="005163D2" w:rsidRDefault="00CD58BA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BA" w:rsidRPr="005163D2" w:rsidRDefault="00CD58BA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5F63FF" w:rsidRPr="005163D2" w:rsidTr="006044E1">
        <w:trPr>
          <w:trHeight w:val="469"/>
          <w:jc w:val="center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411D5B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1.3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5328E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Мероприятие </w:t>
            </w: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lastRenderedPageBreak/>
              <w:t>01.03</w:t>
            </w:r>
          </w:p>
          <w:p w:rsidR="005F63FF" w:rsidRPr="005163D2" w:rsidRDefault="005F63FF" w:rsidP="0055328E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F63FF" w:rsidRPr="005163D2" w:rsidRDefault="005F63FF" w:rsidP="0055328E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Проведение капитального ремонта, технического переоснащения и благоустройства территорий библиотек</w:t>
            </w:r>
          </w:p>
          <w:p w:rsidR="005F63FF" w:rsidRPr="005163D2" w:rsidRDefault="005F63FF" w:rsidP="0055328E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F63FF" w:rsidRPr="005163D2" w:rsidRDefault="005F63FF" w:rsidP="0055328E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F63FF" w:rsidRPr="005163D2" w:rsidRDefault="005F63FF" w:rsidP="0055328E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311C99" w:rsidRPr="005163D2" w:rsidRDefault="00311C99" w:rsidP="00311C99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F63FF" w:rsidRPr="005163D2" w:rsidRDefault="005F63FF" w:rsidP="0055328E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F63FF" w:rsidRPr="005163D2" w:rsidRDefault="005F63FF" w:rsidP="0055328E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F63FF" w:rsidRPr="005163D2" w:rsidRDefault="005F63FF" w:rsidP="0055328E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F63FF" w:rsidRPr="005163D2" w:rsidRDefault="005F63FF" w:rsidP="0055328E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F63FF" w:rsidRPr="005163D2" w:rsidRDefault="005F63FF" w:rsidP="0055328E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F63FF" w:rsidRPr="005163D2" w:rsidRDefault="005F63FF" w:rsidP="005F63FF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F63FF" w:rsidRPr="005163D2" w:rsidRDefault="005F63FF" w:rsidP="0055328E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F63FF" w:rsidRPr="005163D2" w:rsidRDefault="005F63FF" w:rsidP="0055328E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F63FF" w:rsidRPr="005163D2" w:rsidRDefault="005F63FF" w:rsidP="0055328E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F63FF" w:rsidRPr="005163D2" w:rsidRDefault="005F63FF" w:rsidP="0055328E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F63FF" w:rsidRPr="005163D2" w:rsidRDefault="005F63FF" w:rsidP="0055328E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F63FF" w:rsidRPr="005163D2" w:rsidRDefault="005F63FF" w:rsidP="0055328E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F63FF" w:rsidRPr="005163D2" w:rsidRDefault="005F63FF" w:rsidP="005F63FF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lastRenderedPageBreak/>
              <w:t>2020 -</w:t>
            </w: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lastRenderedPageBreak/>
              <w:t>2024</w:t>
            </w:r>
          </w:p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годы</w:t>
            </w:r>
          </w:p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3E50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5F63FF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5F63FF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5F63FF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5F63FF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5F63FF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5F63FF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5F63FF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Отдел культуры </w:t>
            </w: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lastRenderedPageBreak/>
              <w:t>и туризма</w:t>
            </w:r>
          </w:p>
          <w:p w:rsidR="005F63FF" w:rsidRPr="005163D2" w:rsidRDefault="005F63FF" w:rsidP="003E50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управления развития отраслей социальной сферы</w:t>
            </w:r>
          </w:p>
          <w:p w:rsidR="005F63FF" w:rsidRPr="005163D2" w:rsidRDefault="005F63FF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F63FF" w:rsidRPr="005163D2" w:rsidRDefault="005F63FF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F63FF" w:rsidRPr="005163D2" w:rsidRDefault="005F63FF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F63FF" w:rsidRPr="005163D2" w:rsidRDefault="005F63FF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F63FF" w:rsidRPr="005163D2" w:rsidRDefault="005F63FF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F63FF" w:rsidRPr="005163D2" w:rsidRDefault="005F63FF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F63FF" w:rsidRPr="005163D2" w:rsidRDefault="005F63FF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F63FF" w:rsidRPr="005163D2" w:rsidRDefault="005F63FF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F63FF" w:rsidRPr="005163D2" w:rsidRDefault="005F63FF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F63FF" w:rsidRPr="005163D2" w:rsidRDefault="005F63FF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F63FF" w:rsidRPr="005163D2" w:rsidRDefault="005F63FF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F63FF" w:rsidRPr="005163D2" w:rsidRDefault="005F63FF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F63FF" w:rsidRPr="005163D2" w:rsidRDefault="005F63FF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F63FF" w:rsidRPr="005163D2" w:rsidRDefault="005F63FF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F63FF" w:rsidRPr="005163D2" w:rsidRDefault="005F63FF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F63FF" w:rsidRPr="005163D2" w:rsidRDefault="005F63FF" w:rsidP="00CF408C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lastRenderedPageBreak/>
              <w:t>Увеличение количества посещений библиотек городского округа Котельники Московской области</w:t>
            </w:r>
          </w:p>
          <w:p w:rsidR="005F63FF" w:rsidRPr="005163D2" w:rsidRDefault="005F63FF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F63FF" w:rsidRPr="005163D2" w:rsidRDefault="005F63FF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F63FF" w:rsidRPr="005163D2" w:rsidRDefault="005F63FF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F63FF" w:rsidRPr="005163D2" w:rsidRDefault="005F63FF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F63FF" w:rsidRPr="005163D2" w:rsidRDefault="005F63FF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F63FF" w:rsidRPr="005163D2" w:rsidRDefault="005F63FF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F63FF" w:rsidRPr="005163D2" w:rsidRDefault="005F63FF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F63FF" w:rsidRPr="005163D2" w:rsidRDefault="005F63FF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F63FF" w:rsidRPr="005163D2" w:rsidRDefault="005F63FF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F63FF" w:rsidRPr="005163D2" w:rsidRDefault="005F63FF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F63FF" w:rsidRPr="005163D2" w:rsidRDefault="005F63FF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5F63FF" w:rsidRPr="005163D2" w:rsidTr="006044E1">
        <w:trPr>
          <w:trHeight w:val="465"/>
          <w:jc w:val="center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3E50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5F63FF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5F63FF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5F63FF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5F63FF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5F63FF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5F63FF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5F63FF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5F63FF" w:rsidRPr="005163D2" w:rsidTr="006044E1">
        <w:trPr>
          <w:trHeight w:val="465"/>
          <w:jc w:val="center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3E507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5F63FF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5F63FF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5F63FF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5F63FF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5F63FF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5F63FF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5F63FF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5F63FF" w:rsidRPr="005163D2" w:rsidTr="006044E1">
        <w:trPr>
          <w:trHeight w:val="465"/>
          <w:jc w:val="center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3E50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5F63FF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5F63FF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5F63FF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5F63FF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5F63FF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5F63FF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5F63FF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5F63FF" w:rsidRPr="005163D2" w:rsidTr="00CD58BA">
        <w:trPr>
          <w:trHeight w:val="465"/>
          <w:jc w:val="center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FF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3E50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5F63FF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5F63FF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5F63FF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5F63FF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5F63FF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5F63FF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5F63FF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55328E" w:rsidRPr="005163D2" w:rsidTr="00CD58BA">
        <w:trPr>
          <w:trHeight w:val="296"/>
          <w:jc w:val="center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E" w:rsidRPr="005163D2" w:rsidRDefault="00411D5B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</w:rPr>
              <w:t>1.4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E" w:rsidRPr="005163D2" w:rsidRDefault="0055328E" w:rsidP="0055328E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  <w:t>Мероприятие 01.04.</w:t>
            </w:r>
          </w:p>
          <w:p w:rsidR="0055328E" w:rsidRPr="005163D2" w:rsidRDefault="0055328E" w:rsidP="0055328E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  <w:p w:rsidR="0055328E" w:rsidRPr="005163D2" w:rsidRDefault="0055328E" w:rsidP="0055328E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  <w:t xml:space="preserve">Укрепление материально технической базы и </w:t>
            </w:r>
            <w:r w:rsidRPr="005163D2">
              <w:rPr>
                <w:rFonts w:ascii="Times New Roman" w:eastAsia="Times New Roma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  <w:lastRenderedPageBreak/>
              <w:t>проведение текущего ремонта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lastRenderedPageBreak/>
              <w:t>2020 -2024</w:t>
            </w:r>
          </w:p>
          <w:p w:rsidR="0055328E" w:rsidRPr="005163D2" w:rsidRDefault="0055328E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годы</w:t>
            </w:r>
          </w:p>
          <w:p w:rsidR="0055328E" w:rsidRPr="005163D2" w:rsidRDefault="0055328E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5328E" w:rsidRPr="005163D2" w:rsidRDefault="0055328E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5328E" w:rsidRPr="005163D2" w:rsidRDefault="0055328E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5328E" w:rsidRPr="005163D2" w:rsidRDefault="0055328E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5328E" w:rsidRPr="005163D2" w:rsidRDefault="0055328E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5328E" w:rsidRPr="005163D2" w:rsidRDefault="0055328E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5328E" w:rsidRPr="005163D2" w:rsidRDefault="0055328E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5328E" w:rsidRPr="005163D2" w:rsidRDefault="0055328E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5328E" w:rsidRPr="005163D2" w:rsidRDefault="0055328E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5328E" w:rsidRPr="005163D2" w:rsidRDefault="0055328E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5328E" w:rsidRPr="005163D2" w:rsidRDefault="0055328E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5328E" w:rsidRPr="005163D2" w:rsidRDefault="0055328E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5328E" w:rsidRPr="005163D2" w:rsidRDefault="0055328E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5328E" w:rsidRPr="005163D2" w:rsidRDefault="0055328E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5328E" w:rsidRPr="005163D2" w:rsidRDefault="0055328E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8E" w:rsidRPr="005163D2" w:rsidRDefault="0055328E" w:rsidP="003E50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Отдел культуры и туризма</w:t>
            </w:r>
          </w:p>
          <w:p w:rsidR="0055328E" w:rsidRPr="005163D2" w:rsidRDefault="0055328E" w:rsidP="003E50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управления развития отраслей социальной сферы</w:t>
            </w:r>
          </w:p>
          <w:p w:rsidR="0055328E" w:rsidRPr="005163D2" w:rsidRDefault="0055328E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E" w:rsidRPr="005163D2" w:rsidRDefault="0055328E" w:rsidP="00CF408C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lastRenderedPageBreak/>
              <w:t>Увеличение количества посещений библиоте</w:t>
            </w: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lastRenderedPageBreak/>
              <w:t>к городского округа Котельники Московской области</w:t>
            </w:r>
          </w:p>
          <w:p w:rsidR="0055328E" w:rsidRPr="005163D2" w:rsidRDefault="0055328E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55328E" w:rsidRPr="005163D2" w:rsidTr="00CD58BA">
        <w:trPr>
          <w:trHeight w:val="296"/>
          <w:jc w:val="center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8E" w:rsidRPr="005163D2" w:rsidRDefault="0055328E" w:rsidP="003E50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28E" w:rsidRPr="005163D2" w:rsidRDefault="0055328E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28E" w:rsidRPr="005163D2" w:rsidRDefault="0055328E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28E" w:rsidRPr="005163D2" w:rsidRDefault="0055328E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28E" w:rsidRPr="005163D2" w:rsidRDefault="0055328E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28E" w:rsidRPr="005163D2" w:rsidRDefault="0055328E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28E" w:rsidRPr="005163D2" w:rsidRDefault="0055328E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28E" w:rsidRPr="005163D2" w:rsidRDefault="0055328E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55328E" w:rsidRPr="005163D2" w:rsidTr="00CD58BA">
        <w:trPr>
          <w:trHeight w:val="296"/>
          <w:jc w:val="center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8E" w:rsidRPr="005163D2" w:rsidRDefault="0055328E" w:rsidP="003E507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28E" w:rsidRPr="005163D2" w:rsidRDefault="0055328E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28E" w:rsidRPr="005163D2" w:rsidRDefault="0055328E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28E" w:rsidRPr="005163D2" w:rsidRDefault="0055328E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28E" w:rsidRPr="005163D2" w:rsidRDefault="0055328E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28E" w:rsidRPr="005163D2" w:rsidRDefault="0055328E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28E" w:rsidRPr="005163D2" w:rsidRDefault="0055328E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28E" w:rsidRPr="005163D2" w:rsidRDefault="0055328E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55328E" w:rsidRPr="005163D2" w:rsidTr="006044E1">
        <w:trPr>
          <w:trHeight w:val="296"/>
          <w:jc w:val="center"/>
        </w:trPr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8E" w:rsidRPr="005163D2" w:rsidRDefault="0055328E" w:rsidP="003E50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55328E" w:rsidRPr="005163D2" w:rsidTr="006044E1">
        <w:trPr>
          <w:trHeight w:val="296"/>
          <w:jc w:val="center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E" w:rsidRPr="005163D2" w:rsidRDefault="0055328E" w:rsidP="005F63FF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8E" w:rsidRPr="005163D2" w:rsidRDefault="0055328E" w:rsidP="003E50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28E" w:rsidRPr="005163D2" w:rsidRDefault="0055328E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28E" w:rsidRPr="005163D2" w:rsidRDefault="0055328E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28E" w:rsidRPr="005163D2" w:rsidRDefault="0055328E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28E" w:rsidRPr="005163D2" w:rsidRDefault="0055328E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28E" w:rsidRPr="005163D2" w:rsidRDefault="0055328E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28E" w:rsidRPr="005163D2" w:rsidRDefault="0055328E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328E" w:rsidRPr="005163D2" w:rsidRDefault="0055328E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55328E" w:rsidRPr="005163D2" w:rsidTr="006044E1">
        <w:trPr>
          <w:trHeight w:val="296"/>
          <w:jc w:val="center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  <w:p w:rsidR="0055328E" w:rsidRPr="005163D2" w:rsidRDefault="0055328E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  <w:p w:rsidR="0055328E" w:rsidRPr="005163D2" w:rsidRDefault="0055328E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  <w:p w:rsidR="0055328E" w:rsidRPr="005163D2" w:rsidRDefault="00411D5B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  <w:t>1.5</w:t>
            </w:r>
          </w:p>
          <w:p w:rsidR="0055328E" w:rsidRPr="005163D2" w:rsidRDefault="0055328E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  <w:p w:rsidR="0055328E" w:rsidRPr="005163D2" w:rsidRDefault="0055328E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  <w:p w:rsidR="0055328E" w:rsidRPr="005163D2" w:rsidRDefault="0055328E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  <w:p w:rsidR="0055328E" w:rsidRPr="005163D2" w:rsidRDefault="0055328E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  <w:p w:rsidR="0055328E" w:rsidRPr="005163D2" w:rsidRDefault="0055328E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  <w:p w:rsidR="0055328E" w:rsidRPr="005163D2" w:rsidRDefault="0055328E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  <w:p w:rsidR="0055328E" w:rsidRPr="005163D2" w:rsidRDefault="0055328E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  <w:p w:rsidR="0055328E" w:rsidRPr="005163D2" w:rsidRDefault="0055328E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E" w:rsidRPr="005163D2" w:rsidRDefault="0055328E" w:rsidP="0055328E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  <w:t>Мероприятие 01.05</w:t>
            </w:r>
          </w:p>
          <w:p w:rsidR="0055328E" w:rsidRPr="005163D2" w:rsidRDefault="0055328E" w:rsidP="0055328E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  <w:p w:rsidR="0055328E" w:rsidRPr="005163D2" w:rsidRDefault="0055328E" w:rsidP="0055328E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  <w:t xml:space="preserve">Комплектование книжных фондов муниципальных общедоступных </w:t>
            </w:r>
          </w:p>
          <w:p w:rsidR="0055328E" w:rsidRPr="005163D2" w:rsidRDefault="0055328E" w:rsidP="0055328E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  <w:t xml:space="preserve">библиотек  </w:t>
            </w:r>
            <w:r w:rsidRPr="005163D2">
              <w:rPr>
                <w:rFonts w:ascii="Times New Roman" w:eastAsia="Times New Roma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  <w:br/>
            </w:r>
          </w:p>
          <w:p w:rsidR="0055328E" w:rsidRPr="005163D2" w:rsidRDefault="0055328E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  <w:t>2020 -2024</w:t>
            </w:r>
          </w:p>
          <w:p w:rsidR="0055328E" w:rsidRPr="005163D2" w:rsidRDefault="0055328E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  <w:t>годы</w:t>
            </w:r>
          </w:p>
          <w:p w:rsidR="0055328E" w:rsidRPr="005163D2" w:rsidRDefault="0055328E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  <w:p w:rsidR="0055328E" w:rsidRPr="005163D2" w:rsidRDefault="0055328E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  <w:p w:rsidR="0055328E" w:rsidRPr="005163D2" w:rsidRDefault="0055328E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  <w:p w:rsidR="0055328E" w:rsidRPr="005163D2" w:rsidRDefault="0055328E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  <w:p w:rsidR="0055328E" w:rsidRPr="005163D2" w:rsidRDefault="0055328E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  <w:p w:rsidR="0055328E" w:rsidRPr="005163D2" w:rsidRDefault="0055328E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  <w:p w:rsidR="0055328E" w:rsidRPr="005163D2" w:rsidRDefault="0055328E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  <w:p w:rsidR="0055328E" w:rsidRPr="005163D2" w:rsidRDefault="0055328E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  <w:p w:rsidR="0055328E" w:rsidRPr="005163D2" w:rsidRDefault="0055328E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  <w:p w:rsidR="0055328E" w:rsidRPr="005163D2" w:rsidRDefault="0055328E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  <w:p w:rsidR="0055328E" w:rsidRPr="005163D2" w:rsidRDefault="0055328E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  <w:p w:rsidR="0055328E" w:rsidRPr="005163D2" w:rsidRDefault="0055328E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  <w:p w:rsidR="0055328E" w:rsidRPr="005163D2" w:rsidRDefault="0055328E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  <w:p w:rsidR="0055328E" w:rsidRPr="005163D2" w:rsidRDefault="0055328E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  <w:p w:rsidR="0055328E" w:rsidRPr="005163D2" w:rsidRDefault="0055328E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  <w:p w:rsidR="0055328E" w:rsidRPr="005163D2" w:rsidRDefault="0055328E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  <w:p w:rsidR="0055328E" w:rsidRPr="005163D2" w:rsidRDefault="0055328E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  <w:p w:rsidR="0055328E" w:rsidRPr="005163D2" w:rsidRDefault="0055328E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  <w:p w:rsidR="0055328E" w:rsidRPr="005163D2" w:rsidRDefault="0055328E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8E" w:rsidRPr="005163D2" w:rsidRDefault="0055328E" w:rsidP="003E50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Отдел культуры и туризма</w:t>
            </w:r>
          </w:p>
          <w:p w:rsidR="0055328E" w:rsidRPr="005163D2" w:rsidRDefault="0055328E" w:rsidP="003E50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управления развития отраслей социальной сферы</w:t>
            </w:r>
          </w:p>
          <w:p w:rsidR="0055328E" w:rsidRPr="005163D2" w:rsidRDefault="0055328E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5328E" w:rsidRPr="005163D2" w:rsidRDefault="0055328E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5328E" w:rsidRPr="005163D2" w:rsidRDefault="0055328E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5328E" w:rsidRPr="005163D2" w:rsidRDefault="0055328E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5328E" w:rsidRPr="005163D2" w:rsidRDefault="0055328E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5328E" w:rsidRPr="005163D2" w:rsidRDefault="0055328E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5328E" w:rsidRPr="005163D2" w:rsidRDefault="0055328E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5328E" w:rsidRPr="005163D2" w:rsidRDefault="0055328E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5328E" w:rsidRPr="005163D2" w:rsidRDefault="0055328E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5328E" w:rsidRPr="005163D2" w:rsidRDefault="0055328E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5328E" w:rsidRPr="005163D2" w:rsidRDefault="0055328E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5328E" w:rsidRPr="005163D2" w:rsidRDefault="0055328E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5328E" w:rsidRPr="005163D2" w:rsidRDefault="0055328E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Увеличение количества посещений библиотек городского округа Котельники Московской области</w:t>
            </w:r>
          </w:p>
          <w:p w:rsidR="0055328E" w:rsidRPr="005163D2" w:rsidRDefault="0055328E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5328E" w:rsidRPr="005163D2" w:rsidRDefault="0055328E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5328E" w:rsidRPr="005163D2" w:rsidRDefault="0055328E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5328E" w:rsidRPr="005163D2" w:rsidRDefault="0055328E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5328E" w:rsidRPr="005163D2" w:rsidRDefault="0055328E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5328E" w:rsidRPr="005163D2" w:rsidRDefault="0055328E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5328E" w:rsidRPr="005163D2" w:rsidRDefault="0055328E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5328E" w:rsidRPr="005163D2" w:rsidRDefault="0055328E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5328E" w:rsidRPr="005163D2" w:rsidRDefault="0055328E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5328E" w:rsidRPr="005163D2" w:rsidRDefault="0055328E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5328E" w:rsidRPr="005163D2" w:rsidRDefault="0055328E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5328E" w:rsidRPr="005163D2" w:rsidRDefault="0055328E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5328E" w:rsidRPr="005163D2" w:rsidRDefault="0055328E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5328E" w:rsidRPr="005163D2" w:rsidRDefault="0055328E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5328E" w:rsidRPr="005163D2" w:rsidRDefault="0055328E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5328E" w:rsidRPr="005163D2" w:rsidRDefault="0055328E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55328E" w:rsidRPr="005163D2" w:rsidTr="006044E1">
        <w:trPr>
          <w:trHeight w:val="296"/>
          <w:jc w:val="center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8E" w:rsidRPr="005163D2" w:rsidRDefault="0055328E" w:rsidP="003E50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55328E" w:rsidRPr="005163D2" w:rsidTr="006044E1">
        <w:trPr>
          <w:trHeight w:val="296"/>
          <w:jc w:val="center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8E" w:rsidRPr="005163D2" w:rsidRDefault="0055328E" w:rsidP="003E507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55328E" w:rsidRPr="005163D2" w:rsidTr="006044E1">
        <w:trPr>
          <w:trHeight w:val="296"/>
          <w:jc w:val="center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8E" w:rsidRPr="005163D2" w:rsidRDefault="0055328E" w:rsidP="003E50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55328E" w:rsidRPr="005163D2" w:rsidTr="006044E1">
        <w:trPr>
          <w:trHeight w:val="296"/>
          <w:jc w:val="center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28E" w:rsidRPr="005163D2" w:rsidRDefault="0055328E" w:rsidP="003E50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28E" w:rsidRPr="005163D2" w:rsidRDefault="0055328E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5F63FF" w:rsidRPr="005163D2" w:rsidTr="006044E1">
        <w:trPr>
          <w:trHeight w:val="198"/>
          <w:jc w:val="center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F63FF" w:rsidRPr="005163D2" w:rsidRDefault="005F63FF" w:rsidP="005F63FF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F63FF" w:rsidRPr="005163D2" w:rsidRDefault="00411D5B" w:rsidP="005F63FF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1.6</w:t>
            </w:r>
          </w:p>
          <w:p w:rsidR="005F63FF" w:rsidRPr="005163D2" w:rsidRDefault="005F63FF" w:rsidP="005F63FF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F63FF" w:rsidRPr="005163D2" w:rsidRDefault="005F63FF" w:rsidP="005F63FF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F63FF" w:rsidRPr="005163D2" w:rsidRDefault="005F63FF" w:rsidP="005F63FF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F63FF" w:rsidRPr="005163D2" w:rsidRDefault="005F63FF" w:rsidP="005F63FF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F63FF" w:rsidRPr="005163D2" w:rsidRDefault="005F63FF" w:rsidP="005F63FF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F63FF" w:rsidRPr="005163D2" w:rsidRDefault="005F63FF" w:rsidP="005F63FF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F63FF" w:rsidRPr="005163D2" w:rsidRDefault="005F63FF" w:rsidP="005F63FF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F63FF" w:rsidRPr="005163D2" w:rsidRDefault="005F63FF" w:rsidP="005F63FF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F63FF" w:rsidRPr="005163D2" w:rsidRDefault="005F63FF" w:rsidP="005F63FF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F63FF" w:rsidRPr="005163D2" w:rsidRDefault="005F63FF" w:rsidP="005F63FF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F63FF" w:rsidRPr="005163D2" w:rsidRDefault="005F63FF" w:rsidP="005F63FF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F63FF" w:rsidRPr="005163D2" w:rsidRDefault="005F63FF" w:rsidP="005F63FF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F63FF" w:rsidRPr="005163D2" w:rsidRDefault="005F63FF" w:rsidP="005F63FF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F63FF" w:rsidRPr="005163D2" w:rsidRDefault="005F63FF" w:rsidP="005F63FF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  <w:t>Мероприятие 01.06</w:t>
            </w:r>
          </w:p>
          <w:p w:rsidR="005F63FF" w:rsidRPr="005163D2" w:rsidRDefault="005F63FF" w:rsidP="005F63FF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  <w:p w:rsidR="005F63FF" w:rsidRPr="005163D2" w:rsidRDefault="005F63FF" w:rsidP="005F63FF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  <w:t xml:space="preserve">Комплектование книжных фондов муниципальных общедоступных библиотек  </w:t>
            </w:r>
          </w:p>
          <w:p w:rsidR="005F63FF" w:rsidRPr="005163D2" w:rsidRDefault="005F63FF" w:rsidP="005F63FF">
            <w:pPr>
              <w:widowControl w:val="0"/>
              <w:pBdr>
                <w:bottom w:val="single" w:sz="4" w:space="1" w:color="auto"/>
              </w:pBdr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  <w:p w:rsidR="005F63FF" w:rsidRPr="005163D2" w:rsidRDefault="005F63FF" w:rsidP="00311C99">
            <w:pPr>
              <w:widowControl w:val="0"/>
              <w:pBdr>
                <w:top w:val="single" w:sz="4" w:space="1" w:color="auto"/>
                <w:left w:val="single" w:sz="4" w:space="4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  <w:t>2020 -2024</w:t>
            </w:r>
          </w:p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  <w:t>годы</w:t>
            </w:r>
          </w:p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3E50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Увеличение количества посещений библиотек городского округа Котельники Московской</w:t>
            </w:r>
          </w:p>
        </w:tc>
      </w:tr>
      <w:tr w:rsidR="005F63FF" w:rsidRPr="005163D2" w:rsidTr="006044E1">
        <w:trPr>
          <w:trHeight w:val="198"/>
          <w:jc w:val="center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3E50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5F63FF" w:rsidRPr="005163D2" w:rsidTr="006044E1">
        <w:trPr>
          <w:trHeight w:val="198"/>
          <w:jc w:val="center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3E507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5F63FF" w:rsidRPr="005163D2" w:rsidTr="006044E1">
        <w:trPr>
          <w:trHeight w:val="198"/>
          <w:jc w:val="center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3E50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5F63FF" w:rsidRPr="005163D2" w:rsidTr="006044E1">
        <w:trPr>
          <w:trHeight w:val="198"/>
          <w:jc w:val="center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3E50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5F63FF" w:rsidRPr="005163D2" w:rsidTr="006044E1">
        <w:trPr>
          <w:trHeight w:val="198"/>
          <w:jc w:val="center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411D5B" w:rsidP="005F63FF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3264" w:rsidRDefault="005F63FF" w:rsidP="005F63FF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  <w:t xml:space="preserve">Мероприятие </w:t>
            </w:r>
          </w:p>
          <w:p w:rsidR="00C23264" w:rsidRDefault="00C23264" w:rsidP="005F63FF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  <w:p w:rsidR="005F63FF" w:rsidRPr="005163D2" w:rsidRDefault="005F63FF" w:rsidP="005F63FF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  <w:t>01.07</w:t>
            </w:r>
          </w:p>
          <w:p w:rsidR="005F63FF" w:rsidRPr="005163D2" w:rsidRDefault="005F63FF" w:rsidP="005F63FF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  <w:t xml:space="preserve">Организация библиотечного обслуживания населения, комплектования и обеспечение  сохранности библиотечных фондов библиотек городского округа Котельники </w:t>
            </w:r>
          </w:p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  <w:lastRenderedPageBreak/>
              <w:t>2020 -</w:t>
            </w:r>
            <w:r w:rsidRPr="005163D2">
              <w:rPr>
                <w:rFonts w:ascii="Times New Roman" w:eastAsia="Times New Roma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  <w:lastRenderedPageBreak/>
              <w:t>2024</w:t>
            </w:r>
          </w:p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  <w:t>годы</w:t>
            </w:r>
          </w:p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3E50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Увеличен</w:t>
            </w: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lastRenderedPageBreak/>
              <w:t>ие количества посещений библиотек городского округа Котельники Московской</w:t>
            </w:r>
          </w:p>
        </w:tc>
      </w:tr>
      <w:tr w:rsidR="005F63FF" w:rsidRPr="005163D2" w:rsidTr="006044E1">
        <w:trPr>
          <w:trHeight w:val="198"/>
          <w:jc w:val="center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3E50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5F63FF" w:rsidRPr="005163D2" w:rsidTr="006044E1">
        <w:trPr>
          <w:trHeight w:val="198"/>
          <w:jc w:val="center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3E507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5F63FF" w:rsidRPr="005163D2" w:rsidTr="006044E1">
        <w:trPr>
          <w:trHeight w:val="198"/>
          <w:jc w:val="center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3E50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5F63FF" w:rsidRPr="005163D2" w:rsidTr="00CD58BA">
        <w:trPr>
          <w:trHeight w:val="198"/>
          <w:jc w:val="center"/>
        </w:trPr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3E50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CD58BA" w:rsidRPr="005163D2" w:rsidTr="00CD58BA">
        <w:trPr>
          <w:trHeight w:val="198"/>
          <w:jc w:val="center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BA" w:rsidRDefault="00CD58BA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Default="00CD58BA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Default="00CD58BA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Default="00CD58BA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Default="00CD58BA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Default="00CD58BA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Default="00CD58BA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Default="00CD58BA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Default="00CD58BA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Pr="005163D2" w:rsidRDefault="00CD58BA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BA" w:rsidRDefault="00CD58BA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по</w:t>
            </w:r>
            <w:proofErr w:type="gramEnd"/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подпрограмма 3</w:t>
            </w:r>
          </w:p>
          <w:p w:rsidR="00CD58BA" w:rsidRDefault="00CD58BA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Default="00CD58BA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Default="00CD58BA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Default="00CD58BA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Default="00CD58BA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Default="00CD58BA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Default="00CD58BA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Pr="005163D2" w:rsidRDefault="00CD58BA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BA" w:rsidRPr="005163D2" w:rsidRDefault="00CD58BA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2020 -2024</w:t>
            </w:r>
          </w:p>
          <w:p w:rsidR="00CD58BA" w:rsidRDefault="00CD58BA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годы</w:t>
            </w:r>
          </w:p>
          <w:p w:rsidR="00CD58BA" w:rsidRDefault="00CD58BA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Default="00CD58BA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Default="00CD58BA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Default="00CD58BA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Default="00CD58BA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Default="00CD58BA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CD58BA" w:rsidRPr="005163D2" w:rsidRDefault="00CD58BA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8BA" w:rsidRPr="005163D2" w:rsidRDefault="00CD58BA" w:rsidP="003E50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BA" w:rsidRPr="005163D2" w:rsidRDefault="00CD58BA" w:rsidP="003E5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58BA" w:rsidRPr="005163D2" w:rsidRDefault="00CD58BA" w:rsidP="003E50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16 034,00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BA" w:rsidRPr="005163D2" w:rsidRDefault="00CD58BA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58BA" w:rsidRPr="005163D2" w:rsidRDefault="00CD58BA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78290,0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BA" w:rsidRPr="005163D2" w:rsidRDefault="00CD58BA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58BA" w:rsidRPr="005163D2" w:rsidRDefault="00CD58BA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15764,00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BA" w:rsidRPr="005163D2" w:rsidRDefault="00CD58BA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58BA" w:rsidRPr="005163D2" w:rsidRDefault="00CD58BA" w:rsidP="00FD41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13500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BA" w:rsidRPr="005163D2" w:rsidRDefault="00CD58BA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58BA" w:rsidRPr="005163D2" w:rsidRDefault="00CD58BA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16342,00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BA" w:rsidRPr="005163D2" w:rsidRDefault="00CD58BA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58BA" w:rsidRPr="005163D2" w:rsidRDefault="00CD58BA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16342,00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BA" w:rsidRPr="005163D2" w:rsidRDefault="00CD58BA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58BA" w:rsidRPr="005163D2" w:rsidRDefault="00CD58BA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16342,00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BA" w:rsidRPr="005163D2" w:rsidRDefault="00CD58BA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BA" w:rsidRPr="005163D2" w:rsidRDefault="00CD58BA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Увеличение количества посещений библиотек городского округа Котельники Московской</w:t>
            </w:r>
          </w:p>
        </w:tc>
      </w:tr>
      <w:tr w:rsidR="00CD58BA" w:rsidRPr="005163D2" w:rsidTr="00CD58BA">
        <w:trPr>
          <w:trHeight w:val="922"/>
          <w:jc w:val="center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BA" w:rsidRPr="005163D2" w:rsidRDefault="00CD58BA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BA" w:rsidRPr="005163D2" w:rsidRDefault="00CD58BA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BA" w:rsidRPr="005163D2" w:rsidRDefault="00CD58BA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8BA" w:rsidRPr="005163D2" w:rsidRDefault="00CD58BA" w:rsidP="003E50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8BA" w:rsidRPr="005163D2" w:rsidRDefault="00CD58BA" w:rsidP="003E5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58BA" w:rsidRPr="005163D2" w:rsidRDefault="00CD58BA" w:rsidP="003E50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58BA" w:rsidRPr="005163D2" w:rsidRDefault="00CD58BA" w:rsidP="003E507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8BA" w:rsidRPr="005163D2" w:rsidRDefault="00CD58BA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8BA" w:rsidRPr="005163D2" w:rsidRDefault="00CD58BA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8BA" w:rsidRPr="005163D2" w:rsidRDefault="00CD58BA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8BA" w:rsidRPr="005163D2" w:rsidRDefault="00CD58BA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8BA" w:rsidRPr="005163D2" w:rsidRDefault="00CD58BA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8BA" w:rsidRPr="005163D2" w:rsidRDefault="00CD58BA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BA" w:rsidRPr="005163D2" w:rsidRDefault="00CD58BA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BA" w:rsidRPr="005163D2" w:rsidRDefault="00CD58BA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CD58BA" w:rsidRPr="005163D2" w:rsidTr="00CD58BA">
        <w:trPr>
          <w:trHeight w:val="395"/>
          <w:jc w:val="center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BA" w:rsidRPr="005163D2" w:rsidRDefault="00CD58BA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BA" w:rsidRPr="005163D2" w:rsidRDefault="00CD58BA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BA" w:rsidRPr="005163D2" w:rsidRDefault="00CD58BA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8BA" w:rsidRPr="005163D2" w:rsidRDefault="00CD58BA" w:rsidP="003E507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8BA" w:rsidRPr="005163D2" w:rsidRDefault="00CD58BA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8BA" w:rsidRPr="005163D2" w:rsidRDefault="00CD58BA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8BA" w:rsidRPr="005163D2" w:rsidRDefault="00CD58BA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8BA" w:rsidRPr="005163D2" w:rsidRDefault="00CD58BA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8BA" w:rsidRPr="005163D2" w:rsidRDefault="00CD58BA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8BA" w:rsidRPr="005163D2" w:rsidRDefault="00CD58BA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8BA" w:rsidRPr="005163D2" w:rsidRDefault="00CD58BA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BA" w:rsidRPr="005163D2" w:rsidRDefault="00CD58BA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BA" w:rsidRPr="005163D2" w:rsidRDefault="00CD58BA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CD58BA" w:rsidRPr="005163D2" w:rsidTr="00CD58BA">
        <w:trPr>
          <w:trHeight w:val="395"/>
          <w:jc w:val="center"/>
        </w:trPr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BA" w:rsidRPr="005163D2" w:rsidRDefault="00CD58BA" w:rsidP="003E5074">
            <w:pPr>
              <w:widowControl w:val="0"/>
              <w:suppressAutoHyphens/>
              <w:autoSpaceDN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BA" w:rsidRPr="005163D2" w:rsidRDefault="00CD58BA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BA" w:rsidRPr="005163D2" w:rsidRDefault="00CD58BA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8BA" w:rsidRPr="005163D2" w:rsidRDefault="00CD58BA" w:rsidP="003E507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бюджета городского </w:t>
            </w: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округа Котельники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8BA" w:rsidRPr="005163D2" w:rsidRDefault="00CD58BA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lastRenderedPageBreak/>
              <w:t>16 034,00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BA" w:rsidRPr="005163D2" w:rsidRDefault="00CD58BA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58BA" w:rsidRPr="005163D2" w:rsidRDefault="00CD58BA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58BA" w:rsidRPr="005163D2" w:rsidRDefault="00CD58BA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58BA" w:rsidRPr="005163D2" w:rsidRDefault="00CD58BA" w:rsidP="00604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78290,0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BA" w:rsidRPr="005163D2" w:rsidRDefault="00CD58BA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58BA" w:rsidRPr="005163D2" w:rsidRDefault="00CD58BA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58BA" w:rsidRPr="005163D2" w:rsidRDefault="00CD58BA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58BA" w:rsidRPr="005163D2" w:rsidRDefault="00CD58BA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15764,00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BA" w:rsidRPr="005163D2" w:rsidRDefault="00CD58BA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58BA" w:rsidRPr="005163D2" w:rsidRDefault="00CD58BA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58BA" w:rsidRPr="005163D2" w:rsidRDefault="00CD58BA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58BA" w:rsidRPr="005163D2" w:rsidRDefault="00CD58BA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13500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BA" w:rsidRPr="005163D2" w:rsidRDefault="00CD58BA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58BA" w:rsidRPr="005163D2" w:rsidRDefault="00CD58BA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58BA" w:rsidRPr="005163D2" w:rsidRDefault="00CD58BA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58BA" w:rsidRPr="005163D2" w:rsidRDefault="00CD58BA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16342,00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BA" w:rsidRPr="005163D2" w:rsidRDefault="00CD58BA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58BA" w:rsidRPr="005163D2" w:rsidRDefault="00CD58BA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CD58BA" w:rsidRPr="005163D2" w:rsidRDefault="00CD58BA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58BA" w:rsidRPr="005163D2" w:rsidRDefault="00CD58BA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16342,00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BA" w:rsidRPr="005163D2" w:rsidRDefault="00CD58BA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58BA" w:rsidRPr="005163D2" w:rsidRDefault="00CD58BA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58BA" w:rsidRPr="005163D2" w:rsidRDefault="00CD58BA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D58BA" w:rsidRPr="005163D2" w:rsidRDefault="00CD58BA" w:rsidP="003E5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16342,00</w:t>
            </w: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BA" w:rsidRPr="005163D2" w:rsidRDefault="00CD58BA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8BA" w:rsidRPr="005163D2" w:rsidRDefault="00CD58BA" w:rsidP="003E5074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</w:tr>
    </w:tbl>
    <w:p w:rsidR="003E5074" w:rsidRPr="005163D2" w:rsidRDefault="003E5074" w:rsidP="003E5074">
      <w:pPr>
        <w:widowControl w:val="0"/>
        <w:tabs>
          <w:tab w:val="left" w:pos="1980"/>
        </w:tabs>
        <w:suppressAutoHyphens/>
        <w:autoSpaceDE w:val="0"/>
        <w:autoSpaceDN w:val="0"/>
        <w:adjustRightInd w:val="0"/>
        <w:spacing w:after="0" w:line="240" w:lineRule="auto"/>
        <w:contextualSpacing/>
        <w:textAlignment w:val="baseline"/>
        <w:outlineLvl w:val="1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3E5074" w:rsidRPr="005163D2" w:rsidRDefault="003E5074" w:rsidP="003E5074">
      <w:pPr>
        <w:widowControl w:val="0"/>
        <w:tabs>
          <w:tab w:val="left" w:pos="1980"/>
        </w:tabs>
        <w:suppressAutoHyphens/>
        <w:autoSpaceDE w:val="0"/>
        <w:autoSpaceDN w:val="0"/>
        <w:adjustRightInd w:val="0"/>
        <w:spacing w:after="0" w:line="240" w:lineRule="auto"/>
        <w:contextualSpacing/>
        <w:textAlignment w:val="baseline"/>
        <w:outlineLvl w:val="1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3E5074" w:rsidRPr="005163D2" w:rsidRDefault="003E5074" w:rsidP="003E5074">
      <w:pPr>
        <w:widowControl w:val="0"/>
        <w:tabs>
          <w:tab w:val="left" w:pos="1980"/>
        </w:tabs>
        <w:suppressAutoHyphens/>
        <w:autoSpaceDE w:val="0"/>
        <w:autoSpaceDN w:val="0"/>
        <w:adjustRightInd w:val="0"/>
        <w:spacing w:after="0" w:line="240" w:lineRule="auto"/>
        <w:contextualSpacing/>
        <w:textAlignment w:val="baseline"/>
        <w:outlineLvl w:val="1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3E5074" w:rsidRPr="005163D2" w:rsidRDefault="003E5074" w:rsidP="003E5074">
      <w:pPr>
        <w:widowControl w:val="0"/>
        <w:tabs>
          <w:tab w:val="left" w:pos="1980"/>
        </w:tabs>
        <w:suppressAutoHyphens/>
        <w:autoSpaceDE w:val="0"/>
        <w:autoSpaceDN w:val="0"/>
        <w:adjustRightInd w:val="0"/>
        <w:spacing w:after="0" w:line="240" w:lineRule="auto"/>
        <w:contextualSpacing/>
        <w:textAlignment w:val="baseline"/>
        <w:outlineLvl w:val="1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3E5074" w:rsidRPr="005163D2" w:rsidRDefault="003E5074" w:rsidP="003E5074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5163D2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Начальник отдела культуры и туризма        </w:t>
      </w:r>
    </w:p>
    <w:p w:rsidR="003E5074" w:rsidRPr="005163D2" w:rsidRDefault="003E5074" w:rsidP="003E5074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5163D2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управления развития отраслей социальной сферы                                                                                                  Е.В. Литвинова</w:t>
      </w:r>
    </w:p>
    <w:p w:rsidR="003E5074" w:rsidRPr="005163D2" w:rsidRDefault="003E5074" w:rsidP="003E5074">
      <w:pPr>
        <w:widowControl w:val="0"/>
        <w:suppressAutoHyphens/>
        <w:autoSpaceDN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5163D2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</w:t>
      </w:r>
    </w:p>
    <w:p w:rsidR="00CF408C" w:rsidRPr="005163D2" w:rsidRDefault="00CF408C" w:rsidP="00E547A4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CF408C" w:rsidRPr="005163D2" w:rsidRDefault="00CF408C" w:rsidP="00E547A4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CF408C" w:rsidRPr="005163D2" w:rsidRDefault="00CF408C" w:rsidP="00E547A4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CF408C" w:rsidRPr="005163D2" w:rsidRDefault="00CF408C" w:rsidP="00E547A4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5F63FF" w:rsidRPr="005163D2" w:rsidRDefault="005F63FF" w:rsidP="00E547A4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5F63FF" w:rsidRPr="005163D2" w:rsidRDefault="005F63FF" w:rsidP="00E547A4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5F63FF" w:rsidRPr="005163D2" w:rsidRDefault="005F63FF" w:rsidP="00E547A4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5F63FF" w:rsidRPr="005163D2" w:rsidRDefault="005F63FF" w:rsidP="00E547A4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5F63FF" w:rsidRPr="005163D2" w:rsidRDefault="005F63FF" w:rsidP="00E547A4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5F63FF" w:rsidRPr="005163D2" w:rsidRDefault="005F63FF" w:rsidP="00E547A4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5F63FF" w:rsidRPr="005163D2" w:rsidRDefault="005F63FF" w:rsidP="00E547A4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5F63FF" w:rsidRPr="005163D2" w:rsidRDefault="005F63FF" w:rsidP="00E547A4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5F63FF" w:rsidRPr="005163D2" w:rsidRDefault="005F63FF" w:rsidP="00E547A4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5F63FF" w:rsidRPr="005163D2" w:rsidRDefault="005F63FF" w:rsidP="00E547A4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5F63FF" w:rsidRPr="005163D2" w:rsidRDefault="005F63FF" w:rsidP="00E547A4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5F63FF" w:rsidRPr="005163D2" w:rsidRDefault="005F63FF" w:rsidP="00E547A4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931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5F63FF" w:rsidRDefault="005F63FF" w:rsidP="00AF1577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5163D2" w:rsidRDefault="005163D2" w:rsidP="00AF1577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5163D2" w:rsidRDefault="005163D2" w:rsidP="00AF1577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5163D2" w:rsidRDefault="005163D2" w:rsidP="00AF1577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5163D2" w:rsidRDefault="005163D2" w:rsidP="00AF1577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5163D2" w:rsidRDefault="005163D2" w:rsidP="00AF1577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5163D2" w:rsidRDefault="005163D2" w:rsidP="00AF1577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5163D2" w:rsidRDefault="005163D2" w:rsidP="00AF1577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5163D2" w:rsidRDefault="005163D2" w:rsidP="00AF1577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AF1577" w:rsidRPr="005163D2" w:rsidRDefault="00AF1577" w:rsidP="00AF1577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011130" w:rsidRPr="005163D2" w:rsidRDefault="00011130" w:rsidP="00011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05"/>
        <w:contextualSpacing/>
        <w:textAlignment w:val="baseline"/>
        <w:outlineLvl w:val="1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5163D2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Приложение 2</w:t>
      </w:r>
    </w:p>
    <w:p w:rsidR="00011130" w:rsidRPr="005163D2" w:rsidRDefault="00011130" w:rsidP="00011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05"/>
        <w:contextualSpacing/>
        <w:textAlignment w:val="baseline"/>
        <w:outlineLvl w:val="1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5163D2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УТВЕРЖДЕНО</w:t>
      </w:r>
    </w:p>
    <w:p w:rsidR="00011130" w:rsidRPr="005163D2" w:rsidRDefault="00011130" w:rsidP="000111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05"/>
        <w:contextualSpacing/>
        <w:textAlignment w:val="baseline"/>
        <w:outlineLvl w:val="1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5163D2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постановлением  главы</w:t>
      </w:r>
    </w:p>
    <w:p w:rsidR="00011130" w:rsidRPr="005163D2" w:rsidRDefault="00011130" w:rsidP="00AF157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05"/>
        <w:contextualSpacing/>
        <w:textAlignment w:val="baseline"/>
        <w:outlineLvl w:val="1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5163D2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городского округа Котельники Московской области</w:t>
      </w:r>
    </w:p>
    <w:p w:rsidR="009A60F7" w:rsidRPr="005163D2" w:rsidRDefault="009A60F7" w:rsidP="009A60F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05"/>
        <w:contextualSpacing/>
        <w:textAlignment w:val="baseline"/>
        <w:outlineLvl w:val="1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от  05.</w:t>
      </w:r>
      <w:r w:rsidRPr="009071F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02</w:t>
      </w: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.</w:t>
      </w:r>
      <w:r w:rsidRPr="009071F6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2021</w:t>
      </w: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</w:t>
      </w:r>
      <w:r w:rsidRPr="005163D2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 71-ПГ</w:t>
      </w:r>
    </w:p>
    <w:p w:rsidR="003E5074" w:rsidRPr="00B84E74" w:rsidRDefault="00ED2242" w:rsidP="00B84E7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05"/>
        <w:contextualSpacing/>
        <w:textAlignment w:val="baseline"/>
        <w:outlineLvl w:val="1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bookmarkStart w:id="0" w:name="_GoBack"/>
      <w:bookmarkEnd w:id="0"/>
      <w:r w:rsidRPr="005163D2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3F77F3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                   </w:t>
      </w:r>
      <w:r w:rsidR="002924BA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</w:t>
      </w:r>
      <w:r w:rsidRPr="005163D2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</w:t>
      </w:r>
      <w:r w:rsidR="003E5074" w:rsidRPr="00B84E74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Приложение </w:t>
      </w:r>
    </w:p>
    <w:p w:rsidR="003E5074" w:rsidRPr="00B84E74" w:rsidRDefault="002924BA" w:rsidP="00B84E7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05"/>
        <w:contextualSpacing/>
        <w:textAlignment w:val="baseline"/>
        <w:outlineLvl w:val="1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B84E74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  <w:r w:rsidR="003E5074" w:rsidRPr="00B84E74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к муниципальной подпрограмме 4 </w:t>
      </w:r>
    </w:p>
    <w:p w:rsidR="003F77F3" w:rsidRPr="00B84E74" w:rsidRDefault="003E5074" w:rsidP="00B84E7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05"/>
        <w:contextualSpacing/>
        <w:textAlignment w:val="baseline"/>
        <w:outlineLvl w:val="1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B84E74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«Развитие профессионального искусства,</w:t>
      </w:r>
    </w:p>
    <w:p w:rsidR="003E5074" w:rsidRPr="00B84E74" w:rsidRDefault="003E5074" w:rsidP="00B84E7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05"/>
        <w:contextualSpacing/>
        <w:textAlignment w:val="baseline"/>
        <w:outlineLvl w:val="1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B84E74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гастрольно-концертной деятельности и кинематографии» </w:t>
      </w:r>
    </w:p>
    <w:p w:rsidR="00E547A4" w:rsidRPr="00B84E74" w:rsidRDefault="00E547A4" w:rsidP="00B84E7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05"/>
        <w:contextualSpacing/>
        <w:textAlignment w:val="baseline"/>
        <w:outlineLvl w:val="1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proofErr w:type="gramStart"/>
      <w:r w:rsidRPr="00B84E74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к</w:t>
      </w:r>
      <w:proofErr w:type="gramEnd"/>
      <w:r w:rsidRPr="00B84E74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</w:t>
      </w:r>
      <w:proofErr w:type="gramStart"/>
      <w:r w:rsidRPr="00B84E74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муниципальной</w:t>
      </w:r>
      <w:proofErr w:type="gramEnd"/>
      <w:r w:rsidRPr="00B84E74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программы «Культура» </w:t>
      </w:r>
    </w:p>
    <w:p w:rsidR="00E547A4" w:rsidRPr="00B84E74" w:rsidRDefault="00E547A4" w:rsidP="00B84E7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05"/>
        <w:contextualSpacing/>
        <w:textAlignment w:val="baseline"/>
        <w:outlineLvl w:val="1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B84E74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городского округа Котельники Московской области </w:t>
      </w:r>
    </w:p>
    <w:p w:rsidR="003E5074" w:rsidRPr="005163D2" w:rsidRDefault="00E547A4" w:rsidP="00B84E7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05"/>
        <w:contextualSpacing/>
        <w:textAlignment w:val="baseline"/>
        <w:outlineLvl w:val="1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  <w:r w:rsidRPr="00B84E74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>на 2020-2024</w:t>
      </w:r>
      <w:r w:rsidRPr="005163D2">
        <w:rPr>
          <w:rFonts w:ascii="Times New Roman" w:eastAsia="Times New Roman" w:hAnsi="Times New Roman"/>
          <w:kern w:val="3"/>
          <w:sz w:val="24"/>
          <w:szCs w:val="24"/>
          <w:lang w:eastAsia="ru-RU"/>
        </w:rPr>
        <w:t xml:space="preserve"> годы</w:t>
      </w:r>
    </w:p>
    <w:p w:rsidR="003E5074" w:rsidRPr="005163D2" w:rsidRDefault="003E5074" w:rsidP="00011130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ind w:left="8505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3E5074" w:rsidRPr="005163D2" w:rsidRDefault="003E5074" w:rsidP="003E5074">
      <w:pPr>
        <w:spacing w:after="0" w:line="240" w:lineRule="auto"/>
        <w:jc w:val="center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  <w:r w:rsidRPr="005163D2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>Перечень мероприятий муниципальной подпрограммы</w:t>
      </w:r>
    </w:p>
    <w:p w:rsidR="003E5074" w:rsidRPr="005163D2" w:rsidRDefault="003E5074" w:rsidP="003E507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kern w:val="3"/>
          <w:sz w:val="24"/>
          <w:szCs w:val="24"/>
          <w:lang w:eastAsia="ru-RU"/>
        </w:rPr>
      </w:pPr>
      <w:r w:rsidRPr="005163D2">
        <w:rPr>
          <w:rFonts w:ascii="Times New Roman" w:eastAsia="Times New Roman" w:hAnsi="Times New Roman"/>
          <w:b/>
          <w:color w:val="000000" w:themeColor="text1"/>
          <w:kern w:val="3"/>
          <w:sz w:val="24"/>
          <w:szCs w:val="24"/>
          <w:lang w:eastAsia="ru-RU"/>
        </w:rPr>
        <w:t>4 «Развитие профессионального искусства, гастрольно-концертной деятельности и  культурно – досуговой деятельности,  кинематографии Московской области»</w:t>
      </w:r>
    </w:p>
    <w:p w:rsidR="003E5074" w:rsidRPr="005163D2" w:rsidRDefault="003E5074" w:rsidP="003E507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kern w:val="3"/>
          <w:sz w:val="24"/>
          <w:szCs w:val="24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53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643"/>
        <w:gridCol w:w="1817"/>
        <w:gridCol w:w="768"/>
        <w:gridCol w:w="1945"/>
        <w:gridCol w:w="997"/>
        <w:gridCol w:w="1277"/>
        <w:gridCol w:w="1138"/>
        <w:gridCol w:w="1135"/>
        <w:gridCol w:w="1135"/>
        <w:gridCol w:w="1135"/>
        <w:gridCol w:w="1138"/>
        <w:gridCol w:w="1701"/>
        <w:gridCol w:w="1248"/>
      </w:tblGrid>
      <w:tr w:rsidR="005F63FF" w:rsidRPr="005163D2" w:rsidTr="005163D2">
        <w:trPr>
          <w:trHeight w:val="305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C99" w:rsidRPr="005163D2" w:rsidRDefault="00311C99" w:rsidP="00311C9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</w:pPr>
            <w:r w:rsidRPr="005163D2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№</w:t>
            </w:r>
          </w:p>
          <w:p w:rsidR="005F63FF" w:rsidRPr="005163D2" w:rsidRDefault="00311C99" w:rsidP="00311C99">
            <w:pPr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 xml:space="preserve">     </w:t>
            </w:r>
            <w:proofErr w:type="gramStart"/>
            <w:r w:rsidRPr="005163D2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п</w:t>
            </w:r>
            <w:proofErr w:type="gramEnd"/>
            <w:r w:rsidRPr="005163D2">
              <w:rPr>
                <w:rFonts w:ascii="Times New Roman" w:eastAsia="Times New Roman" w:hAnsi="Times New Roman"/>
                <w:bCs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 xml:space="preserve">Мероприятия по реализации  </w:t>
            </w:r>
            <w:r w:rsidRPr="005163D2">
              <w:rPr>
                <w:rFonts w:ascii="Times New Roman" w:hAnsi="Times New Roman"/>
                <w:sz w:val="24"/>
                <w:szCs w:val="24"/>
              </w:rPr>
              <w:br/>
              <w:t>подпрограммы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Срок  исполнения мероприятия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 xml:space="preserve">Объём финансирования мероприятия в году, предшествующему году начала </w:t>
            </w:r>
            <w:r w:rsidRPr="005163D2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муниципальной программы (тыс. руб.)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lastRenderedPageBreak/>
              <w:t>Всего (тыс. руб.)</w:t>
            </w:r>
          </w:p>
        </w:tc>
        <w:tc>
          <w:tcPr>
            <w:tcW w:w="17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63D2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5163D2">
              <w:rPr>
                <w:rFonts w:ascii="Times New Roman" w:hAnsi="Times New Roman"/>
                <w:sz w:val="24"/>
                <w:szCs w:val="24"/>
              </w:rPr>
              <w:t xml:space="preserve"> за выполнение мероприятия подпрограммы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Результаты выполнения мероприятий подпрограммы</w:t>
            </w:r>
          </w:p>
        </w:tc>
      </w:tr>
      <w:tr w:rsidR="005F63FF" w:rsidRPr="005163D2" w:rsidTr="005163D2">
        <w:trPr>
          <w:trHeight w:val="653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widowControl w:val="0"/>
              <w:tabs>
                <w:tab w:val="left" w:pos="226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3FF" w:rsidRPr="005163D2" w:rsidTr="005163D2">
        <w:trPr>
          <w:trHeight w:val="422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F63FF" w:rsidRPr="005163D2" w:rsidRDefault="00311C99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29573D" w:rsidRPr="005163D2" w:rsidRDefault="0029573D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9573D" w:rsidRPr="005163D2" w:rsidRDefault="0029573D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Основное мероприятие 01</w:t>
            </w:r>
          </w:p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Обеспечение функций театрально-концертных учреждений, муниципальных учреждений культуры Московской области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2020 - 2024 годы</w:t>
            </w:r>
          </w:p>
          <w:p w:rsidR="0029573D" w:rsidRPr="005163D2" w:rsidRDefault="0029573D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Отдел культуры и туризма</w:t>
            </w:r>
          </w:p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 xml:space="preserve">управления развития </w:t>
            </w:r>
          </w:p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отраслей социальной сферы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3FF" w:rsidRPr="005163D2" w:rsidTr="005163D2">
        <w:trPr>
          <w:trHeight w:val="520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3FF" w:rsidRPr="005163D2" w:rsidTr="005163D2">
        <w:trPr>
          <w:trHeight w:val="611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3FF" w:rsidRPr="005163D2" w:rsidTr="005163D2">
        <w:trPr>
          <w:trHeight w:val="611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3FF" w:rsidRPr="005163D2" w:rsidTr="005163D2">
        <w:trPr>
          <w:trHeight w:val="732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Внебюджетные средства   </w:t>
            </w:r>
          </w:p>
          <w:p w:rsidR="005F63FF" w:rsidRPr="005163D2" w:rsidRDefault="005F63FF" w:rsidP="005F63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3FF" w:rsidRPr="005163D2" w:rsidTr="005163D2">
        <w:trPr>
          <w:trHeight w:val="732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3FF" w:rsidRPr="005163D2" w:rsidRDefault="00311C99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Мероприятие 01.01</w:t>
            </w:r>
          </w:p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 xml:space="preserve">Поддержка творческой деятельности и </w:t>
            </w:r>
            <w:r w:rsidRPr="005163D2">
              <w:rPr>
                <w:rFonts w:ascii="Times New Roman" w:hAnsi="Times New Roman"/>
                <w:sz w:val="24"/>
                <w:szCs w:val="24"/>
              </w:rPr>
              <w:lastRenderedPageBreak/>
              <w:t>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lastRenderedPageBreak/>
              <w:t>2020 - 2024 годы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Отдел культуры и туризма</w:t>
            </w:r>
          </w:p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 xml:space="preserve">управления развития </w:t>
            </w:r>
            <w:r w:rsidRPr="005163D2">
              <w:rPr>
                <w:rFonts w:ascii="Times New Roman" w:hAnsi="Times New Roman"/>
                <w:sz w:val="24"/>
                <w:szCs w:val="24"/>
              </w:rPr>
              <w:lastRenderedPageBreak/>
              <w:t>отраслей социальной сферы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3FF" w:rsidRPr="005163D2" w:rsidTr="005163D2">
        <w:trPr>
          <w:trHeight w:val="728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бюджета Московской </w:t>
            </w: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3FF" w:rsidRPr="005163D2" w:rsidTr="005163D2">
        <w:trPr>
          <w:trHeight w:val="728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3FF" w:rsidRPr="005163D2" w:rsidTr="005163D2">
        <w:trPr>
          <w:trHeight w:val="728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3FF" w:rsidRPr="005163D2" w:rsidTr="005163D2">
        <w:trPr>
          <w:trHeight w:val="1584"/>
        </w:trPr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Внебюджетные средства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3FF" w:rsidRPr="005163D2" w:rsidTr="005163D2">
        <w:trPr>
          <w:trHeight w:val="682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F63FF" w:rsidRPr="005163D2" w:rsidRDefault="00311C99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:rsidR="0029573D" w:rsidRPr="005163D2" w:rsidRDefault="0029573D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73D" w:rsidRPr="005163D2" w:rsidRDefault="0029573D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73D" w:rsidRPr="005163D2" w:rsidRDefault="0029573D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73D" w:rsidRPr="005163D2" w:rsidRDefault="0029573D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73D" w:rsidRPr="005163D2" w:rsidRDefault="0029573D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73D" w:rsidRPr="005163D2" w:rsidRDefault="0029573D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73D" w:rsidRPr="005163D2" w:rsidRDefault="0029573D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77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Меропри</w:t>
            </w:r>
            <w:r w:rsidR="00AF1577" w:rsidRPr="005163D2">
              <w:rPr>
                <w:rFonts w:ascii="Times New Roman" w:hAnsi="Times New Roman"/>
                <w:sz w:val="24"/>
                <w:szCs w:val="24"/>
              </w:rPr>
              <w:t>ятие 01.02</w:t>
            </w:r>
          </w:p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2020 - 2024 годы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Отдел культуры и туризма</w:t>
            </w:r>
          </w:p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управления развития отраслей социальной сферы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3FF" w:rsidRPr="005163D2" w:rsidTr="005163D2">
        <w:trPr>
          <w:trHeight w:val="681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3FF" w:rsidRPr="005163D2" w:rsidTr="005163D2">
        <w:trPr>
          <w:trHeight w:val="681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3FF" w:rsidRPr="005163D2" w:rsidTr="005163D2">
        <w:trPr>
          <w:trHeight w:val="681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3FF" w:rsidRPr="005163D2" w:rsidTr="005163D2">
        <w:trPr>
          <w:trHeight w:val="503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Внебюджетные средства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3FF" w:rsidRPr="005163D2" w:rsidTr="005163D2">
        <w:trPr>
          <w:trHeight w:val="503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3FF" w:rsidRPr="005163D2" w:rsidRDefault="00311C99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 xml:space="preserve">Мероприятие 01.03 </w:t>
            </w:r>
          </w:p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- театрально-концертных организаций </w:t>
            </w:r>
          </w:p>
          <w:p w:rsidR="005F63FF" w:rsidRPr="005163D2" w:rsidRDefault="005F63FF" w:rsidP="005F63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411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2020 - 2024 годы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Отдел культуры и туризма</w:t>
            </w:r>
          </w:p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управления развития отраслей социальной сферы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3FF" w:rsidRPr="005163D2" w:rsidTr="005163D2">
        <w:trPr>
          <w:trHeight w:val="503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411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3FF" w:rsidRPr="005163D2" w:rsidTr="005163D2">
        <w:trPr>
          <w:trHeight w:val="503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411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3FF" w:rsidRPr="005163D2" w:rsidTr="005163D2">
        <w:trPr>
          <w:trHeight w:val="503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411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3FF" w:rsidRPr="005163D2" w:rsidTr="005163D2">
        <w:trPr>
          <w:trHeight w:val="459"/>
        </w:trPr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Внебюджетные средства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3FF" w:rsidRPr="005163D2" w:rsidTr="005163D2">
        <w:trPr>
          <w:trHeight w:val="459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3FF" w:rsidRPr="005163D2" w:rsidRDefault="00311C99" w:rsidP="005F63FF">
            <w:pPr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widowControl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 xml:space="preserve">Мероприятие 01.04. </w:t>
            </w:r>
          </w:p>
          <w:p w:rsidR="005F63FF" w:rsidRPr="005163D2" w:rsidRDefault="005F63FF" w:rsidP="005F63FF">
            <w:pPr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 xml:space="preserve">Укрепление материально-технической базы и проведение текущего ремонта театрально-концертных </w:t>
            </w:r>
            <w:r w:rsidRPr="005163D2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организаций</w:t>
            </w:r>
          </w:p>
          <w:p w:rsidR="005F63FF" w:rsidRPr="005163D2" w:rsidRDefault="005F63FF" w:rsidP="005F63FF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lastRenderedPageBreak/>
              <w:t>2020 - 2024 годы</w:t>
            </w:r>
          </w:p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Отдел культуры и туризма управления развития отраслей социальной сферы</w:t>
            </w:r>
          </w:p>
        </w:tc>
        <w:tc>
          <w:tcPr>
            <w:tcW w:w="388" w:type="pct"/>
            <w:vMerge w:val="restart"/>
            <w:tcBorders>
              <w:lef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3FF" w:rsidRPr="005163D2" w:rsidTr="005163D2">
        <w:trPr>
          <w:trHeight w:val="986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3FF" w:rsidRPr="005163D2" w:rsidTr="005163D2">
        <w:trPr>
          <w:trHeight w:val="889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3FF" w:rsidRPr="005163D2" w:rsidTr="005163D2">
        <w:trPr>
          <w:trHeight w:val="562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бюджета городского </w:t>
            </w: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округа Котельники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3FF" w:rsidRPr="005163D2" w:rsidTr="005163D2">
        <w:trPr>
          <w:trHeight w:val="305"/>
        </w:trPr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Внебюджетные средства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3FF" w:rsidRPr="005163D2" w:rsidTr="005163D2">
        <w:trPr>
          <w:trHeight w:val="459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3FF" w:rsidRPr="005163D2" w:rsidRDefault="00311C99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Мероприятие 01.05. Мероприятия в сфере культуры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2020 - 2024 годы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Отдел культуры и туризма</w:t>
            </w:r>
          </w:p>
          <w:p w:rsidR="005F63FF" w:rsidRPr="005163D2" w:rsidRDefault="005F63FF" w:rsidP="005F63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управления развития отраслей социальной сферы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3FF" w:rsidRPr="005163D2" w:rsidTr="005163D2">
        <w:trPr>
          <w:trHeight w:val="459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3FF" w:rsidRPr="005163D2" w:rsidTr="005163D2">
        <w:trPr>
          <w:trHeight w:val="459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3FF" w:rsidRPr="005163D2" w:rsidTr="005163D2">
        <w:trPr>
          <w:trHeight w:val="459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3FF" w:rsidRPr="005163D2" w:rsidTr="005163D2">
        <w:trPr>
          <w:trHeight w:val="459"/>
        </w:trPr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Внебюджетные средства   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3FF" w:rsidRPr="005163D2" w:rsidTr="005163D2">
        <w:trPr>
          <w:trHeight w:val="459"/>
        </w:trPr>
        <w:tc>
          <w:tcPr>
            <w:tcW w:w="20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311C99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02. </w:t>
            </w:r>
          </w:p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 xml:space="preserve">Государственная поддержка лучших сельских учреждений культуры и их лучших </w:t>
            </w:r>
            <w:r w:rsidRPr="005163D2">
              <w:rPr>
                <w:rFonts w:ascii="Times New Roman" w:hAnsi="Times New Roman"/>
                <w:sz w:val="24"/>
                <w:szCs w:val="24"/>
              </w:rPr>
              <w:lastRenderedPageBreak/>
              <w:t>работников</w:t>
            </w:r>
          </w:p>
        </w:tc>
        <w:tc>
          <w:tcPr>
            <w:tcW w:w="23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lastRenderedPageBreak/>
              <w:t>2020 - 2024 годы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Отдел культуры и туризма</w:t>
            </w:r>
          </w:p>
          <w:p w:rsidR="005F63FF" w:rsidRPr="005163D2" w:rsidRDefault="005F63FF" w:rsidP="005F63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управления развития отраслей социальной сферы</w:t>
            </w:r>
          </w:p>
        </w:tc>
        <w:tc>
          <w:tcPr>
            <w:tcW w:w="388" w:type="pct"/>
            <w:vMerge w:val="restart"/>
            <w:tcBorders>
              <w:lef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3FF" w:rsidRPr="005163D2" w:rsidTr="005163D2">
        <w:trPr>
          <w:trHeight w:val="459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3FF" w:rsidRPr="005163D2" w:rsidTr="005163D2">
        <w:trPr>
          <w:trHeight w:val="459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3FF" w:rsidRPr="005163D2" w:rsidTr="005163D2">
        <w:trPr>
          <w:trHeight w:val="459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бюджета городского </w:t>
            </w: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округа Котельники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3FF" w:rsidRPr="005163D2" w:rsidTr="005163D2">
        <w:trPr>
          <w:trHeight w:val="459"/>
        </w:trPr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Внебюджетные средства   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3FF" w:rsidRPr="005163D2" w:rsidTr="005163D2">
        <w:trPr>
          <w:trHeight w:val="459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3FF" w:rsidRPr="005163D2" w:rsidRDefault="00311C99" w:rsidP="005F63FF">
            <w:pPr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Мероприятие 02.01 Государственная поддержка лучших работников сельских учреждений культуры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2020 - 2024 годы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Отдел культуры и туризма</w:t>
            </w:r>
          </w:p>
          <w:p w:rsidR="005F63FF" w:rsidRPr="005163D2" w:rsidRDefault="005F63FF" w:rsidP="005F63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управления развития отраслей социальной сферы</w:t>
            </w:r>
          </w:p>
        </w:tc>
        <w:tc>
          <w:tcPr>
            <w:tcW w:w="388" w:type="pct"/>
            <w:vMerge w:val="restart"/>
            <w:tcBorders>
              <w:lef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3FF" w:rsidRPr="005163D2" w:rsidTr="005163D2">
        <w:trPr>
          <w:trHeight w:val="459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3FF" w:rsidRPr="005163D2" w:rsidTr="005163D2">
        <w:trPr>
          <w:trHeight w:val="459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3FF" w:rsidRPr="005163D2" w:rsidTr="005163D2">
        <w:trPr>
          <w:trHeight w:val="1362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3FF" w:rsidRPr="005163D2" w:rsidTr="005163D2">
        <w:trPr>
          <w:trHeight w:val="1362"/>
        </w:trPr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Внебюджетные средства   </w:t>
            </w:r>
          </w:p>
        </w:tc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3FF" w:rsidRPr="005163D2" w:rsidTr="005163D2">
        <w:trPr>
          <w:trHeight w:val="459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3FF" w:rsidRPr="005163D2" w:rsidRDefault="00311C99" w:rsidP="005F63FF">
            <w:pPr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Мероприятие 02.02</w:t>
            </w:r>
          </w:p>
          <w:p w:rsidR="005F63FF" w:rsidRPr="005163D2" w:rsidRDefault="005F63FF" w:rsidP="005F63FF">
            <w:pPr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 xml:space="preserve">Государственная поддержка лучших сельских учреждений </w:t>
            </w:r>
            <w:r w:rsidRPr="005163D2">
              <w:rPr>
                <w:rFonts w:ascii="Times New Roman" w:hAnsi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lastRenderedPageBreak/>
              <w:t>2020 - 2024 годы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Отдел культуры и туризма</w:t>
            </w:r>
          </w:p>
          <w:p w:rsidR="005F63FF" w:rsidRPr="005163D2" w:rsidRDefault="005F63FF" w:rsidP="005F63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управления развития отраслей социальной сферы</w:t>
            </w:r>
          </w:p>
        </w:tc>
        <w:tc>
          <w:tcPr>
            <w:tcW w:w="388" w:type="pct"/>
            <w:vMerge w:val="restart"/>
            <w:tcBorders>
              <w:lef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3FF" w:rsidRPr="005163D2" w:rsidTr="005163D2">
        <w:trPr>
          <w:trHeight w:val="459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3FF" w:rsidRPr="005163D2" w:rsidTr="005163D2">
        <w:trPr>
          <w:trHeight w:val="459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3FF" w:rsidRPr="005163D2" w:rsidTr="005163D2">
        <w:trPr>
          <w:trHeight w:val="459"/>
        </w:trPr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3FF" w:rsidRPr="005163D2" w:rsidTr="005163D2">
        <w:trPr>
          <w:trHeight w:val="459"/>
        </w:trPr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Внебюджетные средства   </w:t>
            </w:r>
          </w:p>
        </w:tc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3FF" w:rsidRPr="005163D2" w:rsidTr="005163D2">
        <w:trPr>
          <w:trHeight w:val="64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311C99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 xml:space="preserve">     3</w:t>
            </w:r>
          </w:p>
          <w:p w:rsidR="00311C99" w:rsidRPr="005163D2" w:rsidRDefault="00311C99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11C99" w:rsidRPr="005163D2" w:rsidRDefault="00311C99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11C99" w:rsidRPr="005163D2" w:rsidRDefault="00311C99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11C99" w:rsidRPr="005163D2" w:rsidRDefault="00311C99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11C99" w:rsidRPr="005163D2" w:rsidRDefault="00311C99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11C99" w:rsidRPr="005163D2" w:rsidRDefault="00311C99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11C99" w:rsidRPr="005163D2" w:rsidRDefault="00311C99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Основное мероприятие 03.</w:t>
            </w:r>
          </w:p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Реализация отдельных функций органа местного самоуправления в сфере культуры</w:t>
            </w: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2020 - 2024 годы</w:t>
            </w:r>
          </w:p>
          <w:p w:rsidR="00311C99" w:rsidRPr="005163D2" w:rsidRDefault="00311C99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11C99" w:rsidRPr="005163D2" w:rsidRDefault="00311C99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11C99" w:rsidRPr="005163D2" w:rsidRDefault="00311C99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11C99" w:rsidRPr="005163D2" w:rsidRDefault="00311C99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11C99" w:rsidRPr="005163D2" w:rsidRDefault="00311C99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Отдел культуры и туризма управления развития отраслей социальной сферы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3FF" w:rsidRPr="005163D2" w:rsidTr="005163D2">
        <w:trPr>
          <w:trHeight w:val="459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3FF" w:rsidRPr="005163D2" w:rsidTr="005163D2">
        <w:trPr>
          <w:trHeight w:val="459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3FF" w:rsidRPr="005163D2" w:rsidTr="005163D2">
        <w:trPr>
          <w:trHeight w:val="1192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3FF" w:rsidRPr="005163D2" w:rsidTr="005163D2">
        <w:trPr>
          <w:trHeight w:val="1192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Внебюджетные средства   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3FF" w:rsidRPr="005163D2" w:rsidTr="005163D2">
        <w:trPr>
          <w:trHeight w:val="459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3FF" w:rsidRPr="005163D2" w:rsidRDefault="00311C99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 xml:space="preserve">Мероприятие 03.01. Стипендии выдающимся деятелям </w:t>
            </w:r>
            <w:r w:rsidRPr="005163D2">
              <w:rPr>
                <w:rFonts w:ascii="Times New Roman" w:hAnsi="Times New Roman"/>
                <w:sz w:val="24"/>
                <w:szCs w:val="24"/>
              </w:rPr>
              <w:lastRenderedPageBreak/>
              <w:t>культуры, искусства и молодым авторам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lastRenderedPageBreak/>
              <w:t>2020 - 2024 годы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Отдел культуры и туризма</w:t>
            </w:r>
          </w:p>
          <w:p w:rsidR="005F63FF" w:rsidRPr="005163D2" w:rsidRDefault="005F63FF" w:rsidP="005F63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управления развития отраслей </w:t>
            </w: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lastRenderedPageBreak/>
              <w:t>социальной сферы</w:t>
            </w:r>
          </w:p>
        </w:tc>
        <w:tc>
          <w:tcPr>
            <w:tcW w:w="388" w:type="pct"/>
            <w:vMerge w:val="restart"/>
            <w:tcBorders>
              <w:lef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3FF" w:rsidRPr="005163D2" w:rsidTr="005163D2">
        <w:trPr>
          <w:trHeight w:val="459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3FF" w:rsidRPr="005163D2" w:rsidTr="005163D2">
        <w:trPr>
          <w:trHeight w:val="459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3FF" w:rsidRPr="005163D2" w:rsidTr="005163D2">
        <w:trPr>
          <w:trHeight w:val="459"/>
        </w:trPr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3FF" w:rsidRPr="005163D2" w:rsidTr="005163D2">
        <w:trPr>
          <w:trHeight w:val="459"/>
        </w:trPr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Внебюджетные средства   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3FF" w:rsidRPr="005163D2" w:rsidTr="005163D2">
        <w:trPr>
          <w:trHeight w:val="162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311C99" w:rsidP="005F63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5F63FF" w:rsidRPr="005163D2" w:rsidRDefault="005F63FF" w:rsidP="005F63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63FF" w:rsidRPr="005163D2" w:rsidRDefault="005F63FF" w:rsidP="005F63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63FF" w:rsidRPr="005163D2" w:rsidRDefault="005F63FF" w:rsidP="005F63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63FF" w:rsidRPr="005163D2" w:rsidRDefault="005F63FF" w:rsidP="005F63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Основное мероприятие 05</w:t>
            </w:r>
          </w:p>
          <w:p w:rsidR="005F63FF" w:rsidRPr="005163D2" w:rsidRDefault="005F63FF" w:rsidP="005F63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Обеспечение функций культурно-досуговых учреждений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2020 - 2024 годы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555B3A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279318,00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55486,00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555B3A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58724,00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55036,00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55036,00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55036,00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Отдел культуры и туризма</w:t>
            </w:r>
          </w:p>
          <w:p w:rsidR="005F63FF" w:rsidRPr="005163D2" w:rsidRDefault="005F63FF" w:rsidP="005F63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управления развития отраслей социальной сферы</w:t>
            </w:r>
          </w:p>
          <w:p w:rsidR="005F63FF" w:rsidRPr="005163D2" w:rsidRDefault="005F63FF" w:rsidP="005F63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F63FF" w:rsidRPr="005163D2" w:rsidRDefault="005F63FF" w:rsidP="005F63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</w:p>
          <w:p w:rsidR="005F63FF" w:rsidRPr="005163D2" w:rsidRDefault="005F63FF" w:rsidP="005F63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Увеличение посещаемости учреждений культурно-досугового типа</w:t>
            </w:r>
          </w:p>
        </w:tc>
      </w:tr>
      <w:tr w:rsidR="005F63FF" w:rsidRPr="005163D2" w:rsidTr="005163D2">
        <w:trPr>
          <w:trHeight w:val="162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3FF" w:rsidRPr="005163D2" w:rsidTr="005163D2">
        <w:trPr>
          <w:trHeight w:val="162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3FF" w:rsidRPr="005163D2" w:rsidTr="005163D2">
        <w:trPr>
          <w:trHeight w:val="162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55B3A" w:rsidP="005F63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279318,00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55486,00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55B3A" w:rsidP="005F63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58724,00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55036,00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55036,00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55036,00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3FF" w:rsidRPr="005163D2" w:rsidTr="005163D2">
        <w:trPr>
          <w:trHeight w:val="162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Внебюджетные средства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3FF" w:rsidRPr="005163D2" w:rsidTr="005163D2">
        <w:trPr>
          <w:trHeight w:val="162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3FF" w:rsidRPr="005163D2" w:rsidRDefault="00311C99" w:rsidP="005F63F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Мероприятие 05.01</w:t>
            </w:r>
          </w:p>
          <w:p w:rsidR="005F63FF" w:rsidRPr="005163D2" w:rsidRDefault="005F63FF" w:rsidP="005F63FF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 xml:space="preserve">Расходы на обеспечение </w:t>
            </w:r>
            <w:r w:rsidRPr="005163D2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lastRenderedPageBreak/>
              <w:t>2020 - 2024 годы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273663,30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53663,30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55000,00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55000,00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55000,00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55000,00</w:t>
            </w:r>
          </w:p>
        </w:tc>
        <w:tc>
          <w:tcPr>
            <w:tcW w:w="52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Отдел культуры и туризма</w:t>
            </w:r>
          </w:p>
          <w:p w:rsidR="005F63FF" w:rsidRPr="005163D2" w:rsidRDefault="005F63FF" w:rsidP="005F63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управления развития </w:t>
            </w: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lastRenderedPageBreak/>
              <w:t>отраслей социальной сферы</w:t>
            </w:r>
          </w:p>
        </w:tc>
        <w:tc>
          <w:tcPr>
            <w:tcW w:w="3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lastRenderedPageBreak/>
              <w:t>Увеличение посещаемости учрежден</w:t>
            </w:r>
            <w:r w:rsidRPr="005163D2">
              <w:rPr>
                <w:rFonts w:ascii="Times New Roman" w:hAnsi="Times New Roman"/>
                <w:sz w:val="24"/>
                <w:szCs w:val="24"/>
              </w:rPr>
              <w:lastRenderedPageBreak/>
              <w:t>ий культурно-досугового типа</w:t>
            </w:r>
          </w:p>
        </w:tc>
      </w:tr>
      <w:tr w:rsidR="005F63FF" w:rsidRPr="005163D2" w:rsidTr="005163D2">
        <w:trPr>
          <w:trHeight w:val="162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бюджета Московской </w:t>
            </w: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3FF" w:rsidRPr="005163D2" w:rsidTr="005163D2">
        <w:trPr>
          <w:trHeight w:val="162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3FF" w:rsidRPr="005163D2" w:rsidTr="005163D2">
        <w:trPr>
          <w:trHeight w:val="162"/>
        </w:trPr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273663,30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53663,30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55000,00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55000,00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55000,00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55000,00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3FF" w:rsidRPr="005163D2" w:rsidTr="005163D2">
        <w:trPr>
          <w:trHeight w:val="162"/>
        </w:trPr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Внебюджетные средства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3FF" w:rsidRPr="005163D2" w:rsidTr="005163D2">
        <w:trPr>
          <w:trHeight w:val="162"/>
        </w:trPr>
        <w:tc>
          <w:tcPr>
            <w:tcW w:w="20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311C99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56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widowControl w:val="0"/>
              <w:spacing w:after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Мероприятие 05.02</w:t>
            </w:r>
          </w:p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и проведение текущего ремонта – культурно-досуговых учреждений</w:t>
            </w:r>
          </w:p>
        </w:tc>
        <w:tc>
          <w:tcPr>
            <w:tcW w:w="23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2020 - 2024 годы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EA003C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5474,70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1786,70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EA003C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3688</w:t>
            </w:r>
            <w:r w:rsidR="005F63FF"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Отдел культуры и туризма</w:t>
            </w:r>
          </w:p>
          <w:p w:rsidR="005F63FF" w:rsidRPr="005163D2" w:rsidRDefault="005F63FF" w:rsidP="005F63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управления развития отраслей социальной сферы</w:t>
            </w:r>
          </w:p>
        </w:tc>
        <w:tc>
          <w:tcPr>
            <w:tcW w:w="3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Увеличение посещаемости учреждений культурно-досугового типа</w:t>
            </w:r>
          </w:p>
        </w:tc>
      </w:tr>
      <w:tr w:rsidR="005F63FF" w:rsidRPr="005163D2" w:rsidTr="005163D2">
        <w:trPr>
          <w:trHeight w:val="162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3FF" w:rsidRPr="005163D2" w:rsidTr="005163D2">
        <w:trPr>
          <w:trHeight w:val="162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3FF" w:rsidRPr="005163D2" w:rsidTr="005163D2">
        <w:trPr>
          <w:trHeight w:val="162"/>
        </w:trPr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EA003C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5474,70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1786,70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EA003C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3688</w:t>
            </w:r>
            <w:r w:rsidR="005F63FF"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3FF" w:rsidRPr="005163D2" w:rsidTr="005163D2">
        <w:trPr>
          <w:trHeight w:val="162"/>
        </w:trPr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Внебюджетные средства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3FF" w:rsidRPr="005163D2" w:rsidTr="005163D2">
        <w:trPr>
          <w:trHeight w:val="162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widowControl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1C99" w:rsidRPr="005163D2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widowControl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Мероприятие 05.03</w:t>
            </w:r>
          </w:p>
          <w:p w:rsidR="005F63FF" w:rsidRPr="005163D2" w:rsidRDefault="005F63FF" w:rsidP="005F63FF">
            <w:pPr>
              <w:widowControl w:val="0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 xml:space="preserve">Мероприятия в </w:t>
            </w:r>
            <w:r w:rsidRPr="005163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сфере культуры 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2020 - 2024 </w:t>
            </w:r>
            <w:r w:rsidRPr="005163D2">
              <w:rPr>
                <w:rFonts w:ascii="Times New Roman" w:hAnsi="Times New Roman"/>
                <w:sz w:val="24"/>
                <w:szCs w:val="24"/>
              </w:rPr>
              <w:lastRenderedPageBreak/>
              <w:t>годы</w:t>
            </w:r>
          </w:p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52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Отдел культуры и туризма</w:t>
            </w:r>
          </w:p>
          <w:p w:rsidR="005F63FF" w:rsidRPr="005163D2" w:rsidRDefault="005F63FF" w:rsidP="005F63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управления </w:t>
            </w: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lastRenderedPageBreak/>
              <w:t xml:space="preserve">развития отраслей </w:t>
            </w:r>
            <w:proofErr w:type="gramStart"/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социальной</w:t>
            </w:r>
            <w:proofErr w:type="gramEnd"/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</w:t>
            </w:r>
          </w:p>
          <w:p w:rsidR="005F63FF" w:rsidRPr="005163D2" w:rsidRDefault="005F63FF" w:rsidP="005F63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сферы</w:t>
            </w:r>
          </w:p>
        </w:tc>
        <w:tc>
          <w:tcPr>
            <w:tcW w:w="3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Увеличение посещаемости </w:t>
            </w:r>
            <w:r w:rsidRPr="005163D2">
              <w:rPr>
                <w:rFonts w:ascii="Times New Roman" w:hAnsi="Times New Roman"/>
                <w:sz w:val="24"/>
                <w:szCs w:val="24"/>
              </w:rPr>
              <w:lastRenderedPageBreak/>
              <w:t>учреждений культурно-досугового типа</w:t>
            </w:r>
          </w:p>
        </w:tc>
      </w:tr>
      <w:tr w:rsidR="005F63FF" w:rsidRPr="005163D2" w:rsidTr="005163D2">
        <w:trPr>
          <w:trHeight w:val="162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бюджета </w:t>
            </w: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Московской области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3FF" w:rsidRPr="005163D2" w:rsidTr="005163D2">
        <w:trPr>
          <w:trHeight w:val="162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3FF" w:rsidRPr="005163D2" w:rsidTr="005163D2">
        <w:trPr>
          <w:trHeight w:val="162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3FF" w:rsidRPr="005163D2" w:rsidTr="005163D2">
        <w:trPr>
          <w:trHeight w:val="162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Внебюджетные средства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3FF" w:rsidRPr="005163D2" w:rsidTr="005163D2">
        <w:trPr>
          <w:trHeight w:val="162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3FF" w:rsidRPr="005163D2" w:rsidRDefault="00311C99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Основное мероприятие А</w:t>
            </w:r>
            <w:proofErr w:type="gramStart"/>
            <w:r w:rsidRPr="005163D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5163D2">
              <w:rPr>
                <w:rFonts w:ascii="Times New Roman" w:hAnsi="Times New Roman"/>
                <w:sz w:val="24"/>
                <w:szCs w:val="24"/>
              </w:rPr>
              <w:t xml:space="preserve"> Федеральный проект «Творческие люди</w:t>
            </w:r>
            <w:r w:rsidRPr="005163D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2020 - 2024 годы</w:t>
            </w:r>
          </w:p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Отдел культуры и туризма</w:t>
            </w:r>
          </w:p>
          <w:p w:rsidR="005F63FF" w:rsidRPr="005163D2" w:rsidRDefault="005F63FF" w:rsidP="005F63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управления развития отраслей </w:t>
            </w:r>
            <w:proofErr w:type="gramStart"/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социальной</w:t>
            </w:r>
            <w:proofErr w:type="gramEnd"/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</w:t>
            </w:r>
          </w:p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сферы</w:t>
            </w: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3FF" w:rsidRPr="005163D2" w:rsidTr="005163D2">
        <w:trPr>
          <w:trHeight w:val="162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3FF" w:rsidRPr="005163D2" w:rsidTr="005163D2">
        <w:trPr>
          <w:trHeight w:val="162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3FF" w:rsidRPr="005163D2" w:rsidTr="005163D2">
        <w:trPr>
          <w:trHeight w:val="162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3FF" w:rsidRPr="005163D2" w:rsidTr="005163D2">
        <w:trPr>
          <w:trHeight w:val="162"/>
        </w:trPr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Внебюджетные средства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3FF" w:rsidRPr="005163D2" w:rsidTr="005163D2">
        <w:trPr>
          <w:trHeight w:val="162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3FF" w:rsidRPr="005163D2" w:rsidRDefault="00311C99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Мероприятие А</w:t>
            </w:r>
            <w:proofErr w:type="gramStart"/>
            <w:r w:rsidRPr="005163D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5163D2">
              <w:rPr>
                <w:rFonts w:ascii="Times New Roman" w:hAnsi="Times New Roman"/>
                <w:sz w:val="24"/>
                <w:szCs w:val="24"/>
              </w:rPr>
              <w:t xml:space="preserve">.01  </w:t>
            </w:r>
            <w:r w:rsidRPr="005163D2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культурно-массовых и творческих мероприятий в сфере культуры и искусства, в том числе фестивалей, конкурсов, выставок</w:t>
            </w:r>
            <w:r w:rsidRPr="005163D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2020 - </w:t>
            </w:r>
            <w:r w:rsidRPr="005163D2">
              <w:rPr>
                <w:rFonts w:ascii="Times New Roman" w:hAnsi="Times New Roman"/>
                <w:sz w:val="24"/>
                <w:szCs w:val="24"/>
              </w:rPr>
              <w:lastRenderedPageBreak/>
              <w:t>2024 годы</w:t>
            </w:r>
          </w:p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Отдел культуры и туризма</w:t>
            </w:r>
          </w:p>
          <w:p w:rsidR="005F63FF" w:rsidRPr="005163D2" w:rsidRDefault="005F63FF" w:rsidP="005F63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lastRenderedPageBreak/>
              <w:t xml:space="preserve">управления развития отраслей </w:t>
            </w:r>
            <w:proofErr w:type="gramStart"/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социальной</w:t>
            </w:r>
            <w:proofErr w:type="gramEnd"/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</w:t>
            </w:r>
          </w:p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сферы</w:t>
            </w: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3FF" w:rsidRPr="005163D2" w:rsidTr="005163D2">
        <w:trPr>
          <w:trHeight w:val="162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</w:t>
            </w: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бюджета Московской области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3FF" w:rsidRPr="005163D2" w:rsidTr="005163D2">
        <w:trPr>
          <w:trHeight w:val="162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3FF" w:rsidRPr="005163D2" w:rsidTr="005163D2">
        <w:trPr>
          <w:trHeight w:val="162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3FF" w:rsidRPr="005163D2" w:rsidTr="005163D2">
        <w:trPr>
          <w:trHeight w:val="162"/>
        </w:trPr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Внебюджетные средства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3FF" w:rsidRPr="005163D2" w:rsidTr="005163D2">
        <w:trPr>
          <w:trHeight w:val="162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3FF" w:rsidRPr="005163D2" w:rsidRDefault="00311C99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Мероприятие А</w:t>
            </w:r>
            <w:proofErr w:type="gramStart"/>
            <w:r w:rsidRPr="005163D2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5163D2">
              <w:rPr>
                <w:rFonts w:ascii="Times New Roman" w:hAnsi="Times New Roman"/>
                <w:sz w:val="24"/>
                <w:szCs w:val="24"/>
              </w:rPr>
              <w:t>.04 Адресное финансирование муниципальных учреждений дополнительного образования сферы культуры Московской области, направленное на поддержку одаренных детей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>2020 - 2024 годы</w:t>
            </w:r>
          </w:p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Отдел культуры и туризма</w:t>
            </w:r>
          </w:p>
          <w:p w:rsidR="005F63FF" w:rsidRPr="005163D2" w:rsidRDefault="005F63FF" w:rsidP="005F63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управления развития отраслей </w:t>
            </w:r>
            <w:proofErr w:type="gramStart"/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социальной</w:t>
            </w:r>
            <w:proofErr w:type="gramEnd"/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</w:t>
            </w:r>
          </w:p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сферы</w:t>
            </w: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3FF" w:rsidRPr="005163D2" w:rsidTr="005163D2">
        <w:trPr>
          <w:trHeight w:val="162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3FF" w:rsidRPr="005163D2" w:rsidTr="005163D2">
        <w:trPr>
          <w:trHeight w:val="162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3FF" w:rsidRPr="005163D2" w:rsidTr="005163D2">
        <w:trPr>
          <w:trHeight w:val="162"/>
        </w:trPr>
        <w:tc>
          <w:tcPr>
            <w:tcW w:w="2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3FF" w:rsidRPr="005163D2" w:rsidTr="005163D2">
        <w:trPr>
          <w:trHeight w:val="162"/>
        </w:trPr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Внебюджетные средства  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3FF" w:rsidRPr="005163D2" w:rsidTr="005163D2">
        <w:trPr>
          <w:trHeight w:val="162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t xml:space="preserve">Всего по </w:t>
            </w:r>
            <w:r w:rsidRPr="005163D2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подпрограмме 4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2020 </w:t>
            </w:r>
            <w:r w:rsidRPr="005163D2">
              <w:rPr>
                <w:rFonts w:ascii="Times New Roman" w:hAnsi="Times New Roman"/>
                <w:sz w:val="24"/>
                <w:szCs w:val="24"/>
              </w:rPr>
              <w:lastRenderedPageBreak/>
              <w:t>- 2024 годы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5163D2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279318,0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55486,00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691792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58724,00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55036,00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55036,00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55036,00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Отдел </w:t>
            </w: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lastRenderedPageBreak/>
              <w:t>культуры и туризма</w:t>
            </w:r>
          </w:p>
          <w:p w:rsidR="005F63FF" w:rsidRPr="005163D2" w:rsidRDefault="005F63FF" w:rsidP="005F63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77"/>
              <w:contextualSpacing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управления развития отраслей </w:t>
            </w:r>
            <w:proofErr w:type="gramStart"/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социальной</w:t>
            </w:r>
            <w:proofErr w:type="gramEnd"/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 xml:space="preserve"> </w:t>
            </w:r>
          </w:p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63D2">
              <w:rPr>
                <w:rFonts w:ascii="Times New Roman" w:eastAsia="Times New Roman" w:hAnsi="Times New Roman"/>
                <w:kern w:val="3"/>
                <w:sz w:val="24"/>
                <w:szCs w:val="24"/>
                <w:lang w:eastAsia="ru-RU"/>
              </w:rPr>
              <w:t>сферы</w:t>
            </w: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3FF" w:rsidRPr="005163D2" w:rsidTr="005163D2">
        <w:trPr>
          <w:trHeight w:val="162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3FF" w:rsidRPr="005163D2" w:rsidTr="005163D2">
        <w:trPr>
          <w:trHeight w:val="162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3FF" w:rsidRPr="005163D2" w:rsidTr="005163D2">
        <w:trPr>
          <w:trHeight w:val="696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63D2" w:rsidRDefault="005163D2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63D2" w:rsidRDefault="005163D2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5163D2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279318,0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55486,00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691792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58724,00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55036,00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55036,00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63FF" w:rsidRPr="005163D2" w:rsidRDefault="005F63FF" w:rsidP="005F63F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D2">
              <w:rPr>
                <w:rFonts w:ascii="Times New Roman" w:hAnsi="Times New Roman"/>
                <w:color w:val="000000"/>
                <w:sz w:val="24"/>
                <w:szCs w:val="24"/>
              </w:rPr>
              <w:t>55036,00</w:t>
            </w:r>
          </w:p>
        </w:tc>
        <w:tc>
          <w:tcPr>
            <w:tcW w:w="5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FF" w:rsidRPr="005163D2" w:rsidRDefault="005F63FF" w:rsidP="005F63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5074" w:rsidRPr="005163D2" w:rsidRDefault="003E5074" w:rsidP="003E5074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3E5074" w:rsidRPr="005163D2" w:rsidRDefault="003E5074" w:rsidP="003E5074">
      <w:pPr>
        <w:spacing w:after="0"/>
        <w:rPr>
          <w:rFonts w:ascii="Times New Roman" w:hAnsi="Times New Roman"/>
          <w:sz w:val="24"/>
          <w:szCs w:val="24"/>
        </w:rPr>
      </w:pPr>
    </w:p>
    <w:p w:rsidR="003E5074" w:rsidRPr="005163D2" w:rsidRDefault="003E5074" w:rsidP="003E5074">
      <w:pPr>
        <w:spacing w:after="0"/>
        <w:ind w:left="-426"/>
        <w:rPr>
          <w:rFonts w:ascii="Times New Roman" w:hAnsi="Times New Roman"/>
          <w:sz w:val="24"/>
          <w:szCs w:val="24"/>
        </w:rPr>
      </w:pPr>
      <w:r w:rsidRPr="005163D2">
        <w:rPr>
          <w:rFonts w:ascii="Times New Roman" w:hAnsi="Times New Roman"/>
          <w:sz w:val="24"/>
          <w:szCs w:val="24"/>
        </w:rPr>
        <w:t xml:space="preserve">Начальник отдела культуры и туризма    </w:t>
      </w:r>
    </w:p>
    <w:p w:rsidR="003E5074" w:rsidRPr="005163D2" w:rsidRDefault="003E5074" w:rsidP="003E5074">
      <w:pPr>
        <w:spacing w:after="0"/>
        <w:ind w:left="-426" w:right="-426"/>
        <w:rPr>
          <w:rFonts w:ascii="Times New Roman" w:hAnsi="Times New Roman"/>
          <w:sz w:val="24"/>
          <w:szCs w:val="24"/>
        </w:rPr>
      </w:pPr>
      <w:r w:rsidRPr="005163D2">
        <w:rPr>
          <w:rFonts w:ascii="Times New Roman" w:hAnsi="Times New Roman"/>
          <w:sz w:val="24"/>
          <w:szCs w:val="24"/>
        </w:rPr>
        <w:t xml:space="preserve">управления развития отраслей социальной сферы                                                                                            </w:t>
      </w:r>
      <w:r w:rsidR="005163D2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5163D2">
        <w:rPr>
          <w:rFonts w:ascii="Times New Roman" w:hAnsi="Times New Roman"/>
          <w:sz w:val="24"/>
          <w:szCs w:val="24"/>
        </w:rPr>
        <w:t xml:space="preserve">            </w:t>
      </w:r>
      <w:r w:rsidR="001901AA" w:rsidRPr="005163D2">
        <w:rPr>
          <w:rFonts w:ascii="Times New Roman" w:hAnsi="Times New Roman"/>
          <w:sz w:val="24"/>
          <w:szCs w:val="24"/>
        </w:rPr>
        <w:t xml:space="preserve">      </w:t>
      </w:r>
      <w:r w:rsidRPr="005163D2">
        <w:rPr>
          <w:rFonts w:ascii="Times New Roman" w:hAnsi="Times New Roman"/>
          <w:sz w:val="24"/>
          <w:szCs w:val="24"/>
        </w:rPr>
        <w:t>Е.В. Литвинова</w:t>
      </w:r>
    </w:p>
    <w:p w:rsidR="003C2A8C" w:rsidRPr="005163D2" w:rsidRDefault="003C2A8C" w:rsidP="00411D5B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9D59FD" w:rsidRPr="005163D2" w:rsidRDefault="009D59FD" w:rsidP="00411D5B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9D59FD" w:rsidRPr="005163D2" w:rsidRDefault="009D59FD" w:rsidP="00411D5B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9D59FD" w:rsidRPr="005163D2" w:rsidRDefault="009D59FD" w:rsidP="00411D5B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9D59FD" w:rsidRPr="005163D2" w:rsidRDefault="009D59FD" w:rsidP="00411D5B">
      <w:pPr>
        <w:widowControl w:val="0"/>
        <w:tabs>
          <w:tab w:val="left" w:pos="2268"/>
          <w:tab w:val="left" w:pos="609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p w:rsidR="000E6917" w:rsidRPr="005163D2" w:rsidRDefault="000E6917" w:rsidP="003C2A8C">
      <w:pPr>
        <w:spacing w:after="0"/>
        <w:rPr>
          <w:rFonts w:ascii="Times New Roman" w:eastAsia="Times New Roman" w:hAnsi="Times New Roman"/>
          <w:kern w:val="3"/>
          <w:sz w:val="24"/>
          <w:szCs w:val="24"/>
          <w:lang w:eastAsia="ru-RU"/>
        </w:rPr>
      </w:pPr>
    </w:p>
    <w:sectPr w:rsidR="000E6917" w:rsidRPr="005163D2" w:rsidSect="00AF1577">
      <w:footerReference w:type="default" r:id="rId13"/>
      <w:headerReference w:type="first" r:id="rId14"/>
      <w:pgSz w:w="16838" w:h="11906" w:orient="landscape"/>
      <w:pgMar w:top="142" w:right="962" w:bottom="142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B2D" w:rsidRDefault="00644B2D">
      <w:pPr>
        <w:spacing w:after="0" w:line="240" w:lineRule="auto"/>
      </w:pPr>
      <w:r>
        <w:separator/>
      </w:r>
    </w:p>
  </w:endnote>
  <w:endnote w:type="continuationSeparator" w:id="0">
    <w:p w:rsidR="00644B2D" w:rsidRDefault="0064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charset w:val="01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264" w:rsidRDefault="00C23264">
    <w:pPr>
      <w:pStyle w:val="a5"/>
      <w:jc w:val="right"/>
    </w:pPr>
  </w:p>
  <w:p w:rsidR="00C23264" w:rsidRDefault="00C2326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264" w:rsidRDefault="00C23264" w:rsidP="003E507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B2D" w:rsidRDefault="00644B2D">
      <w:pPr>
        <w:spacing w:after="0" w:line="240" w:lineRule="auto"/>
      </w:pPr>
      <w:r>
        <w:separator/>
      </w:r>
    </w:p>
  </w:footnote>
  <w:footnote w:type="continuationSeparator" w:id="0">
    <w:p w:rsidR="00644B2D" w:rsidRDefault="00644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8249019"/>
      <w:docPartObj>
        <w:docPartGallery w:val="Page Numbers (Top of Page)"/>
        <w:docPartUnique/>
      </w:docPartObj>
    </w:sdtPr>
    <w:sdtEndPr/>
    <w:sdtContent>
      <w:p w:rsidR="00C23264" w:rsidRDefault="00C2326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0F7">
          <w:rPr>
            <w:noProof/>
          </w:rPr>
          <w:t>11</w:t>
        </w:r>
        <w:r>
          <w:fldChar w:fldCharType="end"/>
        </w:r>
      </w:p>
    </w:sdtContent>
  </w:sdt>
  <w:p w:rsidR="00C23264" w:rsidRDefault="00C2326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264" w:rsidRDefault="00C23264">
    <w:pPr>
      <w:pStyle w:val="a3"/>
      <w:jc w:val="center"/>
    </w:pPr>
  </w:p>
  <w:p w:rsidR="00C23264" w:rsidRDefault="00C2326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264" w:rsidRDefault="00C23264" w:rsidP="003E5074">
    <w:pPr>
      <w:pStyle w:val="a3"/>
      <w:framePr w:wrap="around" w:vAnchor="text" w:hAnchor="margin" w:xAlign="center" w:y="1"/>
      <w:rPr>
        <w:rStyle w:val="af"/>
      </w:rPr>
    </w:pPr>
  </w:p>
  <w:p w:rsidR="00C23264" w:rsidRDefault="00C2326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4"/>
      <w:numFmt w:val="decimal"/>
      <w:lvlText w:val="%1.%2."/>
      <w:lvlJc w:val="left"/>
      <w:pPr>
        <w:tabs>
          <w:tab w:val="num" w:pos="706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>
    <w:nsid w:val="072A7FB6"/>
    <w:multiLevelType w:val="multilevel"/>
    <w:tmpl w:val="9A984204"/>
    <w:styleLink w:val="WWNum9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">
    <w:nsid w:val="0B197153"/>
    <w:multiLevelType w:val="hybridMultilevel"/>
    <w:tmpl w:val="887EBCA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>
    <w:nsid w:val="10EE36E8"/>
    <w:multiLevelType w:val="multilevel"/>
    <w:tmpl w:val="4D948070"/>
    <w:styleLink w:val="WWNum141"/>
    <w:lvl w:ilvl="0">
      <w:start w:val="4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">
    <w:nsid w:val="181175FD"/>
    <w:multiLevelType w:val="multilevel"/>
    <w:tmpl w:val="585E9260"/>
    <w:styleLink w:val="WWNum7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7">
    <w:nsid w:val="1A6A1865"/>
    <w:multiLevelType w:val="multilevel"/>
    <w:tmpl w:val="0ED8BEB2"/>
    <w:styleLink w:val="WWNum6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8">
    <w:nsid w:val="1EB00BD0"/>
    <w:multiLevelType w:val="multilevel"/>
    <w:tmpl w:val="D14E42A6"/>
    <w:styleLink w:val="WWNum3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9">
    <w:nsid w:val="21806B41"/>
    <w:multiLevelType w:val="multilevel"/>
    <w:tmpl w:val="EF6EF0C6"/>
    <w:styleLink w:val="WWNum12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0">
    <w:nsid w:val="29722A95"/>
    <w:multiLevelType w:val="hybridMultilevel"/>
    <w:tmpl w:val="8F44CCA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ABF1A8F"/>
    <w:multiLevelType w:val="hybridMultilevel"/>
    <w:tmpl w:val="2FB22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E40FBF"/>
    <w:multiLevelType w:val="hybridMultilevel"/>
    <w:tmpl w:val="AFCE24F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0CA635C"/>
    <w:multiLevelType w:val="multilevel"/>
    <w:tmpl w:val="2D78B0FE"/>
    <w:styleLink w:val="WWNum4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4">
    <w:nsid w:val="318F0B13"/>
    <w:multiLevelType w:val="multilevel"/>
    <w:tmpl w:val="FA761ADC"/>
    <w:styleLink w:val="WWNum1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5">
    <w:nsid w:val="3AAF0681"/>
    <w:multiLevelType w:val="multilevel"/>
    <w:tmpl w:val="5A6423EA"/>
    <w:styleLink w:val="WWNum13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6">
    <w:nsid w:val="4D1A2AE7"/>
    <w:multiLevelType w:val="multilevel"/>
    <w:tmpl w:val="426812E4"/>
    <w:styleLink w:val="WWNum5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7">
    <w:nsid w:val="55A720C3"/>
    <w:multiLevelType w:val="multilevel"/>
    <w:tmpl w:val="084EEB4A"/>
    <w:styleLink w:val="WWNum2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8">
    <w:nsid w:val="5A3855CE"/>
    <w:multiLevelType w:val="multilevel"/>
    <w:tmpl w:val="110E93BE"/>
    <w:styleLink w:val="WWNum151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9">
    <w:nsid w:val="64056375"/>
    <w:multiLevelType w:val="hybridMultilevel"/>
    <w:tmpl w:val="915CF93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6B5E6C"/>
    <w:multiLevelType w:val="multilevel"/>
    <w:tmpl w:val="5AE0C230"/>
    <w:styleLink w:val="WWNum1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1">
    <w:nsid w:val="67660679"/>
    <w:multiLevelType w:val="hybridMultilevel"/>
    <w:tmpl w:val="4B72C9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DD305AB"/>
    <w:multiLevelType w:val="hybridMultilevel"/>
    <w:tmpl w:val="3202C7A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3">
    <w:nsid w:val="78B74803"/>
    <w:multiLevelType w:val="multilevel"/>
    <w:tmpl w:val="B41E797A"/>
    <w:styleLink w:val="WWNum10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4">
    <w:nsid w:val="7C52334C"/>
    <w:multiLevelType w:val="multilevel"/>
    <w:tmpl w:val="41BAEE92"/>
    <w:styleLink w:val="WWNum8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14"/>
  </w:num>
  <w:num w:numId="2">
    <w:abstractNumId w:val="17"/>
  </w:num>
  <w:num w:numId="3">
    <w:abstractNumId w:val="8"/>
  </w:num>
  <w:num w:numId="4">
    <w:abstractNumId w:val="13"/>
  </w:num>
  <w:num w:numId="5">
    <w:abstractNumId w:val="16"/>
  </w:num>
  <w:num w:numId="6">
    <w:abstractNumId w:val="7"/>
  </w:num>
  <w:num w:numId="7">
    <w:abstractNumId w:val="6"/>
  </w:num>
  <w:num w:numId="8">
    <w:abstractNumId w:val="24"/>
  </w:num>
  <w:num w:numId="9">
    <w:abstractNumId w:val="3"/>
  </w:num>
  <w:num w:numId="10">
    <w:abstractNumId w:val="23"/>
  </w:num>
  <w:num w:numId="11">
    <w:abstractNumId w:val="20"/>
  </w:num>
  <w:num w:numId="12">
    <w:abstractNumId w:val="9"/>
  </w:num>
  <w:num w:numId="13">
    <w:abstractNumId w:val="15"/>
  </w:num>
  <w:num w:numId="14">
    <w:abstractNumId w:val="5"/>
  </w:num>
  <w:num w:numId="15">
    <w:abstractNumId w:val="18"/>
  </w:num>
  <w:num w:numId="16">
    <w:abstractNumId w:val="4"/>
  </w:num>
  <w:num w:numId="17">
    <w:abstractNumId w:val="12"/>
  </w:num>
  <w:num w:numId="18">
    <w:abstractNumId w:val="22"/>
  </w:num>
  <w:num w:numId="19">
    <w:abstractNumId w:val="10"/>
  </w:num>
  <w:num w:numId="20">
    <w:abstractNumId w:val="11"/>
  </w:num>
  <w:num w:numId="21">
    <w:abstractNumId w:val="21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5E8"/>
    <w:rsid w:val="00000FB3"/>
    <w:rsid w:val="000034B0"/>
    <w:rsid w:val="00011130"/>
    <w:rsid w:val="000142EA"/>
    <w:rsid w:val="0001580B"/>
    <w:rsid w:val="00015E8B"/>
    <w:rsid w:val="0001672B"/>
    <w:rsid w:val="000220C2"/>
    <w:rsid w:val="00030084"/>
    <w:rsid w:val="00032B36"/>
    <w:rsid w:val="00046709"/>
    <w:rsid w:val="000515FD"/>
    <w:rsid w:val="00056E8B"/>
    <w:rsid w:val="00063575"/>
    <w:rsid w:val="00064217"/>
    <w:rsid w:val="000665C5"/>
    <w:rsid w:val="00067534"/>
    <w:rsid w:val="00075E22"/>
    <w:rsid w:val="00077C0D"/>
    <w:rsid w:val="00080D38"/>
    <w:rsid w:val="0009255B"/>
    <w:rsid w:val="00097B51"/>
    <w:rsid w:val="00097DDA"/>
    <w:rsid w:val="000A41C8"/>
    <w:rsid w:val="000A423E"/>
    <w:rsid w:val="000A46E2"/>
    <w:rsid w:val="000A5B70"/>
    <w:rsid w:val="000A6885"/>
    <w:rsid w:val="000A6E89"/>
    <w:rsid w:val="000A744C"/>
    <w:rsid w:val="000A74A4"/>
    <w:rsid w:val="000B3772"/>
    <w:rsid w:val="000B4133"/>
    <w:rsid w:val="000C0FED"/>
    <w:rsid w:val="000C1CAB"/>
    <w:rsid w:val="000C2C3B"/>
    <w:rsid w:val="000C313F"/>
    <w:rsid w:val="000C4C91"/>
    <w:rsid w:val="000C76B7"/>
    <w:rsid w:val="000D117F"/>
    <w:rsid w:val="000D1F22"/>
    <w:rsid w:val="000D25BF"/>
    <w:rsid w:val="000D3130"/>
    <w:rsid w:val="000D6173"/>
    <w:rsid w:val="000D6B48"/>
    <w:rsid w:val="000D7443"/>
    <w:rsid w:val="000E378F"/>
    <w:rsid w:val="000E5F64"/>
    <w:rsid w:val="000E6917"/>
    <w:rsid w:val="000E789C"/>
    <w:rsid w:val="000F39BD"/>
    <w:rsid w:val="000F4B0D"/>
    <w:rsid w:val="000F7CB5"/>
    <w:rsid w:val="00102A4C"/>
    <w:rsid w:val="00103D79"/>
    <w:rsid w:val="001046FA"/>
    <w:rsid w:val="00110741"/>
    <w:rsid w:val="001110DF"/>
    <w:rsid w:val="00112E1A"/>
    <w:rsid w:val="001161CC"/>
    <w:rsid w:val="00116207"/>
    <w:rsid w:val="0011785B"/>
    <w:rsid w:val="00117A8A"/>
    <w:rsid w:val="00120A4E"/>
    <w:rsid w:val="00120F97"/>
    <w:rsid w:val="00123B74"/>
    <w:rsid w:val="001249AE"/>
    <w:rsid w:val="00124F7C"/>
    <w:rsid w:val="00131B7B"/>
    <w:rsid w:val="00131FD4"/>
    <w:rsid w:val="00135FCD"/>
    <w:rsid w:val="0013610D"/>
    <w:rsid w:val="0013762B"/>
    <w:rsid w:val="00137F51"/>
    <w:rsid w:val="00141AEA"/>
    <w:rsid w:val="001423BF"/>
    <w:rsid w:val="001429E8"/>
    <w:rsid w:val="001434AB"/>
    <w:rsid w:val="00145785"/>
    <w:rsid w:val="00150503"/>
    <w:rsid w:val="00150646"/>
    <w:rsid w:val="0015525B"/>
    <w:rsid w:val="00157158"/>
    <w:rsid w:val="001611D9"/>
    <w:rsid w:val="00162BB3"/>
    <w:rsid w:val="00166BE6"/>
    <w:rsid w:val="001703E7"/>
    <w:rsid w:val="00170568"/>
    <w:rsid w:val="0017377A"/>
    <w:rsid w:val="00173E3B"/>
    <w:rsid w:val="00174C65"/>
    <w:rsid w:val="00176FF8"/>
    <w:rsid w:val="00180598"/>
    <w:rsid w:val="00181702"/>
    <w:rsid w:val="00181AF0"/>
    <w:rsid w:val="001863E7"/>
    <w:rsid w:val="001901AA"/>
    <w:rsid w:val="00191AE5"/>
    <w:rsid w:val="00191F97"/>
    <w:rsid w:val="0019391A"/>
    <w:rsid w:val="00196B45"/>
    <w:rsid w:val="00197941"/>
    <w:rsid w:val="001A410B"/>
    <w:rsid w:val="001A56DA"/>
    <w:rsid w:val="001B0F5C"/>
    <w:rsid w:val="001B10E6"/>
    <w:rsid w:val="001B294A"/>
    <w:rsid w:val="001B3270"/>
    <w:rsid w:val="001B504E"/>
    <w:rsid w:val="001B736F"/>
    <w:rsid w:val="001B753C"/>
    <w:rsid w:val="001C0A79"/>
    <w:rsid w:val="001C194D"/>
    <w:rsid w:val="001C3AB1"/>
    <w:rsid w:val="001C413D"/>
    <w:rsid w:val="001C448B"/>
    <w:rsid w:val="001C7473"/>
    <w:rsid w:val="001D071E"/>
    <w:rsid w:val="001D1B57"/>
    <w:rsid w:val="001D3C1D"/>
    <w:rsid w:val="001D7045"/>
    <w:rsid w:val="001D7742"/>
    <w:rsid w:val="001E06E3"/>
    <w:rsid w:val="001E154B"/>
    <w:rsid w:val="001E4E9A"/>
    <w:rsid w:val="001F3D10"/>
    <w:rsid w:val="001F509C"/>
    <w:rsid w:val="002014BD"/>
    <w:rsid w:val="00202B60"/>
    <w:rsid w:val="00203AB6"/>
    <w:rsid w:val="00204976"/>
    <w:rsid w:val="0020586C"/>
    <w:rsid w:val="00206101"/>
    <w:rsid w:val="0020790F"/>
    <w:rsid w:val="00221FA0"/>
    <w:rsid w:val="0022213D"/>
    <w:rsid w:val="002238C4"/>
    <w:rsid w:val="0022575C"/>
    <w:rsid w:val="00225DD4"/>
    <w:rsid w:val="00226006"/>
    <w:rsid w:val="00226BAB"/>
    <w:rsid w:val="002322C9"/>
    <w:rsid w:val="00232F5C"/>
    <w:rsid w:val="00234C18"/>
    <w:rsid w:val="00235EBA"/>
    <w:rsid w:val="00236F6A"/>
    <w:rsid w:val="00236F85"/>
    <w:rsid w:val="0024063B"/>
    <w:rsid w:val="00242E08"/>
    <w:rsid w:val="00247EEF"/>
    <w:rsid w:val="00250901"/>
    <w:rsid w:val="00253925"/>
    <w:rsid w:val="00256355"/>
    <w:rsid w:val="002608F9"/>
    <w:rsid w:val="00262F87"/>
    <w:rsid w:val="00263E30"/>
    <w:rsid w:val="002647E0"/>
    <w:rsid w:val="00266D13"/>
    <w:rsid w:val="00267EB9"/>
    <w:rsid w:val="00270B1E"/>
    <w:rsid w:val="00274283"/>
    <w:rsid w:val="00275A63"/>
    <w:rsid w:val="0027753A"/>
    <w:rsid w:val="00277BF7"/>
    <w:rsid w:val="002808EE"/>
    <w:rsid w:val="00281883"/>
    <w:rsid w:val="002834DB"/>
    <w:rsid w:val="00286EC5"/>
    <w:rsid w:val="002875E0"/>
    <w:rsid w:val="00287639"/>
    <w:rsid w:val="00290115"/>
    <w:rsid w:val="00292093"/>
    <w:rsid w:val="00292443"/>
    <w:rsid w:val="002924BA"/>
    <w:rsid w:val="002929A6"/>
    <w:rsid w:val="002929EA"/>
    <w:rsid w:val="00293C38"/>
    <w:rsid w:val="0029427D"/>
    <w:rsid w:val="0029573D"/>
    <w:rsid w:val="00297141"/>
    <w:rsid w:val="002A1CB3"/>
    <w:rsid w:val="002A4091"/>
    <w:rsid w:val="002A466B"/>
    <w:rsid w:val="002A6054"/>
    <w:rsid w:val="002B02F9"/>
    <w:rsid w:val="002B0DAE"/>
    <w:rsid w:val="002B1AD1"/>
    <w:rsid w:val="002B4672"/>
    <w:rsid w:val="002B642C"/>
    <w:rsid w:val="002B6662"/>
    <w:rsid w:val="002C0F47"/>
    <w:rsid w:val="002C13CD"/>
    <w:rsid w:val="002C2393"/>
    <w:rsid w:val="002C5DDC"/>
    <w:rsid w:val="002C6F1B"/>
    <w:rsid w:val="002D2CAA"/>
    <w:rsid w:val="002D2F20"/>
    <w:rsid w:val="002D363F"/>
    <w:rsid w:val="002D6309"/>
    <w:rsid w:val="002D6C2A"/>
    <w:rsid w:val="002E46C5"/>
    <w:rsid w:val="002E4ECF"/>
    <w:rsid w:val="002E4F2F"/>
    <w:rsid w:val="002E637E"/>
    <w:rsid w:val="002E6AB6"/>
    <w:rsid w:val="002E6F69"/>
    <w:rsid w:val="002F16EA"/>
    <w:rsid w:val="002F2782"/>
    <w:rsid w:val="002F2EA9"/>
    <w:rsid w:val="002F43CA"/>
    <w:rsid w:val="00300161"/>
    <w:rsid w:val="00301612"/>
    <w:rsid w:val="00301E58"/>
    <w:rsid w:val="00302C79"/>
    <w:rsid w:val="00311C99"/>
    <w:rsid w:val="0031451C"/>
    <w:rsid w:val="0031785D"/>
    <w:rsid w:val="003201B2"/>
    <w:rsid w:val="003226D7"/>
    <w:rsid w:val="00324874"/>
    <w:rsid w:val="0032494F"/>
    <w:rsid w:val="00324EAE"/>
    <w:rsid w:val="00326822"/>
    <w:rsid w:val="003269E0"/>
    <w:rsid w:val="003271CF"/>
    <w:rsid w:val="00331AB8"/>
    <w:rsid w:val="00334A2E"/>
    <w:rsid w:val="00335E0A"/>
    <w:rsid w:val="00344014"/>
    <w:rsid w:val="00344EEA"/>
    <w:rsid w:val="00344F39"/>
    <w:rsid w:val="00351659"/>
    <w:rsid w:val="00353684"/>
    <w:rsid w:val="00355728"/>
    <w:rsid w:val="0036326B"/>
    <w:rsid w:val="003651B4"/>
    <w:rsid w:val="0036758F"/>
    <w:rsid w:val="00367D92"/>
    <w:rsid w:val="0038081F"/>
    <w:rsid w:val="00380982"/>
    <w:rsid w:val="00380E82"/>
    <w:rsid w:val="003829E9"/>
    <w:rsid w:val="003868F4"/>
    <w:rsid w:val="003875BF"/>
    <w:rsid w:val="00391E3A"/>
    <w:rsid w:val="00392351"/>
    <w:rsid w:val="00393346"/>
    <w:rsid w:val="0039434F"/>
    <w:rsid w:val="00394EBF"/>
    <w:rsid w:val="003A6D29"/>
    <w:rsid w:val="003B08FD"/>
    <w:rsid w:val="003B0DB6"/>
    <w:rsid w:val="003B55C6"/>
    <w:rsid w:val="003B67A5"/>
    <w:rsid w:val="003C08F0"/>
    <w:rsid w:val="003C2A8C"/>
    <w:rsid w:val="003C2C94"/>
    <w:rsid w:val="003C356B"/>
    <w:rsid w:val="003C7044"/>
    <w:rsid w:val="003D11C4"/>
    <w:rsid w:val="003D16B7"/>
    <w:rsid w:val="003D201B"/>
    <w:rsid w:val="003D32EB"/>
    <w:rsid w:val="003D3FAD"/>
    <w:rsid w:val="003D4E7E"/>
    <w:rsid w:val="003E5074"/>
    <w:rsid w:val="003F3566"/>
    <w:rsid w:val="003F5E87"/>
    <w:rsid w:val="003F5F54"/>
    <w:rsid w:val="003F67DC"/>
    <w:rsid w:val="003F77F3"/>
    <w:rsid w:val="003F7FC0"/>
    <w:rsid w:val="00401697"/>
    <w:rsid w:val="004039C3"/>
    <w:rsid w:val="00403CBB"/>
    <w:rsid w:val="00404BAC"/>
    <w:rsid w:val="00407A8B"/>
    <w:rsid w:val="00411D5B"/>
    <w:rsid w:val="004122EF"/>
    <w:rsid w:val="004126AE"/>
    <w:rsid w:val="00412C62"/>
    <w:rsid w:val="00414F0E"/>
    <w:rsid w:val="00416858"/>
    <w:rsid w:val="004179A4"/>
    <w:rsid w:val="00417F89"/>
    <w:rsid w:val="0042349C"/>
    <w:rsid w:val="00427725"/>
    <w:rsid w:val="00435AB9"/>
    <w:rsid w:val="00437CC1"/>
    <w:rsid w:val="00437D77"/>
    <w:rsid w:val="00441B69"/>
    <w:rsid w:val="004468A5"/>
    <w:rsid w:val="00450FF3"/>
    <w:rsid w:val="0045105F"/>
    <w:rsid w:val="0045377A"/>
    <w:rsid w:val="00453D05"/>
    <w:rsid w:val="004603AA"/>
    <w:rsid w:val="0046664E"/>
    <w:rsid w:val="0046775D"/>
    <w:rsid w:val="004677DB"/>
    <w:rsid w:val="00470302"/>
    <w:rsid w:val="00471858"/>
    <w:rsid w:val="00473943"/>
    <w:rsid w:val="00473FDD"/>
    <w:rsid w:val="0047696C"/>
    <w:rsid w:val="00476F0A"/>
    <w:rsid w:val="00477973"/>
    <w:rsid w:val="00480888"/>
    <w:rsid w:val="004815B5"/>
    <w:rsid w:val="004845AC"/>
    <w:rsid w:val="004854A8"/>
    <w:rsid w:val="00486963"/>
    <w:rsid w:val="00487559"/>
    <w:rsid w:val="00491E62"/>
    <w:rsid w:val="004960D9"/>
    <w:rsid w:val="00496372"/>
    <w:rsid w:val="0049680A"/>
    <w:rsid w:val="004A4C59"/>
    <w:rsid w:val="004A6CA6"/>
    <w:rsid w:val="004B08FD"/>
    <w:rsid w:val="004B2081"/>
    <w:rsid w:val="004B224A"/>
    <w:rsid w:val="004B37C6"/>
    <w:rsid w:val="004B4890"/>
    <w:rsid w:val="004B5B13"/>
    <w:rsid w:val="004B5DBF"/>
    <w:rsid w:val="004B68FE"/>
    <w:rsid w:val="004B7695"/>
    <w:rsid w:val="004C1772"/>
    <w:rsid w:val="004C1A3E"/>
    <w:rsid w:val="004C4117"/>
    <w:rsid w:val="004C4177"/>
    <w:rsid w:val="004C45D2"/>
    <w:rsid w:val="004D181D"/>
    <w:rsid w:val="004D25B4"/>
    <w:rsid w:val="004D5A91"/>
    <w:rsid w:val="004E20DF"/>
    <w:rsid w:val="004E2EEF"/>
    <w:rsid w:val="004E4DE8"/>
    <w:rsid w:val="004E542F"/>
    <w:rsid w:val="004E64E3"/>
    <w:rsid w:val="004F0B51"/>
    <w:rsid w:val="004F0D3B"/>
    <w:rsid w:val="004F172A"/>
    <w:rsid w:val="004F1C5F"/>
    <w:rsid w:val="004F1D18"/>
    <w:rsid w:val="004F1E39"/>
    <w:rsid w:val="004F224C"/>
    <w:rsid w:val="004F4624"/>
    <w:rsid w:val="004F4BCF"/>
    <w:rsid w:val="004F6209"/>
    <w:rsid w:val="004F6605"/>
    <w:rsid w:val="00501D9A"/>
    <w:rsid w:val="00503774"/>
    <w:rsid w:val="00503C0B"/>
    <w:rsid w:val="005078F5"/>
    <w:rsid w:val="00510DA4"/>
    <w:rsid w:val="005119B0"/>
    <w:rsid w:val="00512E6C"/>
    <w:rsid w:val="00513CCC"/>
    <w:rsid w:val="00513D3B"/>
    <w:rsid w:val="00515CF3"/>
    <w:rsid w:val="005163D2"/>
    <w:rsid w:val="005163D3"/>
    <w:rsid w:val="005179AB"/>
    <w:rsid w:val="00524917"/>
    <w:rsid w:val="00526598"/>
    <w:rsid w:val="00531597"/>
    <w:rsid w:val="0053374B"/>
    <w:rsid w:val="00534B0E"/>
    <w:rsid w:val="00535347"/>
    <w:rsid w:val="00536148"/>
    <w:rsid w:val="00536FF7"/>
    <w:rsid w:val="00537673"/>
    <w:rsid w:val="005414F3"/>
    <w:rsid w:val="0054205E"/>
    <w:rsid w:val="00546E7A"/>
    <w:rsid w:val="0055024D"/>
    <w:rsid w:val="0055328E"/>
    <w:rsid w:val="00555AB3"/>
    <w:rsid w:val="00555B3A"/>
    <w:rsid w:val="00556DD1"/>
    <w:rsid w:val="00556FF2"/>
    <w:rsid w:val="0055797B"/>
    <w:rsid w:val="005620ED"/>
    <w:rsid w:val="005624DF"/>
    <w:rsid w:val="0056339B"/>
    <w:rsid w:val="00565CAA"/>
    <w:rsid w:val="00565D16"/>
    <w:rsid w:val="00566D08"/>
    <w:rsid w:val="0056758C"/>
    <w:rsid w:val="00572BAE"/>
    <w:rsid w:val="005748C6"/>
    <w:rsid w:val="00574FF5"/>
    <w:rsid w:val="005757F9"/>
    <w:rsid w:val="005854B1"/>
    <w:rsid w:val="0058603D"/>
    <w:rsid w:val="00590E13"/>
    <w:rsid w:val="0059210D"/>
    <w:rsid w:val="00594FF5"/>
    <w:rsid w:val="0059634C"/>
    <w:rsid w:val="005965B6"/>
    <w:rsid w:val="00596B2D"/>
    <w:rsid w:val="0059776F"/>
    <w:rsid w:val="005A23BB"/>
    <w:rsid w:val="005A460F"/>
    <w:rsid w:val="005A517B"/>
    <w:rsid w:val="005A7BB9"/>
    <w:rsid w:val="005B4AA3"/>
    <w:rsid w:val="005B4D1D"/>
    <w:rsid w:val="005C1585"/>
    <w:rsid w:val="005C1BAD"/>
    <w:rsid w:val="005C4886"/>
    <w:rsid w:val="005C53F7"/>
    <w:rsid w:val="005C571D"/>
    <w:rsid w:val="005C59CF"/>
    <w:rsid w:val="005C6F5B"/>
    <w:rsid w:val="005D2372"/>
    <w:rsid w:val="005D6C3E"/>
    <w:rsid w:val="005E04EA"/>
    <w:rsid w:val="005E134A"/>
    <w:rsid w:val="005E577E"/>
    <w:rsid w:val="005E6D83"/>
    <w:rsid w:val="005F143C"/>
    <w:rsid w:val="005F2ECF"/>
    <w:rsid w:val="005F63FF"/>
    <w:rsid w:val="0060094A"/>
    <w:rsid w:val="0060301C"/>
    <w:rsid w:val="006044E1"/>
    <w:rsid w:val="006107B9"/>
    <w:rsid w:val="00611DC3"/>
    <w:rsid w:val="00612BE1"/>
    <w:rsid w:val="006131B4"/>
    <w:rsid w:val="006147AD"/>
    <w:rsid w:val="00615904"/>
    <w:rsid w:val="00615B7A"/>
    <w:rsid w:val="006166C3"/>
    <w:rsid w:val="00620511"/>
    <w:rsid w:val="00620F42"/>
    <w:rsid w:val="006224A1"/>
    <w:rsid w:val="006240D5"/>
    <w:rsid w:val="00627488"/>
    <w:rsid w:val="006300A2"/>
    <w:rsid w:val="00636657"/>
    <w:rsid w:val="0063787C"/>
    <w:rsid w:val="00637F86"/>
    <w:rsid w:val="00641DCC"/>
    <w:rsid w:val="006422C2"/>
    <w:rsid w:val="00643592"/>
    <w:rsid w:val="00644B2D"/>
    <w:rsid w:val="00645CA2"/>
    <w:rsid w:val="00645DC8"/>
    <w:rsid w:val="00647BB3"/>
    <w:rsid w:val="006518A8"/>
    <w:rsid w:val="006535CE"/>
    <w:rsid w:val="00661B9E"/>
    <w:rsid w:val="00662FC0"/>
    <w:rsid w:val="00664760"/>
    <w:rsid w:val="00665A2D"/>
    <w:rsid w:val="00666BA2"/>
    <w:rsid w:val="00667095"/>
    <w:rsid w:val="00667164"/>
    <w:rsid w:val="00667C4A"/>
    <w:rsid w:val="00671A71"/>
    <w:rsid w:val="0067711E"/>
    <w:rsid w:val="006778C3"/>
    <w:rsid w:val="00680CD0"/>
    <w:rsid w:val="00680E59"/>
    <w:rsid w:val="00682EED"/>
    <w:rsid w:val="00683A36"/>
    <w:rsid w:val="006849E9"/>
    <w:rsid w:val="0068565F"/>
    <w:rsid w:val="00686564"/>
    <w:rsid w:val="00687573"/>
    <w:rsid w:val="00691792"/>
    <w:rsid w:val="00692227"/>
    <w:rsid w:val="006956EE"/>
    <w:rsid w:val="00697548"/>
    <w:rsid w:val="006A041B"/>
    <w:rsid w:val="006A08F2"/>
    <w:rsid w:val="006A36F4"/>
    <w:rsid w:val="006A5A3B"/>
    <w:rsid w:val="006A614C"/>
    <w:rsid w:val="006A7D85"/>
    <w:rsid w:val="006B04BA"/>
    <w:rsid w:val="006B3CEE"/>
    <w:rsid w:val="006B4799"/>
    <w:rsid w:val="006B4C7B"/>
    <w:rsid w:val="006B5F8F"/>
    <w:rsid w:val="006B7445"/>
    <w:rsid w:val="006C0A25"/>
    <w:rsid w:val="006C0BDC"/>
    <w:rsid w:val="006C162E"/>
    <w:rsid w:val="006C1945"/>
    <w:rsid w:val="006C22C7"/>
    <w:rsid w:val="006C370B"/>
    <w:rsid w:val="006C4C6F"/>
    <w:rsid w:val="006C549A"/>
    <w:rsid w:val="006C6C2E"/>
    <w:rsid w:val="006D50AA"/>
    <w:rsid w:val="006D5321"/>
    <w:rsid w:val="006D60D7"/>
    <w:rsid w:val="006D72EB"/>
    <w:rsid w:val="006D7BE8"/>
    <w:rsid w:val="006E0F01"/>
    <w:rsid w:val="006E157A"/>
    <w:rsid w:val="006F1914"/>
    <w:rsid w:val="006F1D3E"/>
    <w:rsid w:val="006F1F32"/>
    <w:rsid w:val="006F4C6C"/>
    <w:rsid w:val="006F52E4"/>
    <w:rsid w:val="006F5E89"/>
    <w:rsid w:val="00702597"/>
    <w:rsid w:val="00702D71"/>
    <w:rsid w:val="00725F77"/>
    <w:rsid w:val="00727C68"/>
    <w:rsid w:val="00727DEC"/>
    <w:rsid w:val="00730C56"/>
    <w:rsid w:val="00734A8C"/>
    <w:rsid w:val="00736A74"/>
    <w:rsid w:val="007403EE"/>
    <w:rsid w:val="00742098"/>
    <w:rsid w:val="007420FF"/>
    <w:rsid w:val="00742D12"/>
    <w:rsid w:val="00743069"/>
    <w:rsid w:val="0074454D"/>
    <w:rsid w:val="00744925"/>
    <w:rsid w:val="007540E0"/>
    <w:rsid w:val="00761171"/>
    <w:rsid w:val="007623B2"/>
    <w:rsid w:val="00764B4C"/>
    <w:rsid w:val="0076720C"/>
    <w:rsid w:val="007701DE"/>
    <w:rsid w:val="00774DCF"/>
    <w:rsid w:val="00775F5E"/>
    <w:rsid w:val="0078037A"/>
    <w:rsid w:val="00780B33"/>
    <w:rsid w:val="00781674"/>
    <w:rsid w:val="00781A7E"/>
    <w:rsid w:val="00784B5E"/>
    <w:rsid w:val="007877F0"/>
    <w:rsid w:val="00794949"/>
    <w:rsid w:val="00796169"/>
    <w:rsid w:val="00797C58"/>
    <w:rsid w:val="007A1594"/>
    <w:rsid w:val="007A292B"/>
    <w:rsid w:val="007A58D3"/>
    <w:rsid w:val="007A7229"/>
    <w:rsid w:val="007B0D28"/>
    <w:rsid w:val="007B79C5"/>
    <w:rsid w:val="007C216F"/>
    <w:rsid w:val="007C465A"/>
    <w:rsid w:val="007C6B95"/>
    <w:rsid w:val="007C7C53"/>
    <w:rsid w:val="007D0FB0"/>
    <w:rsid w:val="007D4198"/>
    <w:rsid w:val="007D4468"/>
    <w:rsid w:val="007D73C9"/>
    <w:rsid w:val="007E0D6D"/>
    <w:rsid w:val="007E6857"/>
    <w:rsid w:val="007F007C"/>
    <w:rsid w:val="007F05E8"/>
    <w:rsid w:val="007F0AB8"/>
    <w:rsid w:val="007F4287"/>
    <w:rsid w:val="00800230"/>
    <w:rsid w:val="00800650"/>
    <w:rsid w:val="00800BFE"/>
    <w:rsid w:val="00805356"/>
    <w:rsid w:val="0080556F"/>
    <w:rsid w:val="008059E8"/>
    <w:rsid w:val="0080799D"/>
    <w:rsid w:val="00807D99"/>
    <w:rsid w:val="00811A72"/>
    <w:rsid w:val="00812698"/>
    <w:rsid w:val="00813897"/>
    <w:rsid w:val="00814238"/>
    <w:rsid w:val="00815C5C"/>
    <w:rsid w:val="008172A9"/>
    <w:rsid w:val="00817F12"/>
    <w:rsid w:val="00820F08"/>
    <w:rsid w:val="0082135F"/>
    <w:rsid w:val="008323A0"/>
    <w:rsid w:val="00832432"/>
    <w:rsid w:val="00833545"/>
    <w:rsid w:val="00836E72"/>
    <w:rsid w:val="00844542"/>
    <w:rsid w:val="00845743"/>
    <w:rsid w:val="00845933"/>
    <w:rsid w:val="00845ACC"/>
    <w:rsid w:val="00846862"/>
    <w:rsid w:val="00850E2D"/>
    <w:rsid w:val="00851153"/>
    <w:rsid w:val="00854C58"/>
    <w:rsid w:val="00855BF1"/>
    <w:rsid w:val="00860FFF"/>
    <w:rsid w:val="008620E4"/>
    <w:rsid w:val="00862D97"/>
    <w:rsid w:val="00863650"/>
    <w:rsid w:val="00864651"/>
    <w:rsid w:val="0086689C"/>
    <w:rsid w:val="00866CC5"/>
    <w:rsid w:val="00871FE9"/>
    <w:rsid w:val="008725D2"/>
    <w:rsid w:val="008755A0"/>
    <w:rsid w:val="00881DB2"/>
    <w:rsid w:val="00883D6E"/>
    <w:rsid w:val="00887131"/>
    <w:rsid w:val="008A13E8"/>
    <w:rsid w:val="008A1DD6"/>
    <w:rsid w:val="008A1DFB"/>
    <w:rsid w:val="008A3F86"/>
    <w:rsid w:val="008A4401"/>
    <w:rsid w:val="008A76B4"/>
    <w:rsid w:val="008B0653"/>
    <w:rsid w:val="008B08C0"/>
    <w:rsid w:val="008B2CA3"/>
    <w:rsid w:val="008B308C"/>
    <w:rsid w:val="008B3149"/>
    <w:rsid w:val="008B401D"/>
    <w:rsid w:val="008B6074"/>
    <w:rsid w:val="008B7A4E"/>
    <w:rsid w:val="008C0773"/>
    <w:rsid w:val="008C2F9F"/>
    <w:rsid w:val="008C35A0"/>
    <w:rsid w:val="008C4D4A"/>
    <w:rsid w:val="008C680D"/>
    <w:rsid w:val="008C7BBA"/>
    <w:rsid w:val="008D1D19"/>
    <w:rsid w:val="008D2107"/>
    <w:rsid w:val="008D2B72"/>
    <w:rsid w:val="008D32C7"/>
    <w:rsid w:val="008D4A4D"/>
    <w:rsid w:val="008D4FB0"/>
    <w:rsid w:val="008D7B61"/>
    <w:rsid w:val="008E0C79"/>
    <w:rsid w:val="008E3FFB"/>
    <w:rsid w:val="008E6C88"/>
    <w:rsid w:val="008E79D3"/>
    <w:rsid w:val="008E7D9D"/>
    <w:rsid w:val="008F078E"/>
    <w:rsid w:val="008F1101"/>
    <w:rsid w:val="008F187B"/>
    <w:rsid w:val="008F1B86"/>
    <w:rsid w:val="008F2298"/>
    <w:rsid w:val="008F5475"/>
    <w:rsid w:val="008F5BEF"/>
    <w:rsid w:val="008F652E"/>
    <w:rsid w:val="009071F6"/>
    <w:rsid w:val="00910711"/>
    <w:rsid w:val="00910AFA"/>
    <w:rsid w:val="0091133D"/>
    <w:rsid w:val="00911874"/>
    <w:rsid w:val="009119F3"/>
    <w:rsid w:val="009122D8"/>
    <w:rsid w:val="00913157"/>
    <w:rsid w:val="00917821"/>
    <w:rsid w:val="00921711"/>
    <w:rsid w:val="00921F26"/>
    <w:rsid w:val="009238DA"/>
    <w:rsid w:val="00924CD1"/>
    <w:rsid w:val="0092615D"/>
    <w:rsid w:val="00926482"/>
    <w:rsid w:val="009266B3"/>
    <w:rsid w:val="00926815"/>
    <w:rsid w:val="009268C0"/>
    <w:rsid w:val="009270E3"/>
    <w:rsid w:val="009271DC"/>
    <w:rsid w:val="009274AB"/>
    <w:rsid w:val="0093222C"/>
    <w:rsid w:val="00933376"/>
    <w:rsid w:val="00933A07"/>
    <w:rsid w:val="00940ACB"/>
    <w:rsid w:val="0094404B"/>
    <w:rsid w:val="00945845"/>
    <w:rsid w:val="0095062E"/>
    <w:rsid w:val="009513AD"/>
    <w:rsid w:val="00953675"/>
    <w:rsid w:val="00954090"/>
    <w:rsid w:val="009552F8"/>
    <w:rsid w:val="00957460"/>
    <w:rsid w:val="009603E2"/>
    <w:rsid w:val="00961682"/>
    <w:rsid w:val="009620F1"/>
    <w:rsid w:val="00962ACF"/>
    <w:rsid w:val="009636D9"/>
    <w:rsid w:val="009645F9"/>
    <w:rsid w:val="00964671"/>
    <w:rsid w:val="00964830"/>
    <w:rsid w:val="0096517E"/>
    <w:rsid w:val="009731B4"/>
    <w:rsid w:val="00973DA5"/>
    <w:rsid w:val="009766B1"/>
    <w:rsid w:val="0098124F"/>
    <w:rsid w:val="0098253A"/>
    <w:rsid w:val="00985A3D"/>
    <w:rsid w:val="00987656"/>
    <w:rsid w:val="00987C3B"/>
    <w:rsid w:val="00990CFD"/>
    <w:rsid w:val="00991274"/>
    <w:rsid w:val="00994363"/>
    <w:rsid w:val="009A135B"/>
    <w:rsid w:val="009A60F7"/>
    <w:rsid w:val="009A6A77"/>
    <w:rsid w:val="009B3B1A"/>
    <w:rsid w:val="009B577C"/>
    <w:rsid w:val="009B5A35"/>
    <w:rsid w:val="009B759E"/>
    <w:rsid w:val="009B7789"/>
    <w:rsid w:val="009C15BA"/>
    <w:rsid w:val="009C29B0"/>
    <w:rsid w:val="009C43C8"/>
    <w:rsid w:val="009C688F"/>
    <w:rsid w:val="009C7248"/>
    <w:rsid w:val="009D4B0F"/>
    <w:rsid w:val="009D59FD"/>
    <w:rsid w:val="009E246B"/>
    <w:rsid w:val="009E4206"/>
    <w:rsid w:val="009E4764"/>
    <w:rsid w:val="009F244F"/>
    <w:rsid w:val="009F5DFF"/>
    <w:rsid w:val="009F706B"/>
    <w:rsid w:val="00A01192"/>
    <w:rsid w:val="00A03653"/>
    <w:rsid w:val="00A10A1F"/>
    <w:rsid w:val="00A173F2"/>
    <w:rsid w:val="00A22446"/>
    <w:rsid w:val="00A27640"/>
    <w:rsid w:val="00A31EBF"/>
    <w:rsid w:val="00A3304D"/>
    <w:rsid w:val="00A33AF7"/>
    <w:rsid w:val="00A33B4F"/>
    <w:rsid w:val="00A3731B"/>
    <w:rsid w:val="00A424B8"/>
    <w:rsid w:val="00A44570"/>
    <w:rsid w:val="00A44781"/>
    <w:rsid w:val="00A45CEA"/>
    <w:rsid w:val="00A516D7"/>
    <w:rsid w:val="00A520DE"/>
    <w:rsid w:val="00A538E0"/>
    <w:rsid w:val="00A64E0B"/>
    <w:rsid w:val="00A6541B"/>
    <w:rsid w:val="00A673F1"/>
    <w:rsid w:val="00A760EE"/>
    <w:rsid w:val="00A77485"/>
    <w:rsid w:val="00A8068D"/>
    <w:rsid w:val="00A80C95"/>
    <w:rsid w:val="00A85384"/>
    <w:rsid w:val="00A8728B"/>
    <w:rsid w:val="00A90F56"/>
    <w:rsid w:val="00A91882"/>
    <w:rsid w:val="00A9272A"/>
    <w:rsid w:val="00A95BED"/>
    <w:rsid w:val="00A9703E"/>
    <w:rsid w:val="00AA09D0"/>
    <w:rsid w:val="00AA1D79"/>
    <w:rsid w:val="00AA5400"/>
    <w:rsid w:val="00AA666F"/>
    <w:rsid w:val="00AA7812"/>
    <w:rsid w:val="00AB4BA1"/>
    <w:rsid w:val="00AB51A6"/>
    <w:rsid w:val="00AB51B6"/>
    <w:rsid w:val="00AB5D85"/>
    <w:rsid w:val="00AB7141"/>
    <w:rsid w:val="00AC3E35"/>
    <w:rsid w:val="00AC493B"/>
    <w:rsid w:val="00AC6319"/>
    <w:rsid w:val="00AD109C"/>
    <w:rsid w:val="00AD412F"/>
    <w:rsid w:val="00AD5BD8"/>
    <w:rsid w:val="00AE010B"/>
    <w:rsid w:val="00AE765D"/>
    <w:rsid w:val="00AF0A5B"/>
    <w:rsid w:val="00AF1577"/>
    <w:rsid w:val="00AF6BF8"/>
    <w:rsid w:val="00B019EC"/>
    <w:rsid w:val="00B03391"/>
    <w:rsid w:val="00B12451"/>
    <w:rsid w:val="00B148ED"/>
    <w:rsid w:val="00B14D3A"/>
    <w:rsid w:val="00B1530B"/>
    <w:rsid w:val="00B15653"/>
    <w:rsid w:val="00B16405"/>
    <w:rsid w:val="00B16B69"/>
    <w:rsid w:val="00B252A0"/>
    <w:rsid w:val="00B26F18"/>
    <w:rsid w:val="00B31282"/>
    <w:rsid w:val="00B3411C"/>
    <w:rsid w:val="00B36F05"/>
    <w:rsid w:val="00B425B9"/>
    <w:rsid w:val="00B44667"/>
    <w:rsid w:val="00B57125"/>
    <w:rsid w:val="00B611C6"/>
    <w:rsid w:val="00B61CD6"/>
    <w:rsid w:val="00B63487"/>
    <w:rsid w:val="00B678F1"/>
    <w:rsid w:val="00B67BF6"/>
    <w:rsid w:val="00B70AF3"/>
    <w:rsid w:val="00B71221"/>
    <w:rsid w:val="00B760D0"/>
    <w:rsid w:val="00B76180"/>
    <w:rsid w:val="00B84E74"/>
    <w:rsid w:val="00B909B4"/>
    <w:rsid w:val="00B934A2"/>
    <w:rsid w:val="00B93C99"/>
    <w:rsid w:val="00B94325"/>
    <w:rsid w:val="00B94FAE"/>
    <w:rsid w:val="00B955D9"/>
    <w:rsid w:val="00B96232"/>
    <w:rsid w:val="00B96369"/>
    <w:rsid w:val="00B973C9"/>
    <w:rsid w:val="00B97C7E"/>
    <w:rsid w:val="00BA127C"/>
    <w:rsid w:val="00BA2C71"/>
    <w:rsid w:val="00BA3E8F"/>
    <w:rsid w:val="00BA5479"/>
    <w:rsid w:val="00BA598D"/>
    <w:rsid w:val="00BA6C00"/>
    <w:rsid w:val="00BA6CB7"/>
    <w:rsid w:val="00BA6DBC"/>
    <w:rsid w:val="00BB0A62"/>
    <w:rsid w:val="00BB4363"/>
    <w:rsid w:val="00BB5736"/>
    <w:rsid w:val="00BC1A1E"/>
    <w:rsid w:val="00BC227C"/>
    <w:rsid w:val="00BC231A"/>
    <w:rsid w:val="00BC5872"/>
    <w:rsid w:val="00BC7ABC"/>
    <w:rsid w:val="00BD0719"/>
    <w:rsid w:val="00BD13A6"/>
    <w:rsid w:val="00BD2053"/>
    <w:rsid w:val="00BD2F33"/>
    <w:rsid w:val="00BD53CE"/>
    <w:rsid w:val="00BD5461"/>
    <w:rsid w:val="00BE0491"/>
    <w:rsid w:val="00BE15DE"/>
    <w:rsid w:val="00BE1625"/>
    <w:rsid w:val="00BE1683"/>
    <w:rsid w:val="00BE2CA0"/>
    <w:rsid w:val="00BE4EDA"/>
    <w:rsid w:val="00BE510D"/>
    <w:rsid w:val="00BE7032"/>
    <w:rsid w:val="00BE71CA"/>
    <w:rsid w:val="00BE7811"/>
    <w:rsid w:val="00BE7CDE"/>
    <w:rsid w:val="00BF1750"/>
    <w:rsid w:val="00BF1A8D"/>
    <w:rsid w:val="00BF2078"/>
    <w:rsid w:val="00BF2294"/>
    <w:rsid w:val="00BF4E43"/>
    <w:rsid w:val="00BF4FBA"/>
    <w:rsid w:val="00BF6A85"/>
    <w:rsid w:val="00C0093E"/>
    <w:rsid w:val="00C02A25"/>
    <w:rsid w:val="00C04498"/>
    <w:rsid w:val="00C07E31"/>
    <w:rsid w:val="00C10143"/>
    <w:rsid w:val="00C12C74"/>
    <w:rsid w:val="00C13F1E"/>
    <w:rsid w:val="00C14DBB"/>
    <w:rsid w:val="00C161EE"/>
    <w:rsid w:val="00C16931"/>
    <w:rsid w:val="00C16DDD"/>
    <w:rsid w:val="00C1771E"/>
    <w:rsid w:val="00C17EE2"/>
    <w:rsid w:val="00C23264"/>
    <w:rsid w:val="00C26838"/>
    <w:rsid w:val="00C30463"/>
    <w:rsid w:val="00C32389"/>
    <w:rsid w:val="00C324CE"/>
    <w:rsid w:val="00C328A2"/>
    <w:rsid w:val="00C33D44"/>
    <w:rsid w:val="00C3513A"/>
    <w:rsid w:val="00C40E90"/>
    <w:rsid w:val="00C41F7D"/>
    <w:rsid w:val="00C4612B"/>
    <w:rsid w:val="00C50700"/>
    <w:rsid w:val="00C51DBF"/>
    <w:rsid w:val="00C5213E"/>
    <w:rsid w:val="00C53844"/>
    <w:rsid w:val="00C5578D"/>
    <w:rsid w:val="00C60A61"/>
    <w:rsid w:val="00C61A2A"/>
    <w:rsid w:val="00C6367C"/>
    <w:rsid w:val="00C6606A"/>
    <w:rsid w:val="00C73503"/>
    <w:rsid w:val="00C741DB"/>
    <w:rsid w:val="00C76837"/>
    <w:rsid w:val="00C812FF"/>
    <w:rsid w:val="00C8187B"/>
    <w:rsid w:val="00C832AE"/>
    <w:rsid w:val="00C83F30"/>
    <w:rsid w:val="00C9042A"/>
    <w:rsid w:val="00C908DA"/>
    <w:rsid w:val="00C911D9"/>
    <w:rsid w:val="00C91538"/>
    <w:rsid w:val="00C91C01"/>
    <w:rsid w:val="00C95180"/>
    <w:rsid w:val="00C960CC"/>
    <w:rsid w:val="00CA23CF"/>
    <w:rsid w:val="00CA2B26"/>
    <w:rsid w:val="00CA61B6"/>
    <w:rsid w:val="00CA62DA"/>
    <w:rsid w:val="00CA6417"/>
    <w:rsid w:val="00CB043B"/>
    <w:rsid w:val="00CB177C"/>
    <w:rsid w:val="00CB2915"/>
    <w:rsid w:val="00CB4D16"/>
    <w:rsid w:val="00CB4DD9"/>
    <w:rsid w:val="00CB5AFA"/>
    <w:rsid w:val="00CB6676"/>
    <w:rsid w:val="00CC3B81"/>
    <w:rsid w:val="00CD18FB"/>
    <w:rsid w:val="00CD1FEC"/>
    <w:rsid w:val="00CD58BA"/>
    <w:rsid w:val="00CD6A77"/>
    <w:rsid w:val="00CD7C99"/>
    <w:rsid w:val="00CE32F9"/>
    <w:rsid w:val="00CE552C"/>
    <w:rsid w:val="00CF173E"/>
    <w:rsid w:val="00CF2329"/>
    <w:rsid w:val="00CF27FC"/>
    <w:rsid w:val="00CF401C"/>
    <w:rsid w:val="00CF408C"/>
    <w:rsid w:val="00CF6B41"/>
    <w:rsid w:val="00CF6B8A"/>
    <w:rsid w:val="00D00E2E"/>
    <w:rsid w:val="00D031F8"/>
    <w:rsid w:val="00D04470"/>
    <w:rsid w:val="00D04EFF"/>
    <w:rsid w:val="00D061B0"/>
    <w:rsid w:val="00D11FF2"/>
    <w:rsid w:val="00D15AE8"/>
    <w:rsid w:val="00D16E9F"/>
    <w:rsid w:val="00D225C2"/>
    <w:rsid w:val="00D233DF"/>
    <w:rsid w:val="00D23941"/>
    <w:rsid w:val="00D31037"/>
    <w:rsid w:val="00D31209"/>
    <w:rsid w:val="00D3411F"/>
    <w:rsid w:val="00D3784F"/>
    <w:rsid w:val="00D42AAE"/>
    <w:rsid w:val="00D4450D"/>
    <w:rsid w:val="00D521DD"/>
    <w:rsid w:val="00D62AF3"/>
    <w:rsid w:val="00D6664C"/>
    <w:rsid w:val="00D66951"/>
    <w:rsid w:val="00D6789C"/>
    <w:rsid w:val="00D713BA"/>
    <w:rsid w:val="00D73CB5"/>
    <w:rsid w:val="00D75E69"/>
    <w:rsid w:val="00D76AE2"/>
    <w:rsid w:val="00D76D18"/>
    <w:rsid w:val="00D77B07"/>
    <w:rsid w:val="00D81813"/>
    <w:rsid w:val="00D87A3C"/>
    <w:rsid w:val="00D87BD7"/>
    <w:rsid w:val="00D87EC6"/>
    <w:rsid w:val="00D91ED8"/>
    <w:rsid w:val="00DA362A"/>
    <w:rsid w:val="00DA4EB4"/>
    <w:rsid w:val="00DA7B4B"/>
    <w:rsid w:val="00DB116E"/>
    <w:rsid w:val="00DB24AA"/>
    <w:rsid w:val="00DB44C6"/>
    <w:rsid w:val="00DB51B7"/>
    <w:rsid w:val="00DB5BD7"/>
    <w:rsid w:val="00DB6CAB"/>
    <w:rsid w:val="00DB720F"/>
    <w:rsid w:val="00DB78AC"/>
    <w:rsid w:val="00DC04A4"/>
    <w:rsid w:val="00DC1BF8"/>
    <w:rsid w:val="00DC3BB1"/>
    <w:rsid w:val="00DD0935"/>
    <w:rsid w:val="00DD1B90"/>
    <w:rsid w:val="00DD1B93"/>
    <w:rsid w:val="00DD305E"/>
    <w:rsid w:val="00DE0188"/>
    <w:rsid w:val="00DE0A9E"/>
    <w:rsid w:val="00DE36FC"/>
    <w:rsid w:val="00DE4EB2"/>
    <w:rsid w:val="00DE5949"/>
    <w:rsid w:val="00DE6C9C"/>
    <w:rsid w:val="00DE7168"/>
    <w:rsid w:val="00DE7C52"/>
    <w:rsid w:val="00DF1830"/>
    <w:rsid w:val="00DF1996"/>
    <w:rsid w:val="00DF2492"/>
    <w:rsid w:val="00DF2677"/>
    <w:rsid w:val="00DF39E4"/>
    <w:rsid w:val="00DF435B"/>
    <w:rsid w:val="00DF6E93"/>
    <w:rsid w:val="00E00FE2"/>
    <w:rsid w:val="00E05B14"/>
    <w:rsid w:val="00E10747"/>
    <w:rsid w:val="00E118C5"/>
    <w:rsid w:val="00E149C8"/>
    <w:rsid w:val="00E153B3"/>
    <w:rsid w:val="00E16F4D"/>
    <w:rsid w:val="00E17037"/>
    <w:rsid w:val="00E243C8"/>
    <w:rsid w:val="00E24440"/>
    <w:rsid w:val="00E33A6F"/>
    <w:rsid w:val="00E35A1E"/>
    <w:rsid w:val="00E37520"/>
    <w:rsid w:val="00E377BC"/>
    <w:rsid w:val="00E4196D"/>
    <w:rsid w:val="00E431DF"/>
    <w:rsid w:val="00E4385D"/>
    <w:rsid w:val="00E43C0D"/>
    <w:rsid w:val="00E447B6"/>
    <w:rsid w:val="00E500EA"/>
    <w:rsid w:val="00E5088B"/>
    <w:rsid w:val="00E5113E"/>
    <w:rsid w:val="00E54084"/>
    <w:rsid w:val="00E54469"/>
    <w:rsid w:val="00E547A4"/>
    <w:rsid w:val="00E54A04"/>
    <w:rsid w:val="00E55DF9"/>
    <w:rsid w:val="00E55F3E"/>
    <w:rsid w:val="00E5636B"/>
    <w:rsid w:val="00E566CF"/>
    <w:rsid w:val="00E56E3B"/>
    <w:rsid w:val="00E57C6B"/>
    <w:rsid w:val="00E624A2"/>
    <w:rsid w:val="00E6355D"/>
    <w:rsid w:val="00E63D87"/>
    <w:rsid w:val="00E64285"/>
    <w:rsid w:val="00E6449A"/>
    <w:rsid w:val="00E67B8C"/>
    <w:rsid w:val="00E740E8"/>
    <w:rsid w:val="00E77166"/>
    <w:rsid w:val="00E8403C"/>
    <w:rsid w:val="00E91C23"/>
    <w:rsid w:val="00E92FFD"/>
    <w:rsid w:val="00E96E63"/>
    <w:rsid w:val="00EA003C"/>
    <w:rsid w:val="00EA194F"/>
    <w:rsid w:val="00EA55E2"/>
    <w:rsid w:val="00EA5A7B"/>
    <w:rsid w:val="00EB0858"/>
    <w:rsid w:val="00EB2EC7"/>
    <w:rsid w:val="00EB44BB"/>
    <w:rsid w:val="00EB7E9E"/>
    <w:rsid w:val="00EC00E9"/>
    <w:rsid w:val="00EC165F"/>
    <w:rsid w:val="00EC74D7"/>
    <w:rsid w:val="00ED10EF"/>
    <w:rsid w:val="00ED127A"/>
    <w:rsid w:val="00ED12CE"/>
    <w:rsid w:val="00ED2242"/>
    <w:rsid w:val="00ED4A0A"/>
    <w:rsid w:val="00EE6A7A"/>
    <w:rsid w:val="00EF6D63"/>
    <w:rsid w:val="00F00303"/>
    <w:rsid w:val="00F027AC"/>
    <w:rsid w:val="00F054F6"/>
    <w:rsid w:val="00F06ECC"/>
    <w:rsid w:val="00F10D33"/>
    <w:rsid w:val="00F1315C"/>
    <w:rsid w:val="00F132CE"/>
    <w:rsid w:val="00F1417E"/>
    <w:rsid w:val="00F23359"/>
    <w:rsid w:val="00F23937"/>
    <w:rsid w:val="00F24A0F"/>
    <w:rsid w:val="00F272FB"/>
    <w:rsid w:val="00F27774"/>
    <w:rsid w:val="00F27821"/>
    <w:rsid w:val="00F27FCB"/>
    <w:rsid w:val="00F312DD"/>
    <w:rsid w:val="00F3731D"/>
    <w:rsid w:val="00F374AC"/>
    <w:rsid w:val="00F37E67"/>
    <w:rsid w:val="00F4167B"/>
    <w:rsid w:val="00F416EB"/>
    <w:rsid w:val="00F424DE"/>
    <w:rsid w:val="00F42604"/>
    <w:rsid w:val="00F42BC2"/>
    <w:rsid w:val="00F463AD"/>
    <w:rsid w:val="00F5009B"/>
    <w:rsid w:val="00F553A7"/>
    <w:rsid w:val="00F61541"/>
    <w:rsid w:val="00F673D3"/>
    <w:rsid w:val="00F6771C"/>
    <w:rsid w:val="00F713AD"/>
    <w:rsid w:val="00F713B2"/>
    <w:rsid w:val="00F7218A"/>
    <w:rsid w:val="00F7257E"/>
    <w:rsid w:val="00F7499F"/>
    <w:rsid w:val="00F74AB4"/>
    <w:rsid w:val="00F7593D"/>
    <w:rsid w:val="00F7746A"/>
    <w:rsid w:val="00F836DD"/>
    <w:rsid w:val="00F84BF9"/>
    <w:rsid w:val="00F852F3"/>
    <w:rsid w:val="00F878CC"/>
    <w:rsid w:val="00F87CA8"/>
    <w:rsid w:val="00F92F5F"/>
    <w:rsid w:val="00F95E8B"/>
    <w:rsid w:val="00F9744E"/>
    <w:rsid w:val="00FA53E3"/>
    <w:rsid w:val="00FA70FF"/>
    <w:rsid w:val="00FA77BF"/>
    <w:rsid w:val="00FB091F"/>
    <w:rsid w:val="00FB1156"/>
    <w:rsid w:val="00FB1290"/>
    <w:rsid w:val="00FB22D1"/>
    <w:rsid w:val="00FB6080"/>
    <w:rsid w:val="00FB6978"/>
    <w:rsid w:val="00FB6F55"/>
    <w:rsid w:val="00FC2159"/>
    <w:rsid w:val="00FC26D4"/>
    <w:rsid w:val="00FC2EA6"/>
    <w:rsid w:val="00FC576E"/>
    <w:rsid w:val="00FC6CB7"/>
    <w:rsid w:val="00FD00CD"/>
    <w:rsid w:val="00FD1ABD"/>
    <w:rsid w:val="00FD414F"/>
    <w:rsid w:val="00FD7860"/>
    <w:rsid w:val="00FE3AE9"/>
    <w:rsid w:val="00FE4148"/>
    <w:rsid w:val="00FE730E"/>
    <w:rsid w:val="00FE7840"/>
    <w:rsid w:val="00FE7C76"/>
    <w:rsid w:val="00FF1C86"/>
    <w:rsid w:val="00FF39C6"/>
    <w:rsid w:val="00FF4ADF"/>
    <w:rsid w:val="00FF5CEA"/>
    <w:rsid w:val="00FF5F28"/>
    <w:rsid w:val="00FF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7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5062E"/>
    <w:pPr>
      <w:keepNext/>
      <w:spacing w:before="480" w:after="60"/>
      <w:jc w:val="center"/>
      <w:outlineLvl w:val="0"/>
    </w:pPr>
    <w:rPr>
      <w:rFonts w:ascii="Cambria" w:hAnsi="Cambria"/>
      <w:b/>
      <w:kern w:val="32"/>
      <w:sz w:val="20"/>
      <w:szCs w:val="20"/>
      <w:lang w:eastAsia="ru-RU"/>
    </w:rPr>
  </w:style>
  <w:style w:type="paragraph" w:styleId="2">
    <w:name w:val="heading 2"/>
    <w:basedOn w:val="a"/>
    <w:link w:val="20"/>
    <w:uiPriority w:val="99"/>
    <w:qFormat/>
    <w:rsid w:val="00BE78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qFormat/>
    <w:rsid w:val="0095062E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7F05E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F0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qFormat/>
    <w:rsid w:val="007F05E8"/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7F05E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qFormat/>
    <w:rsid w:val="007F05E8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F05E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unhideWhenUsed/>
    <w:qFormat/>
    <w:rsid w:val="00DB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qFormat/>
    <w:rsid w:val="00DB6CAB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5062E"/>
    <w:rPr>
      <w:rFonts w:ascii="Cambria" w:eastAsia="Calibri" w:hAnsi="Cambria" w:cs="Times New Roman"/>
      <w:b/>
      <w:kern w:val="32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5062E"/>
    <w:rPr>
      <w:rFonts w:ascii="Arial" w:eastAsia="Calibri" w:hAnsi="Arial" w:cs="Times New Roman"/>
      <w:b/>
      <w:sz w:val="2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5062E"/>
  </w:style>
  <w:style w:type="character" w:customStyle="1" w:styleId="Heading1Char">
    <w:name w:val="Heading 1 Char"/>
    <w:basedOn w:val="a0"/>
    <w:locked/>
    <w:rsid w:val="0095062E"/>
    <w:rPr>
      <w:rFonts w:ascii="Times New Roman" w:hAnsi="Times New Roman" w:cs="Times New Roman"/>
      <w:b/>
      <w:kern w:val="36"/>
      <w:sz w:val="48"/>
    </w:rPr>
  </w:style>
  <w:style w:type="character" w:customStyle="1" w:styleId="HeaderChar">
    <w:name w:val="Header Char"/>
    <w:basedOn w:val="a0"/>
    <w:semiHidden/>
    <w:locked/>
    <w:rsid w:val="0095062E"/>
    <w:rPr>
      <w:rFonts w:ascii="Times New Roman" w:hAnsi="Times New Roman" w:cs="Times New Roman"/>
      <w:sz w:val="20"/>
    </w:rPr>
  </w:style>
  <w:style w:type="character" w:customStyle="1" w:styleId="FooterChar">
    <w:name w:val="Footer Char"/>
    <w:basedOn w:val="a0"/>
    <w:semiHidden/>
    <w:locked/>
    <w:rsid w:val="0095062E"/>
    <w:rPr>
      <w:rFonts w:cs="Times New Roman"/>
      <w:sz w:val="24"/>
    </w:rPr>
  </w:style>
  <w:style w:type="table" w:styleId="ab">
    <w:name w:val="Table Grid"/>
    <w:basedOn w:val="a1"/>
    <w:uiPriority w:val="3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95062E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styleId="ac">
    <w:name w:val="List Paragraph"/>
    <w:basedOn w:val="a"/>
    <w:uiPriority w:val="34"/>
    <w:qFormat/>
    <w:rsid w:val="0095062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alloonTextChar">
    <w:name w:val="Balloon Text Char"/>
    <w:basedOn w:val="a0"/>
    <w:semiHidden/>
    <w:locked/>
    <w:rsid w:val="0095062E"/>
    <w:rPr>
      <w:rFonts w:ascii="Tahoma" w:hAnsi="Tahoma" w:cs="Times New Roman"/>
      <w:sz w:val="16"/>
      <w:lang w:val="ru-RU" w:eastAsia="ru-RU"/>
    </w:rPr>
  </w:style>
  <w:style w:type="paragraph" w:customStyle="1" w:styleId="ConsPlusTitle">
    <w:name w:val="ConsPlusTitle"/>
    <w:qFormat/>
    <w:rsid w:val="0095062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No Spacing"/>
    <w:link w:val="ae"/>
    <w:uiPriority w:val="99"/>
    <w:qFormat/>
    <w:rsid w:val="0095062E"/>
    <w:pPr>
      <w:spacing w:after="120" w:line="288" w:lineRule="auto"/>
      <w:ind w:firstLine="709"/>
      <w:jc w:val="both"/>
    </w:pPr>
    <w:rPr>
      <w:rFonts w:ascii="Times New Roman" w:eastAsia="Calibri" w:hAnsi="Times New Roman" w:cs="Times New Roman"/>
    </w:rPr>
  </w:style>
  <w:style w:type="character" w:customStyle="1" w:styleId="ae">
    <w:name w:val="Без интервала Знак"/>
    <w:link w:val="ad"/>
    <w:uiPriority w:val="99"/>
    <w:locked/>
    <w:rsid w:val="0095062E"/>
    <w:rPr>
      <w:rFonts w:ascii="Times New Roman" w:eastAsia="Calibri" w:hAnsi="Times New Roman" w:cs="Times New Roman"/>
    </w:rPr>
  </w:style>
  <w:style w:type="character" w:styleId="af">
    <w:name w:val="page number"/>
    <w:basedOn w:val="a0"/>
    <w:rsid w:val="0095062E"/>
    <w:rPr>
      <w:rFonts w:cs="Times New Roman"/>
    </w:rPr>
  </w:style>
  <w:style w:type="paragraph" w:customStyle="1" w:styleId="BodyText21">
    <w:name w:val="Body Text 21"/>
    <w:basedOn w:val="a"/>
    <w:rsid w:val="0095062E"/>
    <w:pPr>
      <w:autoSpaceDE w:val="0"/>
      <w:autoSpaceDN w:val="0"/>
      <w:spacing w:after="0" w:line="240" w:lineRule="auto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95062E"/>
    <w:pPr>
      <w:spacing w:after="0" w:line="240" w:lineRule="auto"/>
    </w:pPr>
    <w:rPr>
      <w:color w:val="000000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95062E"/>
    <w:rPr>
      <w:rFonts w:ascii="Calibri" w:eastAsia="Calibri" w:hAnsi="Calibri" w:cs="Times New Roman"/>
      <w:color w:val="000000"/>
      <w:sz w:val="24"/>
      <w:szCs w:val="20"/>
      <w:lang w:eastAsia="ru-RU"/>
    </w:rPr>
  </w:style>
  <w:style w:type="paragraph" w:customStyle="1" w:styleId="12">
    <w:name w:val="Без интервала1"/>
    <w:link w:val="NoSpacingChar"/>
    <w:rsid w:val="0095062E"/>
    <w:pPr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2"/>
    <w:locked/>
    <w:rsid w:val="0095062E"/>
    <w:rPr>
      <w:rFonts w:ascii="Calibri" w:eastAsia="Times New Roman" w:hAnsi="Calibri" w:cs="Times New Roman"/>
    </w:rPr>
  </w:style>
  <w:style w:type="paragraph" w:customStyle="1" w:styleId="msonospacing0">
    <w:name w:val="msonospacing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rsid w:val="0095062E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rsid w:val="0095062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rsid w:val="0095062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rsid w:val="0095062E"/>
    <w:rPr>
      <w:b/>
    </w:rPr>
  </w:style>
  <w:style w:type="character" w:customStyle="1" w:styleId="af4">
    <w:name w:val="Тема примечания Знак"/>
    <w:basedOn w:val="af2"/>
    <w:link w:val="af3"/>
    <w:uiPriority w:val="99"/>
    <w:rsid w:val="0095062E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styleId="af5">
    <w:name w:val="Hyperlink"/>
    <w:basedOn w:val="a0"/>
    <w:rsid w:val="0095062E"/>
    <w:rPr>
      <w:rFonts w:cs="Times New Roman"/>
      <w:color w:val="0000FF"/>
      <w:u w:val="single"/>
    </w:rPr>
  </w:style>
  <w:style w:type="character" w:styleId="af6">
    <w:name w:val="FollowedHyperlink"/>
    <w:basedOn w:val="a0"/>
    <w:rsid w:val="0095062E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95062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95062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950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950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950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95062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9506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9506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9506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9506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9506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9506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9506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506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95062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95062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5062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9506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5062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Normal (Web)"/>
    <w:aliases w:val="Обычный (Web),Обычный (Web)1,Обычный (веб) Знак,Обычный (Web)1 Знак,Знак Знак Знак Знак"/>
    <w:basedOn w:val="a"/>
    <w:link w:val="13"/>
    <w:uiPriority w:val="99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8">
    <w:name w:val="Знак"/>
    <w:basedOn w:val="a"/>
    <w:rsid w:val="0095062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9">
    <w:name w:val="Emphasis"/>
    <w:basedOn w:val="a0"/>
    <w:qFormat/>
    <w:rsid w:val="0095062E"/>
    <w:rPr>
      <w:rFonts w:cs="Times New Roman"/>
      <w:i/>
    </w:rPr>
  </w:style>
  <w:style w:type="paragraph" w:styleId="afa">
    <w:name w:val="Document Map"/>
    <w:basedOn w:val="a"/>
    <w:link w:val="afb"/>
    <w:rsid w:val="0095062E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eastAsia="ru-RU"/>
    </w:rPr>
  </w:style>
  <w:style w:type="character" w:customStyle="1" w:styleId="afb">
    <w:name w:val="Схема документа Знак"/>
    <w:basedOn w:val="a0"/>
    <w:link w:val="afa"/>
    <w:rsid w:val="0095062E"/>
    <w:rPr>
      <w:rFonts w:ascii="Tahoma" w:eastAsia="Calibri" w:hAnsi="Tahoma" w:cs="Times New Roman"/>
      <w:sz w:val="20"/>
      <w:szCs w:val="20"/>
      <w:shd w:val="clear" w:color="auto" w:fill="000080"/>
      <w:lang w:eastAsia="ru-RU"/>
    </w:rPr>
  </w:style>
  <w:style w:type="paragraph" w:customStyle="1" w:styleId="14">
    <w:name w:val="Абзац списка1"/>
    <w:basedOn w:val="a"/>
    <w:rsid w:val="0095062E"/>
    <w:pPr>
      <w:ind w:left="720"/>
    </w:pPr>
    <w:rPr>
      <w:rFonts w:eastAsia="Times New Roman"/>
    </w:rPr>
  </w:style>
  <w:style w:type="paragraph" w:customStyle="1" w:styleId="Default">
    <w:name w:val="Default"/>
    <w:qFormat/>
    <w:rsid w:val="0095062E"/>
    <w:pPr>
      <w:autoSpaceDE w:val="0"/>
      <w:autoSpaceDN w:val="0"/>
      <w:adjustRightInd w:val="0"/>
    </w:pPr>
    <w:rPr>
      <w:rFonts w:ascii="BalticaC" w:eastAsia="Times New Roman" w:hAnsi="BalticaC" w:cs="BalticaC"/>
      <w:color w:val="000000"/>
      <w:sz w:val="24"/>
      <w:szCs w:val="24"/>
      <w:lang w:eastAsia="ru-RU"/>
    </w:rPr>
  </w:style>
  <w:style w:type="paragraph" w:customStyle="1" w:styleId="consplusnormal0">
    <w:name w:val="consplusnormal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95062E"/>
  </w:style>
  <w:style w:type="paragraph" w:customStyle="1" w:styleId="5">
    <w:name w:val="Знак Знак5 Знак Знак Знак Знак"/>
    <w:basedOn w:val="a"/>
    <w:rsid w:val="0095062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7">
    <w:name w:val="Знак Знак7"/>
    <w:rsid w:val="0095062E"/>
    <w:rPr>
      <w:rFonts w:ascii="Times New Roman" w:eastAsia="Arial Unicode MS" w:hAnsi="Times New Roman"/>
      <w:b/>
      <w:sz w:val="24"/>
    </w:rPr>
  </w:style>
  <w:style w:type="character" w:customStyle="1" w:styleId="BodyTextChar">
    <w:name w:val="Body Text Char"/>
    <w:locked/>
    <w:rsid w:val="0095062E"/>
  </w:style>
  <w:style w:type="paragraph" w:styleId="afc">
    <w:name w:val="Body Text Indent"/>
    <w:basedOn w:val="a"/>
    <w:link w:val="afd"/>
    <w:rsid w:val="0095062E"/>
    <w:pPr>
      <w:spacing w:after="0" w:line="240" w:lineRule="auto"/>
      <w:ind w:firstLine="709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afd">
    <w:name w:val="Основной текст с отступом Знак"/>
    <w:basedOn w:val="a0"/>
    <w:link w:val="afc"/>
    <w:rsid w:val="0095062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95062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Знак1"/>
    <w:basedOn w:val="a"/>
    <w:rsid w:val="0095062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0">
    <w:name w:val="Абзац списка11"/>
    <w:basedOn w:val="a"/>
    <w:rsid w:val="0095062E"/>
    <w:pPr>
      <w:ind w:left="720"/>
      <w:contextualSpacing/>
    </w:pPr>
    <w:rPr>
      <w:rFonts w:eastAsia="Times New Roman"/>
      <w:lang w:eastAsia="ru-RU"/>
    </w:rPr>
  </w:style>
  <w:style w:type="paragraph" w:styleId="afe">
    <w:name w:val="footnote text"/>
    <w:basedOn w:val="a"/>
    <w:link w:val="aff"/>
    <w:uiPriority w:val="99"/>
    <w:rsid w:val="0095062E"/>
    <w:rPr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uiPriority w:val="99"/>
    <w:qFormat/>
    <w:rsid w:val="0095062E"/>
    <w:rPr>
      <w:rFonts w:ascii="Calibri" w:eastAsia="Calibri" w:hAnsi="Calibri" w:cs="Times New Roman"/>
      <w:sz w:val="20"/>
      <w:szCs w:val="20"/>
      <w:lang w:eastAsia="ru-RU"/>
    </w:rPr>
  </w:style>
  <w:style w:type="character" w:styleId="aff0">
    <w:name w:val="footnote reference"/>
    <w:basedOn w:val="a0"/>
    <w:rsid w:val="0095062E"/>
    <w:rPr>
      <w:rFonts w:cs="Times New Roman"/>
      <w:vertAlign w:val="superscript"/>
    </w:rPr>
  </w:style>
  <w:style w:type="paragraph" w:customStyle="1" w:styleId="21">
    <w:name w:val="Без интервала2"/>
    <w:rsid w:val="00950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Абзац списка2"/>
    <w:basedOn w:val="a"/>
    <w:rsid w:val="0095062E"/>
    <w:pPr>
      <w:ind w:left="720"/>
      <w:contextualSpacing/>
    </w:pPr>
    <w:rPr>
      <w:rFonts w:eastAsia="Times New Roman"/>
      <w:lang w:eastAsia="ru-RU"/>
    </w:rPr>
  </w:style>
  <w:style w:type="character" w:customStyle="1" w:styleId="apple-converted-space">
    <w:name w:val="apple-converted-space"/>
    <w:rsid w:val="0095062E"/>
  </w:style>
  <w:style w:type="paragraph" w:customStyle="1" w:styleId="aff1">
    <w:name w:val="Основной"/>
    <w:basedOn w:val="a"/>
    <w:rsid w:val="0095062E"/>
    <w:pPr>
      <w:spacing w:after="2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HeaderChar1">
    <w:name w:val="Header Char1"/>
    <w:locked/>
    <w:rsid w:val="0095062E"/>
  </w:style>
  <w:style w:type="character" w:customStyle="1" w:styleId="item-27">
    <w:name w:val="item-27"/>
    <w:rsid w:val="0095062E"/>
  </w:style>
  <w:style w:type="paragraph" w:customStyle="1" w:styleId="33">
    <w:name w:val="Без интервала3"/>
    <w:rsid w:val="0095062E"/>
    <w:rPr>
      <w:rFonts w:ascii="Calibri" w:eastAsia="Times New Roman" w:hAnsi="Calibri" w:cs="Times New Roman"/>
      <w:lang w:val="uk-UA"/>
    </w:rPr>
  </w:style>
  <w:style w:type="character" w:customStyle="1" w:styleId="A50">
    <w:name w:val="A5"/>
    <w:rsid w:val="0095062E"/>
    <w:rPr>
      <w:color w:val="000000"/>
      <w:sz w:val="32"/>
    </w:rPr>
  </w:style>
  <w:style w:type="paragraph" w:customStyle="1" w:styleId="msonormalcxspmiddle">
    <w:name w:val="msonormalcxspmiddle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cxspmiddle">
    <w:name w:val="p12cxspmiddle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cxsplast">
    <w:name w:val="p12cxsplast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cxsplast">
    <w:name w:val="conspluscellcxsplast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2">
    <w:name w:val="Footer Char2"/>
    <w:locked/>
    <w:rsid w:val="0095062E"/>
    <w:rPr>
      <w:rFonts w:ascii="Times New Roman" w:hAnsi="Times New Roman"/>
      <w:sz w:val="20"/>
    </w:rPr>
  </w:style>
  <w:style w:type="character" w:customStyle="1" w:styleId="BodyTextChar2">
    <w:name w:val="Body Text Char2"/>
    <w:locked/>
    <w:rsid w:val="0095062E"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locked/>
    <w:rsid w:val="0095062E"/>
    <w:rPr>
      <w:rFonts w:ascii="Tahoma" w:hAnsi="Tahoma"/>
      <w:sz w:val="16"/>
      <w:lang w:eastAsia="en-US"/>
    </w:rPr>
  </w:style>
  <w:style w:type="paragraph" w:customStyle="1" w:styleId="34">
    <w:name w:val="Абзац списка3"/>
    <w:basedOn w:val="a"/>
    <w:rsid w:val="0095062E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16">
    <w:name w:val="Сетка таблицы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Абзац списка4"/>
    <w:basedOn w:val="a"/>
    <w:rsid w:val="0095062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rsid w:val="0095062E"/>
  </w:style>
  <w:style w:type="character" w:customStyle="1" w:styleId="Footnote">
    <w:name w:val="Footnote_"/>
    <w:link w:val="Footnote0"/>
    <w:locked/>
    <w:rsid w:val="0095062E"/>
    <w:rPr>
      <w:rFonts w:ascii="Times New Roman" w:hAnsi="Times New Roman"/>
      <w:b/>
      <w:sz w:val="17"/>
      <w:shd w:val="clear" w:color="auto" w:fill="FFFFFF"/>
    </w:rPr>
  </w:style>
  <w:style w:type="character" w:customStyle="1" w:styleId="Bodytext2">
    <w:name w:val="Body text (2)_"/>
    <w:link w:val="Bodytext20"/>
    <w:locked/>
    <w:rsid w:val="0095062E"/>
    <w:rPr>
      <w:rFonts w:ascii="Times New Roman" w:hAnsi="Times New Roman"/>
      <w:b/>
      <w:sz w:val="30"/>
      <w:shd w:val="clear" w:color="auto" w:fill="FFFFFF"/>
    </w:rPr>
  </w:style>
  <w:style w:type="character" w:customStyle="1" w:styleId="Heading1">
    <w:name w:val="Heading #1_"/>
    <w:link w:val="Heading10"/>
    <w:locked/>
    <w:rsid w:val="0095062E"/>
    <w:rPr>
      <w:rFonts w:ascii="Times New Roman" w:hAnsi="Times New Roman"/>
      <w:b/>
      <w:sz w:val="44"/>
      <w:shd w:val="clear" w:color="auto" w:fill="FFFFFF"/>
    </w:rPr>
  </w:style>
  <w:style w:type="character" w:customStyle="1" w:styleId="Bodytext3">
    <w:name w:val="Body text (3)_"/>
    <w:link w:val="Bodytext31"/>
    <w:locked/>
    <w:rsid w:val="0095062E"/>
    <w:rPr>
      <w:rFonts w:ascii="Book Antiqua" w:hAnsi="Book Antiqua"/>
      <w:shd w:val="clear" w:color="auto" w:fill="FFFFFF"/>
    </w:rPr>
  </w:style>
  <w:style w:type="character" w:customStyle="1" w:styleId="Bodytext30">
    <w:name w:val="Body text (3)"/>
    <w:rsid w:val="0095062E"/>
    <w:rPr>
      <w:rFonts w:ascii="Book Antiqua" w:hAnsi="Book Antiqua"/>
      <w:color w:val="000000"/>
      <w:spacing w:val="0"/>
      <w:w w:val="100"/>
      <w:position w:val="0"/>
      <w:sz w:val="24"/>
      <w:u w:val="single"/>
      <w:lang w:val="ru-RU" w:eastAsia="ru-RU"/>
    </w:rPr>
  </w:style>
  <w:style w:type="character" w:customStyle="1" w:styleId="Bodytext3TimesNewRoman">
    <w:name w:val="Body text (3) + Times New Roman"/>
    <w:aliases w:val="13 pt,Bold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single"/>
      <w:lang w:val="ru-RU" w:eastAsia="ru-RU"/>
    </w:rPr>
  </w:style>
  <w:style w:type="character" w:customStyle="1" w:styleId="Bodytext3TimesNewRoman1">
    <w:name w:val="Body text (3) + Times New Roman1"/>
    <w:aliases w:val="13 pt2,Bold9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">
    <w:name w:val="Body text_"/>
    <w:link w:val="23"/>
    <w:locked/>
    <w:rsid w:val="0095062E"/>
    <w:rPr>
      <w:rFonts w:ascii="Times New Roman" w:hAnsi="Times New Roman"/>
      <w:sz w:val="26"/>
      <w:shd w:val="clear" w:color="auto" w:fill="FFFFFF"/>
    </w:rPr>
  </w:style>
  <w:style w:type="character" w:customStyle="1" w:styleId="Bodytext4">
    <w:name w:val="Body text (4)_"/>
    <w:link w:val="Bodytext40"/>
    <w:locked/>
    <w:rsid w:val="0095062E"/>
    <w:rPr>
      <w:rFonts w:ascii="Times New Roman" w:hAnsi="Times New Roman"/>
      <w:b/>
      <w:sz w:val="26"/>
      <w:shd w:val="clear" w:color="auto" w:fill="FFFFFF"/>
    </w:rPr>
  </w:style>
  <w:style w:type="character" w:customStyle="1" w:styleId="Heading32">
    <w:name w:val="Heading #3 (2)_"/>
    <w:link w:val="Heading320"/>
    <w:locked/>
    <w:rsid w:val="0095062E"/>
    <w:rPr>
      <w:rFonts w:ascii="Arial Narrow" w:hAnsi="Arial Narrow"/>
      <w:spacing w:val="40"/>
      <w:sz w:val="30"/>
      <w:shd w:val="clear" w:color="auto" w:fill="FFFFFF"/>
    </w:rPr>
  </w:style>
  <w:style w:type="character" w:customStyle="1" w:styleId="Heading32Verdana">
    <w:name w:val="Heading #3 (2) + Verdana"/>
    <w:aliases w:val="16 pt,Spacing 0 pt"/>
    <w:rsid w:val="0095062E"/>
    <w:rPr>
      <w:rFonts w:ascii="Verdana" w:hAnsi="Verdana"/>
      <w:color w:val="000000"/>
      <w:spacing w:val="0"/>
      <w:w w:val="100"/>
      <w:position w:val="0"/>
      <w:sz w:val="32"/>
      <w:u w:val="none"/>
      <w:lang w:val="ru-RU" w:eastAsia="ru-RU"/>
    </w:rPr>
  </w:style>
  <w:style w:type="character" w:customStyle="1" w:styleId="Headerorfooter">
    <w:name w:val="Header or footer_"/>
    <w:link w:val="Headerorfooter1"/>
    <w:locked/>
    <w:rsid w:val="0095062E"/>
    <w:rPr>
      <w:rFonts w:ascii="Times New Roman" w:hAnsi="Times New Roman"/>
      <w:shd w:val="clear" w:color="auto" w:fill="FFFFFF"/>
    </w:rPr>
  </w:style>
  <w:style w:type="character" w:customStyle="1" w:styleId="Headerorfooter8">
    <w:name w:val="Header or footer + 8"/>
    <w:aliases w:val="5 pt"/>
    <w:rsid w:val="0095062E"/>
    <w:rPr>
      <w:rFonts w:ascii="Times New Roman" w:hAnsi="Times New Roman"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Bodytext5">
    <w:name w:val="Body text (5)_"/>
    <w:link w:val="Bodytext51"/>
    <w:locked/>
    <w:rsid w:val="0095062E"/>
    <w:rPr>
      <w:rFonts w:ascii="Times New Roman" w:hAnsi="Times New Roman"/>
      <w:sz w:val="23"/>
      <w:shd w:val="clear" w:color="auto" w:fill="FFFFFF"/>
    </w:rPr>
  </w:style>
  <w:style w:type="character" w:customStyle="1" w:styleId="Headerorfooter14pt">
    <w:name w:val="Header or footer + 14 pt"/>
    <w:rsid w:val="0095062E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BodytextItalic">
    <w:name w:val="Body text + Italic"/>
    <w:rsid w:val="0095062E"/>
    <w:rPr>
      <w:rFonts w:ascii="Times New Roman" w:hAnsi="Times New Roman"/>
      <w:i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6">
    <w:name w:val="Body text (6)_"/>
    <w:link w:val="Bodytext60"/>
    <w:locked/>
    <w:rsid w:val="0095062E"/>
    <w:rPr>
      <w:rFonts w:ascii="Times New Roman" w:hAnsi="Times New Roman"/>
      <w:sz w:val="21"/>
      <w:shd w:val="clear" w:color="auto" w:fill="FFFFFF"/>
    </w:rPr>
  </w:style>
  <w:style w:type="character" w:customStyle="1" w:styleId="Headerorfooter11pt">
    <w:name w:val="Header or footer + 11 pt"/>
    <w:rsid w:val="0095062E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Bodytext10">
    <w:name w:val="Body text + 10"/>
    <w:aliases w:val="5 pt8"/>
    <w:rsid w:val="0095062E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Tablecaption2">
    <w:name w:val="Table caption (2)_"/>
    <w:link w:val="Tablecaption20"/>
    <w:locked/>
    <w:rsid w:val="0095062E"/>
    <w:rPr>
      <w:rFonts w:ascii="Times New Roman" w:hAnsi="Times New Roman"/>
      <w:sz w:val="21"/>
      <w:shd w:val="clear" w:color="auto" w:fill="FFFFFF"/>
    </w:rPr>
  </w:style>
  <w:style w:type="character" w:customStyle="1" w:styleId="BodytextExact">
    <w:name w:val="Body text Exact"/>
    <w:rsid w:val="0095062E"/>
    <w:rPr>
      <w:rFonts w:ascii="Times New Roman" w:hAnsi="Times New Roman"/>
      <w:u w:val="none"/>
    </w:rPr>
  </w:style>
  <w:style w:type="character" w:customStyle="1" w:styleId="Bodytext7">
    <w:name w:val="Body text (7)_"/>
    <w:link w:val="Bodytext71"/>
    <w:locked/>
    <w:rsid w:val="0095062E"/>
    <w:rPr>
      <w:rFonts w:ascii="Times New Roman" w:hAnsi="Times New Roman"/>
      <w:b/>
      <w:sz w:val="17"/>
      <w:shd w:val="clear" w:color="auto" w:fill="FFFFFF"/>
    </w:rPr>
  </w:style>
  <w:style w:type="character" w:customStyle="1" w:styleId="Bodytext70">
    <w:name w:val="Body text (7)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single"/>
      <w:lang w:val="ru-RU" w:eastAsia="ru-RU"/>
    </w:rPr>
  </w:style>
  <w:style w:type="character" w:customStyle="1" w:styleId="Bodytext7Exact">
    <w:name w:val="Body text (7) Exact"/>
    <w:rsid w:val="0095062E"/>
    <w:rPr>
      <w:rFonts w:ascii="Times New Roman" w:hAnsi="Times New Roman"/>
      <w:b/>
      <w:spacing w:val="-3"/>
      <w:sz w:val="16"/>
      <w:u w:val="none"/>
    </w:rPr>
  </w:style>
  <w:style w:type="character" w:customStyle="1" w:styleId="Tablecaption">
    <w:name w:val="Table caption_"/>
    <w:link w:val="Tablecaption1"/>
    <w:locked/>
    <w:rsid w:val="0095062E"/>
    <w:rPr>
      <w:rFonts w:ascii="Times New Roman" w:hAnsi="Times New Roman"/>
      <w:b/>
      <w:sz w:val="17"/>
      <w:shd w:val="clear" w:color="auto" w:fill="FFFFFF"/>
    </w:rPr>
  </w:style>
  <w:style w:type="character" w:customStyle="1" w:styleId="Tablecaption0">
    <w:name w:val="Table caption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single"/>
      <w:lang w:val="ru-RU" w:eastAsia="ru-RU"/>
    </w:rPr>
  </w:style>
  <w:style w:type="character" w:customStyle="1" w:styleId="Bodytext8">
    <w:name w:val="Body text + 8"/>
    <w:aliases w:val="5 pt7,Bold8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Bodytext7pt">
    <w:name w:val="Body text + 7 pt"/>
    <w:rsid w:val="0095062E"/>
    <w:rPr>
      <w:rFonts w:ascii="Times New Roman" w:hAnsi="Times New Roman"/>
      <w:color w:val="000000"/>
      <w:spacing w:val="0"/>
      <w:w w:val="100"/>
      <w:position w:val="0"/>
      <w:sz w:val="14"/>
      <w:u w:val="none"/>
      <w:lang w:val="ru-RU" w:eastAsia="ru-RU"/>
    </w:rPr>
  </w:style>
  <w:style w:type="character" w:customStyle="1" w:styleId="BodytextArial">
    <w:name w:val="Body text + Arial"/>
    <w:aliases w:val="10 pt,Bold7"/>
    <w:rsid w:val="0095062E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81">
    <w:name w:val="Body text + 81"/>
    <w:aliases w:val="5 pt6,Bold6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Headerorfooter7">
    <w:name w:val="Header or footer + 7"/>
    <w:aliases w:val="5 pt5,Bold5,Italic"/>
    <w:rsid w:val="0095062E"/>
    <w:rPr>
      <w:rFonts w:ascii="Times New Roman" w:hAnsi="Times New Roman"/>
      <w:b/>
      <w:i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Headerorfooter5pt">
    <w:name w:val="Header or footer + 5 pt"/>
    <w:aliases w:val="Italic1"/>
    <w:rsid w:val="0095062E"/>
    <w:rPr>
      <w:rFonts w:ascii="Times New Roman" w:hAnsi="Times New Roman"/>
      <w:i/>
      <w:color w:val="000000"/>
      <w:spacing w:val="0"/>
      <w:w w:val="100"/>
      <w:position w:val="0"/>
      <w:sz w:val="10"/>
      <w:u w:val="none"/>
      <w:lang w:val="ru-RU" w:eastAsia="ru-RU"/>
    </w:rPr>
  </w:style>
  <w:style w:type="character" w:customStyle="1" w:styleId="HeaderorfooterSylfaen">
    <w:name w:val="Header or footer + Sylfaen"/>
    <w:aliases w:val="10,5 pt4"/>
    <w:rsid w:val="0095062E"/>
    <w:rPr>
      <w:rFonts w:ascii="Sylfaen" w:hAnsi="Sylfae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Headerorfooter0">
    <w:name w:val="Header or footer"/>
    <w:rsid w:val="0095062E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Bodytext11">
    <w:name w:val="Body text + 11"/>
    <w:aliases w:val="5 pt3"/>
    <w:rsid w:val="0095062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BodytextArial1">
    <w:name w:val="Body text + Arial1"/>
    <w:aliases w:val="10 pt2,Bold4"/>
    <w:rsid w:val="0095062E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Tablecaption3">
    <w:name w:val="Table caption (3)_"/>
    <w:link w:val="Tablecaption30"/>
    <w:locked/>
    <w:rsid w:val="0095062E"/>
    <w:rPr>
      <w:rFonts w:ascii="Times New Roman" w:hAnsi="Times New Roman"/>
      <w:sz w:val="26"/>
      <w:shd w:val="clear" w:color="auto" w:fill="FFFFFF"/>
    </w:rPr>
  </w:style>
  <w:style w:type="character" w:customStyle="1" w:styleId="17">
    <w:name w:val="Основной текст1"/>
    <w:rsid w:val="0095062E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Tablecaption4">
    <w:name w:val="Table caption (4)_"/>
    <w:link w:val="Tablecaption41"/>
    <w:locked/>
    <w:rsid w:val="0095062E"/>
    <w:rPr>
      <w:rFonts w:ascii="Times New Roman" w:hAnsi="Times New Roman"/>
      <w:sz w:val="23"/>
      <w:shd w:val="clear" w:color="auto" w:fill="FFFFFF"/>
    </w:rPr>
  </w:style>
  <w:style w:type="character" w:customStyle="1" w:styleId="Tablecaption40">
    <w:name w:val="Table caption (4)"/>
    <w:rsid w:val="0095062E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 w:eastAsia="ru-RU"/>
    </w:rPr>
  </w:style>
  <w:style w:type="character" w:customStyle="1" w:styleId="BodytextVerdana">
    <w:name w:val="Body text + Verdana"/>
    <w:aliases w:val="10 pt1"/>
    <w:rsid w:val="0095062E"/>
    <w:rPr>
      <w:rFonts w:ascii="Verdana" w:hAnsi="Verdana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50">
    <w:name w:val="Body text (5)"/>
    <w:rsid w:val="0095062E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 w:eastAsia="ru-RU"/>
    </w:rPr>
  </w:style>
  <w:style w:type="character" w:customStyle="1" w:styleId="Bodytext72">
    <w:name w:val="Body text + 7"/>
    <w:aliases w:val="5 pt2,Bold3"/>
    <w:rsid w:val="0095062E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Bodytext15pt">
    <w:name w:val="Body text + 15 pt"/>
    <w:aliases w:val="Bold2"/>
    <w:rsid w:val="0095062E"/>
    <w:rPr>
      <w:rFonts w:ascii="Times New Roman" w:hAnsi="Times New Roman"/>
      <w:b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33">
    <w:name w:val="Heading #3 (3)_"/>
    <w:link w:val="Heading330"/>
    <w:locked/>
    <w:rsid w:val="0095062E"/>
    <w:rPr>
      <w:rFonts w:ascii="Times New Roman" w:hAnsi="Times New Roman"/>
      <w:sz w:val="21"/>
      <w:shd w:val="clear" w:color="auto" w:fill="FFFFFF"/>
    </w:rPr>
  </w:style>
  <w:style w:type="character" w:customStyle="1" w:styleId="Heading33Spacing3pt">
    <w:name w:val="Heading #3 (3) + Spacing 3 pt"/>
    <w:rsid w:val="0095062E"/>
    <w:rPr>
      <w:rFonts w:ascii="Times New Roman" w:hAnsi="Times New Roman"/>
      <w:color w:val="000000"/>
      <w:spacing w:val="60"/>
      <w:w w:val="100"/>
      <w:position w:val="0"/>
      <w:sz w:val="21"/>
      <w:u w:val="none"/>
      <w:lang w:val="en-US" w:eastAsia="en-US"/>
    </w:rPr>
  </w:style>
  <w:style w:type="character" w:customStyle="1" w:styleId="Heading3">
    <w:name w:val="Heading #3_"/>
    <w:link w:val="Heading30"/>
    <w:locked/>
    <w:rsid w:val="0095062E"/>
    <w:rPr>
      <w:rFonts w:ascii="Times New Roman" w:hAnsi="Times New Roman"/>
      <w:sz w:val="26"/>
      <w:shd w:val="clear" w:color="auto" w:fill="FFFFFF"/>
    </w:rPr>
  </w:style>
  <w:style w:type="character" w:customStyle="1" w:styleId="Heading3SmallCaps">
    <w:name w:val="Heading #3 + Small Caps"/>
    <w:rsid w:val="0095062E"/>
    <w:rPr>
      <w:rFonts w:ascii="Times New Roman" w:hAnsi="Times New Roman"/>
      <w:smallCaps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80">
    <w:name w:val="Body text (8)_"/>
    <w:link w:val="Bodytext82"/>
    <w:locked/>
    <w:rsid w:val="0095062E"/>
    <w:rPr>
      <w:rFonts w:ascii="Times New Roman" w:hAnsi="Times New Roman"/>
      <w:b/>
      <w:shd w:val="clear" w:color="auto" w:fill="FFFFFF"/>
    </w:rPr>
  </w:style>
  <w:style w:type="character" w:customStyle="1" w:styleId="Bodytext111">
    <w:name w:val="Body text + 111"/>
    <w:aliases w:val="5 pt1"/>
    <w:rsid w:val="0095062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Heading2">
    <w:name w:val="Heading #2_"/>
    <w:link w:val="Heading20"/>
    <w:locked/>
    <w:rsid w:val="0095062E"/>
    <w:rPr>
      <w:rFonts w:ascii="Arial" w:hAnsi="Arial"/>
      <w:spacing w:val="30"/>
      <w:sz w:val="32"/>
      <w:shd w:val="clear" w:color="auto" w:fill="FFFFFF"/>
    </w:rPr>
  </w:style>
  <w:style w:type="character" w:customStyle="1" w:styleId="Heading2TimesNewRoman">
    <w:name w:val="Heading #2 + Times New Roman"/>
    <w:aliases w:val="13 pt1,Bold1,Spacing 0 pt1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HeaderorfooterGaramond">
    <w:name w:val="Header or footer + Garamond"/>
    <w:aliases w:val="15 pt"/>
    <w:rsid w:val="0095062E"/>
    <w:rPr>
      <w:rFonts w:ascii="Garamond" w:hAnsi="Garamond"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22">
    <w:name w:val="Heading #2 (2)_"/>
    <w:link w:val="Heading220"/>
    <w:locked/>
    <w:rsid w:val="0095062E"/>
    <w:rPr>
      <w:rFonts w:ascii="Times New Roman" w:hAnsi="Times New Roman"/>
      <w:spacing w:val="-10"/>
      <w:sz w:val="30"/>
      <w:shd w:val="clear" w:color="auto" w:fill="FFFFFF"/>
    </w:rPr>
  </w:style>
  <w:style w:type="paragraph" w:customStyle="1" w:styleId="Footnote0">
    <w:name w:val="Footnote"/>
    <w:basedOn w:val="a"/>
    <w:link w:val="Footnote"/>
    <w:rsid w:val="0095062E"/>
    <w:pPr>
      <w:widowControl w:val="0"/>
      <w:shd w:val="clear" w:color="auto" w:fill="FFFFFF"/>
      <w:spacing w:after="0" w:line="202" w:lineRule="exact"/>
    </w:pPr>
    <w:rPr>
      <w:rFonts w:ascii="Times New Roman" w:eastAsiaTheme="minorHAnsi" w:hAnsi="Times New Roman" w:cstheme="minorBidi"/>
      <w:b/>
      <w:sz w:val="17"/>
    </w:rPr>
  </w:style>
  <w:style w:type="paragraph" w:customStyle="1" w:styleId="Bodytext20">
    <w:name w:val="Body text (2)"/>
    <w:basedOn w:val="a"/>
    <w:link w:val="Bodytext2"/>
    <w:rsid w:val="0095062E"/>
    <w:pPr>
      <w:widowControl w:val="0"/>
      <w:shd w:val="clear" w:color="auto" w:fill="FFFFFF"/>
      <w:spacing w:after="420" w:line="378" w:lineRule="exact"/>
      <w:jc w:val="center"/>
    </w:pPr>
    <w:rPr>
      <w:rFonts w:ascii="Times New Roman" w:eastAsiaTheme="minorHAnsi" w:hAnsi="Times New Roman" w:cstheme="minorBidi"/>
      <w:b/>
      <w:sz w:val="30"/>
    </w:rPr>
  </w:style>
  <w:style w:type="paragraph" w:customStyle="1" w:styleId="Heading10">
    <w:name w:val="Heading #1"/>
    <w:basedOn w:val="a"/>
    <w:link w:val="Heading1"/>
    <w:rsid w:val="0095062E"/>
    <w:pPr>
      <w:widowControl w:val="0"/>
      <w:shd w:val="clear" w:color="auto" w:fill="FFFFFF"/>
      <w:spacing w:before="420" w:after="540" w:line="240" w:lineRule="atLeast"/>
      <w:outlineLvl w:val="0"/>
    </w:pPr>
    <w:rPr>
      <w:rFonts w:ascii="Times New Roman" w:eastAsiaTheme="minorHAnsi" w:hAnsi="Times New Roman" w:cstheme="minorBidi"/>
      <w:b/>
      <w:sz w:val="44"/>
    </w:rPr>
  </w:style>
  <w:style w:type="paragraph" w:customStyle="1" w:styleId="Bodytext31">
    <w:name w:val="Body text (3)1"/>
    <w:basedOn w:val="a"/>
    <w:link w:val="Bodytext3"/>
    <w:rsid w:val="0095062E"/>
    <w:pPr>
      <w:widowControl w:val="0"/>
      <w:shd w:val="clear" w:color="auto" w:fill="FFFFFF"/>
      <w:spacing w:before="540" w:after="360" w:line="240" w:lineRule="atLeast"/>
      <w:jc w:val="both"/>
    </w:pPr>
    <w:rPr>
      <w:rFonts w:ascii="Book Antiqua" w:eastAsiaTheme="minorHAnsi" w:hAnsi="Book Antiqua" w:cstheme="minorBidi"/>
    </w:rPr>
  </w:style>
  <w:style w:type="paragraph" w:customStyle="1" w:styleId="23">
    <w:name w:val="Основной текст2"/>
    <w:basedOn w:val="a"/>
    <w:link w:val="Bodytext"/>
    <w:rsid w:val="0095062E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rFonts w:ascii="Times New Roman" w:eastAsiaTheme="minorHAnsi" w:hAnsi="Times New Roman" w:cstheme="minorBidi"/>
      <w:sz w:val="26"/>
    </w:rPr>
  </w:style>
  <w:style w:type="paragraph" w:customStyle="1" w:styleId="Bodytext40">
    <w:name w:val="Body text (4)"/>
    <w:basedOn w:val="a"/>
    <w:link w:val="Bodytext4"/>
    <w:rsid w:val="0095062E"/>
    <w:pPr>
      <w:widowControl w:val="0"/>
      <w:shd w:val="clear" w:color="auto" w:fill="FFFFFF"/>
      <w:spacing w:before="420" w:after="360" w:line="320" w:lineRule="exact"/>
      <w:jc w:val="center"/>
    </w:pPr>
    <w:rPr>
      <w:rFonts w:ascii="Times New Roman" w:eastAsiaTheme="minorHAnsi" w:hAnsi="Times New Roman" w:cstheme="minorBidi"/>
      <w:b/>
      <w:sz w:val="26"/>
    </w:rPr>
  </w:style>
  <w:style w:type="paragraph" w:customStyle="1" w:styleId="Heading320">
    <w:name w:val="Heading #3 (2)"/>
    <w:basedOn w:val="a"/>
    <w:link w:val="Heading32"/>
    <w:rsid w:val="0095062E"/>
    <w:pPr>
      <w:widowControl w:val="0"/>
      <w:shd w:val="clear" w:color="auto" w:fill="FFFFFF"/>
      <w:spacing w:before="420" w:after="0" w:line="240" w:lineRule="atLeast"/>
      <w:jc w:val="both"/>
      <w:outlineLvl w:val="2"/>
    </w:pPr>
    <w:rPr>
      <w:rFonts w:ascii="Arial Narrow" w:eastAsiaTheme="minorHAnsi" w:hAnsi="Arial Narrow" w:cstheme="minorBidi"/>
      <w:spacing w:val="40"/>
      <w:sz w:val="30"/>
    </w:rPr>
  </w:style>
  <w:style w:type="paragraph" w:customStyle="1" w:styleId="Headerorfooter1">
    <w:name w:val="Header or footer1"/>
    <w:basedOn w:val="a"/>
    <w:link w:val="Headerorfooter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</w:rPr>
  </w:style>
  <w:style w:type="paragraph" w:customStyle="1" w:styleId="Bodytext51">
    <w:name w:val="Body text (5)1"/>
    <w:basedOn w:val="a"/>
    <w:link w:val="Bodytext5"/>
    <w:rsid w:val="0095062E"/>
    <w:pPr>
      <w:widowControl w:val="0"/>
      <w:shd w:val="clear" w:color="auto" w:fill="FFFFFF"/>
      <w:spacing w:before="1620" w:after="60" w:line="240" w:lineRule="atLeast"/>
      <w:ind w:hanging="420"/>
    </w:pPr>
    <w:rPr>
      <w:rFonts w:ascii="Times New Roman" w:eastAsiaTheme="minorHAnsi" w:hAnsi="Times New Roman" w:cstheme="minorBidi"/>
      <w:sz w:val="23"/>
    </w:rPr>
  </w:style>
  <w:style w:type="paragraph" w:customStyle="1" w:styleId="Bodytext60">
    <w:name w:val="Body text (6)"/>
    <w:basedOn w:val="a"/>
    <w:link w:val="Bodytext6"/>
    <w:rsid w:val="0095062E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Theme="minorHAnsi" w:hAnsi="Times New Roman" w:cstheme="minorBidi"/>
      <w:sz w:val="21"/>
    </w:rPr>
  </w:style>
  <w:style w:type="paragraph" w:customStyle="1" w:styleId="Tablecaption20">
    <w:name w:val="Table caption (2)"/>
    <w:basedOn w:val="a"/>
    <w:link w:val="Tablecaption2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1"/>
    </w:rPr>
  </w:style>
  <w:style w:type="paragraph" w:customStyle="1" w:styleId="Bodytext71">
    <w:name w:val="Body text (7)1"/>
    <w:basedOn w:val="a"/>
    <w:link w:val="Bodytext7"/>
    <w:rsid w:val="0095062E"/>
    <w:pPr>
      <w:widowControl w:val="0"/>
      <w:shd w:val="clear" w:color="auto" w:fill="FFFFFF"/>
      <w:spacing w:after="0" w:line="209" w:lineRule="exact"/>
      <w:ind w:hanging="880"/>
    </w:pPr>
    <w:rPr>
      <w:rFonts w:ascii="Times New Roman" w:eastAsiaTheme="minorHAnsi" w:hAnsi="Times New Roman" w:cstheme="minorBidi"/>
      <w:b/>
      <w:sz w:val="17"/>
    </w:rPr>
  </w:style>
  <w:style w:type="paragraph" w:customStyle="1" w:styleId="Tablecaption1">
    <w:name w:val="Table caption1"/>
    <w:basedOn w:val="a"/>
    <w:link w:val="Tablecaption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b/>
      <w:sz w:val="17"/>
    </w:rPr>
  </w:style>
  <w:style w:type="paragraph" w:customStyle="1" w:styleId="Tablecaption30">
    <w:name w:val="Table caption (3)"/>
    <w:basedOn w:val="a"/>
    <w:link w:val="Tablecaption3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6"/>
    </w:rPr>
  </w:style>
  <w:style w:type="paragraph" w:customStyle="1" w:styleId="Tablecaption41">
    <w:name w:val="Table caption (4)1"/>
    <w:basedOn w:val="a"/>
    <w:link w:val="Tablecaption4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3"/>
    </w:rPr>
  </w:style>
  <w:style w:type="paragraph" w:customStyle="1" w:styleId="Heading330">
    <w:name w:val="Heading #3 (3)"/>
    <w:basedOn w:val="a"/>
    <w:link w:val="Heading33"/>
    <w:rsid w:val="0095062E"/>
    <w:pPr>
      <w:widowControl w:val="0"/>
      <w:shd w:val="clear" w:color="auto" w:fill="FFFFFF"/>
      <w:spacing w:before="120" w:after="0" w:line="240" w:lineRule="atLeast"/>
      <w:jc w:val="center"/>
      <w:outlineLvl w:val="2"/>
    </w:pPr>
    <w:rPr>
      <w:rFonts w:ascii="Times New Roman" w:eastAsiaTheme="minorHAnsi" w:hAnsi="Times New Roman" w:cstheme="minorBidi"/>
      <w:sz w:val="21"/>
    </w:rPr>
  </w:style>
  <w:style w:type="paragraph" w:customStyle="1" w:styleId="Heading30">
    <w:name w:val="Heading #3"/>
    <w:basedOn w:val="a"/>
    <w:link w:val="Heading3"/>
    <w:rsid w:val="0095062E"/>
    <w:pPr>
      <w:widowControl w:val="0"/>
      <w:shd w:val="clear" w:color="auto" w:fill="FFFFFF"/>
      <w:spacing w:before="360" w:after="360" w:line="240" w:lineRule="atLeast"/>
      <w:jc w:val="center"/>
      <w:outlineLvl w:val="2"/>
    </w:pPr>
    <w:rPr>
      <w:rFonts w:ascii="Times New Roman" w:eastAsiaTheme="minorHAnsi" w:hAnsi="Times New Roman" w:cstheme="minorBidi"/>
      <w:sz w:val="26"/>
    </w:rPr>
  </w:style>
  <w:style w:type="paragraph" w:customStyle="1" w:styleId="Bodytext82">
    <w:name w:val="Body text (8)"/>
    <w:basedOn w:val="a"/>
    <w:link w:val="Bodytext80"/>
    <w:rsid w:val="0095062E"/>
    <w:pPr>
      <w:widowControl w:val="0"/>
      <w:shd w:val="clear" w:color="auto" w:fill="FFFFFF"/>
      <w:spacing w:before="60" w:after="180" w:line="240" w:lineRule="atLeast"/>
      <w:jc w:val="center"/>
    </w:pPr>
    <w:rPr>
      <w:rFonts w:ascii="Times New Roman" w:eastAsiaTheme="minorHAnsi" w:hAnsi="Times New Roman" w:cstheme="minorBidi"/>
      <w:b/>
    </w:rPr>
  </w:style>
  <w:style w:type="paragraph" w:customStyle="1" w:styleId="Heading20">
    <w:name w:val="Heading #2"/>
    <w:basedOn w:val="a"/>
    <w:link w:val="Heading2"/>
    <w:rsid w:val="0095062E"/>
    <w:pPr>
      <w:widowControl w:val="0"/>
      <w:shd w:val="clear" w:color="auto" w:fill="FFFFFF"/>
      <w:spacing w:before="60" w:after="60" w:line="240" w:lineRule="atLeast"/>
      <w:jc w:val="both"/>
      <w:outlineLvl w:val="1"/>
    </w:pPr>
    <w:rPr>
      <w:rFonts w:ascii="Arial" w:eastAsiaTheme="minorHAnsi" w:hAnsi="Arial" w:cstheme="minorBidi"/>
      <w:spacing w:val="30"/>
      <w:sz w:val="32"/>
    </w:rPr>
  </w:style>
  <w:style w:type="paragraph" w:customStyle="1" w:styleId="Heading220">
    <w:name w:val="Heading #2 (2)"/>
    <w:basedOn w:val="a"/>
    <w:link w:val="Heading22"/>
    <w:rsid w:val="0095062E"/>
    <w:pPr>
      <w:widowControl w:val="0"/>
      <w:shd w:val="clear" w:color="auto" w:fill="FFFFFF"/>
      <w:spacing w:before="60" w:after="60" w:line="240" w:lineRule="atLeast"/>
      <w:outlineLvl w:val="1"/>
    </w:pPr>
    <w:rPr>
      <w:rFonts w:ascii="Times New Roman" w:eastAsiaTheme="minorHAnsi" w:hAnsi="Times New Roman" w:cstheme="minorBidi"/>
      <w:spacing w:val="-10"/>
      <w:sz w:val="30"/>
    </w:rPr>
  </w:style>
  <w:style w:type="character" w:customStyle="1" w:styleId="Bodytext820">
    <w:name w:val="Body text + 82"/>
    <w:aliases w:val="5 pt12,Bold14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table" w:customStyle="1" w:styleId="24">
    <w:name w:val="Сетка таблицы2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12">
    <w:name w:val="Body text + 112"/>
    <w:aliases w:val="5 pt11"/>
    <w:rsid w:val="0095062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BodytextArial2">
    <w:name w:val="Body text + Arial2"/>
    <w:aliases w:val="10 pt3,Bold13"/>
    <w:rsid w:val="0095062E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101">
    <w:name w:val="Body text + 101"/>
    <w:aliases w:val="5 pt10"/>
    <w:rsid w:val="0095062E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Bodytext710">
    <w:name w:val="Body text + 71"/>
    <w:aliases w:val="5 pt9,Bold12"/>
    <w:rsid w:val="0095062E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Bodytext15pt1">
    <w:name w:val="Body text + 15 pt1"/>
    <w:aliases w:val="Bold11"/>
    <w:rsid w:val="0095062E"/>
    <w:rPr>
      <w:rFonts w:ascii="Times New Roman" w:hAnsi="Times New Roman"/>
      <w:b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2TimesNewRoman1">
    <w:name w:val="Heading #2 + Times New Roman1"/>
    <w:aliases w:val="13 pt3,Bold10,Spacing 0 pt2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paragraph" w:customStyle="1" w:styleId="Standard">
    <w:name w:val="Standard"/>
    <w:qFormat/>
    <w:rsid w:val="0095062E"/>
    <w:pPr>
      <w:widowControl w:val="0"/>
      <w:suppressAutoHyphens/>
      <w:autoSpaceDN w:val="0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95062E"/>
    <w:pPr>
      <w:suppressLineNumbers/>
    </w:pPr>
  </w:style>
  <w:style w:type="table" w:customStyle="1" w:styleId="35">
    <w:name w:val="Сетка таблицы3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semiHidden/>
    <w:rsid w:val="0095062E"/>
  </w:style>
  <w:style w:type="paragraph" w:customStyle="1" w:styleId="50">
    <w:name w:val="Абзац списка5"/>
    <w:basedOn w:val="a"/>
    <w:rsid w:val="0095062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41">
    <w:name w:val="Без интервала4"/>
    <w:link w:val="NoSpacingChar1"/>
    <w:rsid w:val="0095062E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NoSpacingChar1">
    <w:name w:val="No Spacing Char1"/>
    <w:link w:val="41"/>
    <w:locked/>
    <w:rsid w:val="0095062E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95062E"/>
  </w:style>
  <w:style w:type="numbering" w:customStyle="1" w:styleId="25">
    <w:name w:val="Нет списка2"/>
    <w:next w:val="a2"/>
    <w:uiPriority w:val="99"/>
    <w:semiHidden/>
    <w:unhideWhenUsed/>
    <w:rsid w:val="0095062E"/>
  </w:style>
  <w:style w:type="numbering" w:customStyle="1" w:styleId="1110">
    <w:name w:val="Нет списка111"/>
    <w:next w:val="a2"/>
    <w:uiPriority w:val="99"/>
    <w:semiHidden/>
    <w:unhideWhenUsed/>
    <w:rsid w:val="0095062E"/>
  </w:style>
  <w:style w:type="table" w:customStyle="1" w:styleId="51">
    <w:name w:val="Сетка таблицы5"/>
    <w:basedOn w:val="a1"/>
    <w:next w:val="ab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semiHidden/>
    <w:rsid w:val="0095062E"/>
  </w:style>
  <w:style w:type="numbering" w:customStyle="1" w:styleId="36">
    <w:name w:val="Нет списка3"/>
    <w:next w:val="a2"/>
    <w:uiPriority w:val="99"/>
    <w:semiHidden/>
    <w:unhideWhenUsed/>
    <w:rsid w:val="0095062E"/>
  </w:style>
  <w:style w:type="character" w:customStyle="1" w:styleId="aff2">
    <w:name w:val="Основной текст_"/>
    <w:qFormat/>
    <w:locked/>
    <w:rsid w:val="00881DB2"/>
    <w:rPr>
      <w:rFonts w:cs="Times New Roman"/>
      <w:sz w:val="26"/>
      <w:szCs w:val="26"/>
      <w:shd w:val="clear" w:color="auto" w:fill="FFFFFF"/>
    </w:rPr>
  </w:style>
  <w:style w:type="numbering" w:customStyle="1" w:styleId="42">
    <w:name w:val="Нет списка4"/>
    <w:next w:val="a2"/>
    <w:uiPriority w:val="99"/>
    <w:semiHidden/>
    <w:unhideWhenUsed/>
    <w:rsid w:val="00EC165F"/>
  </w:style>
  <w:style w:type="paragraph" w:customStyle="1" w:styleId="Heading">
    <w:name w:val="Heading"/>
    <w:basedOn w:val="Standard"/>
    <w:next w:val="Textbody"/>
    <w:rsid w:val="00EC165F"/>
    <w:pPr>
      <w:keepNext/>
      <w:widowControl/>
      <w:spacing w:before="240" w:after="120"/>
    </w:pPr>
    <w:rPr>
      <w:rFonts w:ascii="Arial" w:eastAsia="Microsoft YaHei" w:hAnsi="Arial" w:cs="Mangal"/>
      <w:sz w:val="28"/>
      <w:szCs w:val="28"/>
      <w:lang w:val="ru-RU" w:eastAsia="ru-RU" w:bidi="ar-SA"/>
    </w:rPr>
  </w:style>
  <w:style w:type="paragraph" w:customStyle="1" w:styleId="Textbody">
    <w:name w:val="Text body"/>
    <w:basedOn w:val="Standard"/>
    <w:rsid w:val="00EC165F"/>
    <w:pPr>
      <w:widowControl/>
      <w:spacing w:after="120"/>
    </w:pPr>
    <w:rPr>
      <w:rFonts w:eastAsia="Times New Roman" w:cs="Times New Roman"/>
      <w:szCs w:val="20"/>
      <w:lang w:val="ru-RU" w:eastAsia="ru-RU" w:bidi="ar-SA"/>
    </w:rPr>
  </w:style>
  <w:style w:type="paragraph" w:styleId="aff3">
    <w:name w:val="List"/>
    <w:basedOn w:val="Textbody"/>
    <w:rsid w:val="00EC165F"/>
    <w:rPr>
      <w:rFonts w:cs="Mangal"/>
    </w:rPr>
  </w:style>
  <w:style w:type="paragraph" w:styleId="aff4">
    <w:name w:val="caption"/>
    <w:basedOn w:val="Standard"/>
    <w:qFormat/>
    <w:rsid w:val="00EC165F"/>
    <w:pPr>
      <w:widowControl/>
      <w:suppressLineNumbers/>
      <w:spacing w:before="120" w:after="120"/>
    </w:pPr>
    <w:rPr>
      <w:rFonts w:eastAsia="Times New Roman" w:cs="Mangal"/>
      <w:i/>
      <w:iCs/>
      <w:lang w:val="ru-RU" w:eastAsia="ru-RU" w:bidi="ar-SA"/>
    </w:rPr>
  </w:style>
  <w:style w:type="paragraph" w:customStyle="1" w:styleId="Index">
    <w:name w:val="Index"/>
    <w:basedOn w:val="Standard"/>
    <w:rsid w:val="00EC165F"/>
    <w:pPr>
      <w:widowControl/>
      <w:suppressLineNumbers/>
    </w:pPr>
    <w:rPr>
      <w:rFonts w:eastAsia="Times New Roman" w:cs="Mangal"/>
      <w:lang w:val="ru-RU" w:eastAsia="ru-RU" w:bidi="ar-SA"/>
    </w:rPr>
  </w:style>
  <w:style w:type="paragraph" w:customStyle="1" w:styleId="Textbodyindent">
    <w:name w:val="Text body indent"/>
    <w:basedOn w:val="Standard"/>
    <w:rsid w:val="00EC165F"/>
    <w:pPr>
      <w:widowControl/>
      <w:ind w:left="283" w:firstLine="540"/>
      <w:jc w:val="both"/>
      <w:outlineLvl w:val="0"/>
    </w:pPr>
    <w:rPr>
      <w:rFonts w:ascii="Calibri" w:eastAsia="Times New Roman" w:hAnsi="Calibri" w:cs="Times New Roman"/>
      <w:sz w:val="28"/>
      <w:szCs w:val="20"/>
      <w:lang w:val="ru-RU" w:eastAsia="en-US" w:bidi="ar-SA"/>
    </w:rPr>
  </w:style>
  <w:style w:type="paragraph" w:styleId="aff5">
    <w:name w:val="Title"/>
    <w:basedOn w:val="Standard"/>
    <w:next w:val="aff6"/>
    <w:link w:val="aff7"/>
    <w:rsid w:val="00EC165F"/>
    <w:pPr>
      <w:widowControl/>
      <w:jc w:val="center"/>
    </w:pPr>
    <w:rPr>
      <w:rFonts w:eastAsia="Times New Roman" w:cs="Times New Roman"/>
      <w:b/>
      <w:bCs/>
      <w:sz w:val="28"/>
      <w:szCs w:val="20"/>
      <w:lang w:val="ru-RU" w:eastAsia="ru-RU" w:bidi="ar-SA"/>
    </w:rPr>
  </w:style>
  <w:style w:type="character" w:customStyle="1" w:styleId="aff7">
    <w:name w:val="Название Знак"/>
    <w:basedOn w:val="a0"/>
    <w:link w:val="aff5"/>
    <w:rsid w:val="00EC165F"/>
    <w:rPr>
      <w:rFonts w:ascii="Times New Roman" w:eastAsia="Times New Roman" w:hAnsi="Times New Roman" w:cs="Times New Roman"/>
      <w:b/>
      <w:bCs/>
      <w:kern w:val="3"/>
      <w:sz w:val="28"/>
      <w:szCs w:val="20"/>
      <w:lang w:eastAsia="ru-RU"/>
    </w:rPr>
  </w:style>
  <w:style w:type="paragraph" w:styleId="aff6">
    <w:name w:val="Subtitle"/>
    <w:basedOn w:val="Heading"/>
    <w:next w:val="Textbody"/>
    <w:link w:val="aff8"/>
    <w:rsid w:val="00EC165F"/>
    <w:pPr>
      <w:jc w:val="center"/>
    </w:pPr>
    <w:rPr>
      <w:i/>
      <w:iCs/>
    </w:rPr>
  </w:style>
  <w:style w:type="character" w:customStyle="1" w:styleId="aff8">
    <w:name w:val="Подзаголовок Знак"/>
    <w:basedOn w:val="a0"/>
    <w:link w:val="aff6"/>
    <w:rsid w:val="00EC165F"/>
    <w:rPr>
      <w:rFonts w:ascii="Arial" w:eastAsia="Microsoft YaHei" w:hAnsi="Arial" w:cs="Mangal"/>
      <w:i/>
      <w:iCs/>
      <w:kern w:val="3"/>
      <w:sz w:val="28"/>
      <w:szCs w:val="28"/>
      <w:lang w:eastAsia="ru-RU"/>
    </w:rPr>
  </w:style>
  <w:style w:type="paragraph" w:customStyle="1" w:styleId="TableHeading">
    <w:name w:val="Table Heading"/>
    <w:basedOn w:val="TableContents"/>
    <w:rsid w:val="00EC165F"/>
    <w:pPr>
      <w:widowControl/>
      <w:jc w:val="center"/>
    </w:pPr>
    <w:rPr>
      <w:rFonts w:eastAsia="Times New Roman" w:cs="Times New Roman"/>
      <w:b/>
      <w:bCs/>
      <w:lang w:val="ru-RU" w:eastAsia="ru-RU" w:bidi="ar-SA"/>
    </w:rPr>
  </w:style>
  <w:style w:type="character" w:customStyle="1" w:styleId="ListLabel1">
    <w:name w:val="ListLabel 1"/>
    <w:qFormat/>
    <w:rsid w:val="00EC165F"/>
    <w:rPr>
      <w:rFonts w:cs="Times New Roman"/>
    </w:rPr>
  </w:style>
  <w:style w:type="character" w:customStyle="1" w:styleId="NumberingSymbols">
    <w:name w:val="Numbering Symbols"/>
    <w:rsid w:val="00EC165F"/>
    <w:rPr>
      <w:sz w:val="28"/>
      <w:szCs w:val="28"/>
    </w:rPr>
  </w:style>
  <w:style w:type="numbering" w:customStyle="1" w:styleId="WWNum1">
    <w:name w:val="WWNum1"/>
    <w:basedOn w:val="a2"/>
    <w:rsid w:val="00EC165F"/>
  </w:style>
  <w:style w:type="numbering" w:customStyle="1" w:styleId="WWNum2">
    <w:name w:val="WWNum2"/>
    <w:basedOn w:val="a2"/>
    <w:rsid w:val="00EC165F"/>
  </w:style>
  <w:style w:type="numbering" w:customStyle="1" w:styleId="WWNum3">
    <w:name w:val="WWNum3"/>
    <w:basedOn w:val="a2"/>
    <w:rsid w:val="00EC165F"/>
  </w:style>
  <w:style w:type="numbering" w:customStyle="1" w:styleId="WWNum4">
    <w:name w:val="WWNum4"/>
    <w:basedOn w:val="a2"/>
    <w:rsid w:val="00EC165F"/>
  </w:style>
  <w:style w:type="numbering" w:customStyle="1" w:styleId="WWNum5">
    <w:name w:val="WWNum5"/>
    <w:basedOn w:val="a2"/>
    <w:rsid w:val="00EC165F"/>
  </w:style>
  <w:style w:type="numbering" w:customStyle="1" w:styleId="WWNum6">
    <w:name w:val="WWNum6"/>
    <w:basedOn w:val="a2"/>
    <w:rsid w:val="00EC165F"/>
  </w:style>
  <w:style w:type="numbering" w:customStyle="1" w:styleId="WWNum7">
    <w:name w:val="WWNum7"/>
    <w:basedOn w:val="a2"/>
    <w:rsid w:val="00EC165F"/>
  </w:style>
  <w:style w:type="numbering" w:customStyle="1" w:styleId="WWNum8">
    <w:name w:val="WWNum8"/>
    <w:basedOn w:val="a2"/>
    <w:rsid w:val="00EC165F"/>
  </w:style>
  <w:style w:type="numbering" w:customStyle="1" w:styleId="WWNum9">
    <w:name w:val="WWNum9"/>
    <w:basedOn w:val="a2"/>
    <w:rsid w:val="00EC165F"/>
  </w:style>
  <w:style w:type="numbering" w:customStyle="1" w:styleId="WWNum10">
    <w:name w:val="WWNum10"/>
    <w:basedOn w:val="a2"/>
    <w:rsid w:val="00EC165F"/>
  </w:style>
  <w:style w:type="numbering" w:customStyle="1" w:styleId="WWNum11">
    <w:name w:val="WWNum11"/>
    <w:basedOn w:val="a2"/>
    <w:rsid w:val="00EC165F"/>
  </w:style>
  <w:style w:type="numbering" w:customStyle="1" w:styleId="WWNum12">
    <w:name w:val="WWNum12"/>
    <w:basedOn w:val="a2"/>
    <w:rsid w:val="00EC165F"/>
  </w:style>
  <w:style w:type="numbering" w:customStyle="1" w:styleId="WWNum13">
    <w:name w:val="WWNum13"/>
    <w:basedOn w:val="a2"/>
    <w:rsid w:val="00EC165F"/>
  </w:style>
  <w:style w:type="numbering" w:customStyle="1" w:styleId="WWNum14">
    <w:name w:val="WWNum14"/>
    <w:basedOn w:val="a2"/>
    <w:rsid w:val="00EC165F"/>
  </w:style>
  <w:style w:type="numbering" w:customStyle="1" w:styleId="WWNum15">
    <w:name w:val="WWNum15"/>
    <w:basedOn w:val="a2"/>
    <w:rsid w:val="00EC165F"/>
  </w:style>
  <w:style w:type="character" w:customStyle="1" w:styleId="13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7"/>
    <w:uiPriority w:val="99"/>
    <w:rsid w:val="00EC1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C16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22">
    <w:name w:val="Нет списка12"/>
    <w:next w:val="a2"/>
    <w:semiHidden/>
    <w:unhideWhenUsed/>
    <w:rsid w:val="00EC165F"/>
  </w:style>
  <w:style w:type="character" w:customStyle="1" w:styleId="18">
    <w:name w:val="Текст выноски Знак1"/>
    <w:semiHidden/>
    <w:rsid w:val="00EC165F"/>
    <w:rPr>
      <w:rFonts w:ascii="Tahoma" w:hAnsi="Tahoma" w:cs="Tahoma"/>
      <w:sz w:val="16"/>
      <w:szCs w:val="16"/>
    </w:rPr>
  </w:style>
  <w:style w:type="character" w:customStyle="1" w:styleId="19">
    <w:name w:val="Текст сноски Знак1"/>
    <w:rsid w:val="00EC165F"/>
    <w:rPr>
      <w:rFonts w:ascii="Calibri" w:eastAsia="Calibri" w:hAnsi="Calibri"/>
      <w:lang w:eastAsia="en-US"/>
    </w:rPr>
  </w:style>
  <w:style w:type="paragraph" w:customStyle="1" w:styleId="1a">
    <w:name w:val="Текст примечания1"/>
    <w:basedOn w:val="a"/>
    <w:next w:val="af1"/>
    <w:rsid w:val="00EC165F"/>
    <w:pPr>
      <w:spacing w:after="0" w:line="240" w:lineRule="auto"/>
    </w:pPr>
    <w:rPr>
      <w:rFonts w:ascii="Times New Roman" w:eastAsia="Times New Roman" w:hAnsi="Times New Roman"/>
      <w:kern w:val="3"/>
      <w:sz w:val="20"/>
      <w:szCs w:val="20"/>
      <w:lang w:eastAsia="ru-RU"/>
    </w:rPr>
  </w:style>
  <w:style w:type="character" w:customStyle="1" w:styleId="1b">
    <w:name w:val="Текст примечания Знак1"/>
    <w:basedOn w:val="a0"/>
    <w:rsid w:val="00EC16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Знак Знак6"/>
    <w:locked/>
    <w:rsid w:val="00EC165F"/>
    <w:rPr>
      <w:sz w:val="24"/>
    </w:rPr>
  </w:style>
  <w:style w:type="character" w:customStyle="1" w:styleId="1c">
    <w:name w:val="Верхний колонтитул Знак1"/>
    <w:rsid w:val="00EC165F"/>
    <w:rPr>
      <w:rFonts w:ascii="Calibri" w:eastAsia="Calibri" w:hAnsi="Calibri"/>
      <w:sz w:val="22"/>
      <w:szCs w:val="22"/>
      <w:lang w:eastAsia="en-US"/>
    </w:rPr>
  </w:style>
  <w:style w:type="character" w:customStyle="1" w:styleId="52">
    <w:name w:val="Знак Знак5"/>
    <w:locked/>
    <w:rsid w:val="00EC165F"/>
    <w:rPr>
      <w:sz w:val="24"/>
    </w:rPr>
  </w:style>
  <w:style w:type="character" w:customStyle="1" w:styleId="1d">
    <w:name w:val="Нижний колонтитул Знак1"/>
    <w:rsid w:val="00EC165F"/>
    <w:rPr>
      <w:rFonts w:ascii="Calibri" w:eastAsia="Calibri" w:hAnsi="Calibri"/>
      <w:sz w:val="22"/>
      <w:szCs w:val="22"/>
      <w:lang w:eastAsia="en-US"/>
    </w:rPr>
  </w:style>
  <w:style w:type="character" w:customStyle="1" w:styleId="1e">
    <w:name w:val="Основной текст Знак1"/>
    <w:basedOn w:val="a0"/>
    <w:rsid w:val="00EC1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">
    <w:name w:val="Основной текст с отступом1"/>
    <w:basedOn w:val="a"/>
    <w:next w:val="afc"/>
    <w:rsid w:val="00EC165F"/>
    <w:pPr>
      <w:spacing w:after="0" w:line="240" w:lineRule="auto"/>
      <w:ind w:firstLine="709"/>
      <w:jc w:val="center"/>
    </w:pPr>
    <w:rPr>
      <w:sz w:val="28"/>
    </w:rPr>
  </w:style>
  <w:style w:type="character" w:customStyle="1" w:styleId="1f0">
    <w:name w:val="Основной текст с отступом Знак1"/>
    <w:basedOn w:val="a0"/>
    <w:rsid w:val="00EC1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1">
    <w:name w:val="Основной текст 31"/>
    <w:basedOn w:val="a"/>
    <w:next w:val="31"/>
    <w:rsid w:val="00EC165F"/>
    <w:pPr>
      <w:spacing w:after="0" w:line="240" w:lineRule="auto"/>
    </w:pPr>
    <w:rPr>
      <w:color w:val="000000"/>
      <w:sz w:val="24"/>
      <w:szCs w:val="24"/>
    </w:rPr>
  </w:style>
  <w:style w:type="character" w:customStyle="1" w:styleId="312">
    <w:name w:val="Основной текст 3 Знак1"/>
    <w:basedOn w:val="a0"/>
    <w:rsid w:val="00EC16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f1">
    <w:name w:val="Схема документа1"/>
    <w:basedOn w:val="a"/>
    <w:next w:val="afa"/>
    <w:rsid w:val="00EC165F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f2">
    <w:name w:val="Схема документа Знак1"/>
    <w:basedOn w:val="a0"/>
    <w:rsid w:val="00EC16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6">
    <w:name w:val="Текст примечания Знак2"/>
    <w:basedOn w:val="a0"/>
    <w:rsid w:val="00EC165F"/>
    <w:rPr>
      <w:kern w:val="0"/>
    </w:rPr>
  </w:style>
  <w:style w:type="character" w:customStyle="1" w:styleId="1f3">
    <w:name w:val="Тема примечания Знак1"/>
    <w:basedOn w:val="26"/>
    <w:rsid w:val="00EC165F"/>
    <w:rPr>
      <w:b/>
      <w:bCs/>
      <w:kern w:val="0"/>
    </w:rPr>
  </w:style>
  <w:style w:type="table" w:customStyle="1" w:styleId="60">
    <w:name w:val="Сетка таблицы6"/>
    <w:basedOn w:val="a1"/>
    <w:next w:val="ab"/>
    <w:rsid w:val="00EC165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rsid w:val="00EC165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15pt">
    <w:name w:val="Body text + 11;5 pt"/>
    <w:rsid w:val="00EC16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7">
    <w:name w:val="Основной текст Знак2"/>
    <w:basedOn w:val="a0"/>
    <w:uiPriority w:val="99"/>
    <w:semiHidden/>
    <w:rsid w:val="00EC165F"/>
  </w:style>
  <w:style w:type="character" w:customStyle="1" w:styleId="28">
    <w:name w:val="Основной текст с отступом Знак2"/>
    <w:basedOn w:val="a0"/>
    <w:uiPriority w:val="99"/>
    <w:semiHidden/>
    <w:rsid w:val="00EC165F"/>
  </w:style>
  <w:style w:type="character" w:customStyle="1" w:styleId="320">
    <w:name w:val="Основной текст 3 Знак2"/>
    <w:basedOn w:val="a0"/>
    <w:uiPriority w:val="99"/>
    <w:semiHidden/>
    <w:rsid w:val="00EC165F"/>
    <w:rPr>
      <w:sz w:val="16"/>
      <w:szCs w:val="16"/>
    </w:rPr>
  </w:style>
  <w:style w:type="character" w:customStyle="1" w:styleId="29">
    <w:name w:val="Схема документа Знак2"/>
    <w:basedOn w:val="a0"/>
    <w:uiPriority w:val="99"/>
    <w:semiHidden/>
    <w:rsid w:val="00EC165F"/>
    <w:rPr>
      <w:rFonts w:ascii="Tahoma" w:hAnsi="Tahoma" w:cs="Tahoma"/>
      <w:sz w:val="16"/>
      <w:szCs w:val="16"/>
    </w:rPr>
  </w:style>
  <w:style w:type="numbering" w:customStyle="1" w:styleId="212">
    <w:name w:val="Нет списка21"/>
    <w:next w:val="a2"/>
    <w:uiPriority w:val="99"/>
    <w:semiHidden/>
    <w:rsid w:val="00EC165F"/>
  </w:style>
  <w:style w:type="numbering" w:customStyle="1" w:styleId="1120">
    <w:name w:val="Нет списка112"/>
    <w:next w:val="a2"/>
    <w:semiHidden/>
    <w:unhideWhenUsed/>
    <w:rsid w:val="00EC165F"/>
  </w:style>
  <w:style w:type="table" w:customStyle="1" w:styleId="240">
    <w:name w:val="Сетка таблицы24"/>
    <w:basedOn w:val="a1"/>
    <w:next w:val="ab"/>
    <w:rsid w:val="00EC165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rsid w:val="00EC165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b"/>
    <w:uiPriority w:val="59"/>
    <w:rsid w:val="008A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4">
    <w:name w:val="Текст сноски1"/>
    <w:basedOn w:val="a"/>
    <w:next w:val="afe"/>
    <w:uiPriority w:val="99"/>
    <w:semiHidden/>
    <w:unhideWhenUsed/>
    <w:rsid w:val="008A3F86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2a">
    <w:name w:val="Body Text Indent 2"/>
    <w:basedOn w:val="a"/>
    <w:link w:val="2b"/>
    <w:uiPriority w:val="99"/>
    <w:semiHidden/>
    <w:unhideWhenUsed/>
    <w:rsid w:val="00863650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63650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9"/>
    <w:rsid w:val="00BE7811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customStyle="1" w:styleId="ConsPlusDocList">
    <w:name w:val="ConsPlusDocList"/>
    <w:rsid w:val="00BE781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E7811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E7811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rsid w:val="00BE7811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2c">
    <w:name w:val="Quote"/>
    <w:basedOn w:val="a"/>
    <w:next w:val="a"/>
    <w:link w:val="2d"/>
    <w:uiPriority w:val="29"/>
    <w:qFormat/>
    <w:rsid w:val="00BE7811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4"/>
      <w:szCs w:val="24"/>
      <w:lang w:val="x-none" w:eastAsia="x-none"/>
    </w:rPr>
  </w:style>
  <w:style w:type="character" w:customStyle="1" w:styleId="2d">
    <w:name w:val="Цитата 2 Знак"/>
    <w:basedOn w:val="a0"/>
    <w:link w:val="2c"/>
    <w:uiPriority w:val="29"/>
    <w:rsid w:val="00BE7811"/>
    <w:rPr>
      <w:rFonts w:ascii="Times New Roman" w:eastAsia="Times New Roman" w:hAnsi="Times New Roman" w:cs="Times New Roman"/>
      <w:i/>
      <w:iCs/>
      <w:color w:val="000000"/>
      <w:sz w:val="24"/>
      <w:szCs w:val="24"/>
      <w:lang w:val="x-none" w:eastAsia="x-none"/>
    </w:rPr>
  </w:style>
  <w:style w:type="numbering" w:customStyle="1" w:styleId="WWNum16">
    <w:name w:val="WWNum16"/>
    <w:basedOn w:val="a2"/>
    <w:rsid w:val="003E5074"/>
    <w:pPr>
      <w:numPr>
        <w:numId w:val="1"/>
      </w:numPr>
    </w:pPr>
  </w:style>
  <w:style w:type="numbering" w:customStyle="1" w:styleId="WWNum21">
    <w:name w:val="WWNum21"/>
    <w:basedOn w:val="a2"/>
    <w:rsid w:val="003E5074"/>
    <w:pPr>
      <w:numPr>
        <w:numId w:val="2"/>
      </w:numPr>
    </w:pPr>
  </w:style>
  <w:style w:type="numbering" w:customStyle="1" w:styleId="WWNum31">
    <w:name w:val="WWNum31"/>
    <w:basedOn w:val="a2"/>
    <w:rsid w:val="003E5074"/>
    <w:pPr>
      <w:numPr>
        <w:numId w:val="3"/>
      </w:numPr>
    </w:pPr>
  </w:style>
  <w:style w:type="numbering" w:customStyle="1" w:styleId="WWNum41">
    <w:name w:val="WWNum41"/>
    <w:basedOn w:val="a2"/>
    <w:rsid w:val="003E5074"/>
    <w:pPr>
      <w:numPr>
        <w:numId w:val="4"/>
      </w:numPr>
    </w:pPr>
  </w:style>
  <w:style w:type="numbering" w:customStyle="1" w:styleId="WWNum51">
    <w:name w:val="WWNum51"/>
    <w:basedOn w:val="a2"/>
    <w:rsid w:val="003E5074"/>
    <w:pPr>
      <w:numPr>
        <w:numId w:val="5"/>
      </w:numPr>
    </w:pPr>
  </w:style>
  <w:style w:type="numbering" w:customStyle="1" w:styleId="WWNum61">
    <w:name w:val="WWNum61"/>
    <w:basedOn w:val="a2"/>
    <w:rsid w:val="003E5074"/>
    <w:pPr>
      <w:numPr>
        <w:numId w:val="6"/>
      </w:numPr>
    </w:pPr>
  </w:style>
  <w:style w:type="numbering" w:customStyle="1" w:styleId="WWNum71">
    <w:name w:val="WWNum71"/>
    <w:basedOn w:val="a2"/>
    <w:rsid w:val="003E5074"/>
    <w:pPr>
      <w:numPr>
        <w:numId w:val="7"/>
      </w:numPr>
    </w:pPr>
  </w:style>
  <w:style w:type="numbering" w:customStyle="1" w:styleId="WWNum81">
    <w:name w:val="WWNum81"/>
    <w:basedOn w:val="a2"/>
    <w:rsid w:val="003E5074"/>
    <w:pPr>
      <w:numPr>
        <w:numId w:val="8"/>
      </w:numPr>
    </w:pPr>
  </w:style>
  <w:style w:type="numbering" w:customStyle="1" w:styleId="WWNum91">
    <w:name w:val="WWNum91"/>
    <w:basedOn w:val="a2"/>
    <w:rsid w:val="003E5074"/>
    <w:pPr>
      <w:numPr>
        <w:numId w:val="9"/>
      </w:numPr>
    </w:pPr>
  </w:style>
  <w:style w:type="numbering" w:customStyle="1" w:styleId="WWNum101">
    <w:name w:val="WWNum101"/>
    <w:basedOn w:val="a2"/>
    <w:rsid w:val="003E5074"/>
    <w:pPr>
      <w:numPr>
        <w:numId w:val="10"/>
      </w:numPr>
    </w:pPr>
  </w:style>
  <w:style w:type="numbering" w:customStyle="1" w:styleId="WWNum111">
    <w:name w:val="WWNum111"/>
    <w:basedOn w:val="a2"/>
    <w:rsid w:val="003E5074"/>
    <w:pPr>
      <w:numPr>
        <w:numId w:val="11"/>
      </w:numPr>
    </w:pPr>
  </w:style>
  <w:style w:type="numbering" w:customStyle="1" w:styleId="WWNum121">
    <w:name w:val="WWNum121"/>
    <w:basedOn w:val="a2"/>
    <w:rsid w:val="003E5074"/>
    <w:pPr>
      <w:numPr>
        <w:numId w:val="12"/>
      </w:numPr>
    </w:pPr>
  </w:style>
  <w:style w:type="numbering" w:customStyle="1" w:styleId="WWNum131">
    <w:name w:val="WWNum131"/>
    <w:basedOn w:val="a2"/>
    <w:rsid w:val="003E5074"/>
    <w:pPr>
      <w:numPr>
        <w:numId w:val="13"/>
      </w:numPr>
    </w:pPr>
  </w:style>
  <w:style w:type="numbering" w:customStyle="1" w:styleId="WWNum141">
    <w:name w:val="WWNum141"/>
    <w:basedOn w:val="a2"/>
    <w:rsid w:val="003E5074"/>
    <w:pPr>
      <w:numPr>
        <w:numId w:val="14"/>
      </w:numPr>
    </w:pPr>
  </w:style>
  <w:style w:type="numbering" w:customStyle="1" w:styleId="WWNum151">
    <w:name w:val="WWNum151"/>
    <w:basedOn w:val="a2"/>
    <w:rsid w:val="003E5074"/>
    <w:pPr>
      <w:numPr>
        <w:numId w:val="15"/>
      </w:numPr>
    </w:pPr>
  </w:style>
  <w:style w:type="character" w:customStyle="1" w:styleId="aff9">
    <w:name w:val="Привязка сноски"/>
    <w:rsid w:val="003E5074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3E5074"/>
    <w:rPr>
      <w:vertAlign w:val="superscript"/>
    </w:rPr>
  </w:style>
  <w:style w:type="character" w:customStyle="1" w:styleId="-">
    <w:name w:val="Интернет-ссылка"/>
    <w:basedOn w:val="a0"/>
    <w:uiPriority w:val="99"/>
    <w:semiHidden/>
    <w:unhideWhenUsed/>
    <w:rsid w:val="003E5074"/>
    <w:rPr>
      <w:rFonts w:ascii="Verdana" w:hAnsi="Verdana"/>
      <w:color w:val="008AC0"/>
      <w:u w:val="single"/>
    </w:rPr>
  </w:style>
  <w:style w:type="character" w:customStyle="1" w:styleId="affa">
    <w:name w:val="Символ сноски"/>
    <w:qFormat/>
    <w:rsid w:val="003E5074"/>
  </w:style>
  <w:style w:type="character" w:customStyle="1" w:styleId="affb">
    <w:name w:val="Привязка концевой сноски"/>
    <w:rsid w:val="003E5074"/>
    <w:rPr>
      <w:vertAlign w:val="superscript"/>
    </w:rPr>
  </w:style>
  <w:style w:type="character" w:customStyle="1" w:styleId="affc">
    <w:name w:val="Символ концевой сноски"/>
    <w:qFormat/>
    <w:rsid w:val="003E5074"/>
  </w:style>
  <w:style w:type="paragraph" w:customStyle="1" w:styleId="1f5">
    <w:name w:val="Заголовок1"/>
    <w:basedOn w:val="a"/>
    <w:next w:val="a7"/>
    <w:qFormat/>
    <w:rsid w:val="003E5074"/>
    <w:pPr>
      <w:keepNext/>
      <w:spacing w:before="240" w:after="120" w:line="240" w:lineRule="auto"/>
    </w:pPr>
    <w:rPr>
      <w:rFonts w:ascii="Liberation Sans" w:eastAsia="Noto Sans CJK SC" w:hAnsi="Liberation Sans" w:cs="Lohit Devanagari"/>
      <w:sz w:val="28"/>
      <w:szCs w:val="28"/>
    </w:rPr>
  </w:style>
  <w:style w:type="paragraph" w:styleId="1f6">
    <w:name w:val="index 1"/>
    <w:basedOn w:val="a"/>
    <w:next w:val="a"/>
    <w:autoRedefine/>
    <w:uiPriority w:val="99"/>
    <w:semiHidden/>
    <w:unhideWhenUsed/>
    <w:rsid w:val="003E5074"/>
    <w:pPr>
      <w:spacing w:after="0" w:line="240" w:lineRule="auto"/>
      <w:ind w:left="220" w:hanging="220"/>
    </w:pPr>
  </w:style>
  <w:style w:type="paragraph" w:styleId="affd">
    <w:name w:val="index heading"/>
    <w:basedOn w:val="a"/>
    <w:qFormat/>
    <w:rsid w:val="003E5074"/>
    <w:pPr>
      <w:suppressLineNumbers/>
      <w:spacing w:after="0" w:line="240" w:lineRule="auto"/>
    </w:pPr>
    <w:rPr>
      <w:rFonts w:ascii="Times New Roman" w:eastAsiaTheme="minorHAnsi" w:hAnsi="Times New Roman" w:cs="Lohit Devanagar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575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5062E"/>
    <w:pPr>
      <w:keepNext/>
      <w:spacing w:before="480" w:after="60"/>
      <w:jc w:val="center"/>
      <w:outlineLvl w:val="0"/>
    </w:pPr>
    <w:rPr>
      <w:rFonts w:ascii="Cambria" w:hAnsi="Cambria"/>
      <w:b/>
      <w:kern w:val="32"/>
      <w:sz w:val="20"/>
      <w:szCs w:val="20"/>
      <w:lang w:eastAsia="ru-RU"/>
    </w:rPr>
  </w:style>
  <w:style w:type="paragraph" w:styleId="2">
    <w:name w:val="heading 2"/>
    <w:basedOn w:val="a"/>
    <w:link w:val="20"/>
    <w:uiPriority w:val="99"/>
    <w:qFormat/>
    <w:rsid w:val="00BE78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qFormat/>
    <w:rsid w:val="0095062E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7F05E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F0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qFormat/>
    <w:rsid w:val="007F05E8"/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7F05E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qFormat/>
    <w:rsid w:val="007F05E8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F05E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unhideWhenUsed/>
    <w:qFormat/>
    <w:rsid w:val="00DB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qFormat/>
    <w:rsid w:val="00DB6CAB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5062E"/>
    <w:rPr>
      <w:rFonts w:ascii="Cambria" w:eastAsia="Calibri" w:hAnsi="Cambria" w:cs="Times New Roman"/>
      <w:b/>
      <w:kern w:val="32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5062E"/>
    <w:rPr>
      <w:rFonts w:ascii="Arial" w:eastAsia="Calibri" w:hAnsi="Arial" w:cs="Times New Roman"/>
      <w:b/>
      <w:sz w:val="2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5062E"/>
  </w:style>
  <w:style w:type="character" w:customStyle="1" w:styleId="Heading1Char">
    <w:name w:val="Heading 1 Char"/>
    <w:basedOn w:val="a0"/>
    <w:locked/>
    <w:rsid w:val="0095062E"/>
    <w:rPr>
      <w:rFonts w:ascii="Times New Roman" w:hAnsi="Times New Roman" w:cs="Times New Roman"/>
      <w:b/>
      <w:kern w:val="36"/>
      <w:sz w:val="48"/>
    </w:rPr>
  </w:style>
  <w:style w:type="character" w:customStyle="1" w:styleId="HeaderChar">
    <w:name w:val="Header Char"/>
    <w:basedOn w:val="a0"/>
    <w:semiHidden/>
    <w:locked/>
    <w:rsid w:val="0095062E"/>
    <w:rPr>
      <w:rFonts w:ascii="Times New Roman" w:hAnsi="Times New Roman" w:cs="Times New Roman"/>
      <w:sz w:val="20"/>
    </w:rPr>
  </w:style>
  <w:style w:type="character" w:customStyle="1" w:styleId="FooterChar">
    <w:name w:val="Footer Char"/>
    <w:basedOn w:val="a0"/>
    <w:semiHidden/>
    <w:locked/>
    <w:rsid w:val="0095062E"/>
    <w:rPr>
      <w:rFonts w:cs="Times New Roman"/>
      <w:sz w:val="24"/>
    </w:rPr>
  </w:style>
  <w:style w:type="table" w:styleId="ab">
    <w:name w:val="Table Grid"/>
    <w:basedOn w:val="a1"/>
    <w:uiPriority w:val="3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95062E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paragraph" w:styleId="ac">
    <w:name w:val="List Paragraph"/>
    <w:basedOn w:val="a"/>
    <w:uiPriority w:val="34"/>
    <w:qFormat/>
    <w:rsid w:val="0095062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alloonTextChar">
    <w:name w:val="Balloon Text Char"/>
    <w:basedOn w:val="a0"/>
    <w:semiHidden/>
    <w:locked/>
    <w:rsid w:val="0095062E"/>
    <w:rPr>
      <w:rFonts w:ascii="Tahoma" w:hAnsi="Tahoma" w:cs="Times New Roman"/>
      <w:sz w:val="16"/>
      <w:lang w:val="ru-RU" w:eastAsia="ru-RU"/>
    </w:rPr>
  </w:style>
  <w:style w:type="paragraph" w:customStyle="1" w:styleId="ConsPlusTitle">
    <w:name w:val="ConsPlusTitle"/>
    <w:qFormat/>
    <w:rsid w:val="0095062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No Spacing"/>
    <w:link w:val="ae"/>
    <w:uiPriority w:val="99"/>
    <w:qFormat/>
    <w:rsid w:val="0095062E"/>
    <w:pPr>
      <w:spacing w:after="120" w:line="288" w:lineRule="auto"/>
      <w:ind w:firstLine="709"/>
      <w:jc w:val="both"/>
    </w:pPr>
    <w:rPr>
      <w:rFonts w:ascii="Times New Roman" w:eastAsia="Calibri" w:hAnsi="Times New Roman" w:cs="Times New Roman"/>
    </w:rPr>
  </w:style>
  <w:style w:type="character" w:customStyle="1" w:styleId="ae">
    <w:name w:val="Без интервала Знак"/>
    <w:link w:val="ad"/>
    <w:uiPriority w:val="99"/>
    <w:locked/>
    <w:rsid w:val="0095062E"/>
    <w:rPr>
      <w:rFonts w:ascii="Times New Roman" w:eastAsia="Calibri" w:hAnsi="Times New Roman" w:cs="Times New Roman"/>
    </w:rPr>
  </w:style>
  <w:style w:type="character" w:styleId="af">
    <w:name w:val="page number"/>
    <w:basedOn w:val="a0"/>
    <w:rsid w:val="0095062E"/>
    <w:rPr>
      <w:rFonts w:cs="Times New Roman"/>
    </w:rPr>
  </w:style>
  <w:style w:type="paragraph" w:customStyle="1" w:styleId="BodyText21">
    <w:name w:val="Body Text 21"/>
    <w:basedOn w:val="a"/>
    <w:rsid w:val="0095062E"/>
    <w:pPr>
      <w:autoSpaceDE w:val="0"/>
      <w:autoSpaceDN w:val="0"/>
      <w:spacing w:after="0" w:line="240" w:lineRule="auto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95062E"/>
    <w:pPr>
      <w:spacing w:after="0" w:line="240" w:lineRule="auto"/>
    </w:pPr>
    <w:rPr>
      <w:color w:val="000000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95062E"/>
    <w:rPr>
      <w:rFonts w:ascii="Calibri" w:eastAsia="Calibri" w:hAnsi="Calibri" w:cs="Times New Roman"/>
      <w:color w:val="000000"/>
      <w:sz w:val="24"/>
      <w:szCs w:val="20"/>
      <w:lang w:eastAsia="ru-RU"/>
    </w:rPr>
  </w:style>
  <w:style w:type="paragraph" w:customStyle="1" w:styleId="12">
    <w:name w:val="Без интервала1"/>
    <w:link w:val="NoSpacingChar"/>
    <w:rsid w:val="0095062E"/>
    <w:pPr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2"/>
    <w:locked/>
    <w:rsid w:val="0095062E"/>
    <w:rPr>
      <w:rFonts w:ascii="Calibri" w:eastAsia="Times New Roman" w:hAnsi="Calibri" w:cs="Times New Roman"/>
    </w:rPr>
  </w:style>
  <w:style w:type="paragraph" w:customStyle="1" w:styleId="msonospacing0">
    <w:name w:val="msonospacing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rsid w:val="0095062E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rsid w:val="0095062E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rsid w:val="0095062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rsid w:val="0095062E"/>
    <w:rPr>
      <w:b/>
    </w:rPr>
  </w:style>
  <w:style w:type="character" w:customStyle="1" w:styleId="af4">
    <w:name w:val="Тема примечания Знак"/>
    <w:basedOn w:val="af2"/>
    <w:link w:val="af3"/>
    <w:uiPriority w:val="99"/>
    <w:rsid w:val="0095062E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styleId="af5">
    <w:name w:val="Hyperlink"/>
    <w:basedOn w:val="a0"/>
    <w:rsid w:val="0095062E"/>
    <w:rPr>
      <w:rFonts w:cs="Times New Roman"/>
      <w:color w:val="0000FF"/>
      <w:u w:val="single"/>
    </w:rPr>
  </w:style>
  <w:style w:type="character" w:styleId="af6">
    <w:name w:val="FollowedHyperlink"/>
    <w:basedOn w:val="a0"/>
    <w:rsid w:val="0095062E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95062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95062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950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950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95062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95062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9506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9506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9506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9506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9506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9506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9506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9506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506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95062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95062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5062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9506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95062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Normal (Web)"/>
    <w:aliases w:val="Обычный (Web),Обычный (Web)1,Обычный (веб) Знак,Обычный (Web)1 Знак,Знак Знак Знак Знак"/>
    <w:basedOn w:val="a"/>
    <w:link w:val="13"/>
    <w:uiPriority w:val="99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8">
    <w:name w:val="Знак"/>
    <w:basedOn w:val="a"/>
    <w:rsid w:val="0095062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9">
    <w:name w:val="Emphasis"/>
    <w:basedOn w:val="a0"/>
    <w:qFormat/>
    <w:rsid w:val="0095062E"/>
    <w:rPr>
      <w:rFonts w:cs="Times New Roman"/>
      <w:i/>
    </w:rPr>
  </w:style>
  <w:style w:type="paragraph" w:styleId="afa">
    <w:name w:val="Document Map"/>
    <w:basedOn w:val="a"/>
    <w:link w:val="afb"/>
    <w:rsid w:val="0095062E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eastAsia="ru-RU"/>
    </w:rPr>
  </w:style>
  <w:style w:type="character" w:customStyle="1" w:styleId="afb">
    <w:name w:val="Схема документа Знак"/>
    <w:basedOn w:val="a0"/>
    <w:link w:val="afa"/>
    <w:rsid w:val="0095062E"/>
    <w:rPr>
      <w:rFonts w:ascii="Tahoma" w:eastAsia="Calibri" w:hAnsi="Tahoma" w:cs="Times New Roman"/>
      <w:sz w:val="20"/>
      <w:szCs w:val="20"/>
      <w:shd w:val="clear" w:color="auto" w:fill="000080"/>
      <w:lang w:eastAsia="ru-RU"/>
    </w:rPr>
  </w:style>
  <w:style w:type="paragraph" w:customStyle="1" w:styleId="14">
    <w:name w:val="Абзац списка1"/>
    <w:basedOn w:val="a"/>
    <w:rsid w:val="0095062E"/>
    <w:pPr>
      <w:ind w:left="720"/>
    </w:pPr>
    <w:rPr>
      <w:rFonts w:eastAsia="Times New Roman"/>
    </w:rPr>
  </w:style>
  <w:style w:type="paragraph" w:customStyle="1" w:styleId="Default">
    <w:name w:val="Default"/>
    <w:qFormat/>
    <w:rsid w:val="0095062E"/>
    <w:pPr>
      <w:autoSpaceDE w:val="0"/>
      <w:autoSpaceDN w:val="0"/>
      <w:adjustRightInd w:val="0"/>
    </w:pPr>
    <w:rPr>
      <w:rFonts w:ascii="BalticaC" w:eastAsia="Times New Roman" w:hAnsi="BalticaC" w:cs="BalticaC"/>
      <w:color w:val="000000"/>
      <w:sz w:val="24"/>
      <w:szCs w:val="24"/>
      <w:lang w:eastAsia="ru-RU"/>
    </w:rPr>
  </w:style>
  <w:style w:type="paragraph" w:customStyle="1" w:styleId="consplusnormal0">
    <w:name w:val="consplusnormal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95062E"/>
  </w:style>
  <w:style w:type="paragraph" w:customStyle="1" w:styleId="5">
    <w:name w:val="Знак Знак5 Знак Знак Знак Знак"/>
    <w:basedOn w:val="a"/>
    <w:rsid w:val="0095062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7">
    <w:name w:val="Знак Знак7"/>
    <w:rsid w:val="0095062E"/>
    <w:rPr>
      <w:rFonts w:ascii="Times New Roman" w:eastAsia="Arial Unicode MS" w:hAnsi="Times New Roman"/>
      <w:b/>
      <w:sz w:val="24"/>
    </w:rPr>
  </w:style>
  <w:style w:type="character" w:customStyle="1" w:styleId="BodyTextChar">
    <w:name w:val="Body Text Char"/>
    <w:locked/>
    <w:rsid w:val="0095062E"/>
  </w:style>
  <w:style w:type="paragraph" w:styleId="afc">
    <w:name w:val="Body Text Indent"/>
    <w:basedOn w:val="a"/>
    <w:link w:val="afd"/>
    <w:rsid w:val="0095062E"/>
    <w:pPr>
      <w:spacing w:after="0" w:line="240" w:lineRule="auto"/>
      <w:ind w:firstLine="709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afd">
    <w:name w:val="Основной текст с отступом Знак"/>
    <w:basedOn w:val="a0"/>
    <w:link w:val="afc"/>
    <w:rsid w:val="0095062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95062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Знак1"/>
    <w:basedOn w:val="a"/>
    <w:rsid w:val="0095062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0">
    <w:name w:val="Абзац списка11"/>
    <w:basedOn w:val="a"/>
    <w:rsid w:val="0095062E"/>
    <w:pPr>
      <w:ind w:left="720"/>
      <w:contextualSpacing/>
    </w:pPr>
    <w:rPr>
      <w:rFonts w:eastAsia="Times New Roman"/>
      <w:lang w:eastAsia="ru-RU"/>
    </w:rPr>
  </w:style>
  <w:style w:type="paragraph" w:styleId="afe">
    <w:name w:val="footnote text"/>
    <w:basedOn w:val="a"/>
    <w:link w:val="aff"/>
    <w:uiPriority w:val="99"/>
    <w:rsid w:val="0095062E"/>
    <w:rPr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uiPriority w:val="99"/>
    <w:qFormat/>
    <w:rsid w:val="0095062E"/>
    <w:rPr>
      <w:rFonts w:ascii="Calibri" w:eastAsia="Calibri" w:hAnsi="Calibri" w:cs="Times New Roman"/>
      <w:sz w:val="20"/>
      <w:szCs w:val="20"/>
      <w:lang w:eastAsia="ru-RU"/>
    </w:rPr>
  </w:style>
  <w:style w:type="character" w:styleId="aff0">
    <w:name w:val="footnote reference"/>
    <w:basedOn w:val="a0"/>
    <w:rsid w:val="0095062E"/>
    <w:rPr>
      <w:rFonts w:cs="Times New Roman"/>
      <w:vertAlign w:val="superscript"/>
    </w:rPr>
  </w:style>
  <w:style w:type="paragraph" w:customStyle="1" w:styleId="21">
    <w:name w:val="Без интервала2"/>
    <w:rsid w:val="00950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Абзац списка2"/>
    <w:basedOn w:val="a"/>
    <w:rsid w:val="0095062E"/>
    <w:pPr>
      <w:ind w:left="720"/>
      <w:contextualSpacing/>
    </w:pPr>
    <w:rPr>
      <w:rFonts w:eastAsia="Times New Roman"/>
      <w:lang w:eastAsia="ru-RU"/>
    </w:rPr>
  </w:style>
  <w:style w:type="character" w:customStyle="1" w:styleId="apple-converted-space">
    <w:name w:val="apple-converted-space"/>
    <w:rsid w:val="0095062E"/>
  </w:style>
  <w:style w:type="paragraph" w:customStyle="1" w:styleId="aff1">
    <w:name w:val="Основной"/>
    <w:basedOn w:val="a"/>
    <w:rsid w:val="0095062E"/>
    <w:pPr>
      <w:spacing w:after="2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HeaderChar1">
    <w:name w:val="Header Char1"/>
    <w:locked/>
    <w:rsid w:val="0095062E"/>
  </w:style>
  <w:style w:type="character" w:customStyle="1" w:styleId="item-27">
    <w:name w:val="item-27"/>
    <w:rsid w:val="0095062E"/>
  </w:style>
  <w:style w:type="paragraph" w:customStyle="1" w:styleId="33">
    <w:name w:val="Без интервала3"/>
    <w:rsid w:val="0095062E"/>
    <w:rPr>
      <w:rFonts w:ascii="Calibri" w:eastAsia="Times New Roman" w:hAnsi="Calibri" w:cs="Times New Roman"/>
      <w:lang w:val="uk-UA"/>
    </w:rPr>
  </w:style>
  <w:style w:type="character" w:customStyle="1" w:styleId="A50">
    <w:name w:val="A5"/>
    <w:rsid w:val="0095062E"/>
    <w:rPr>
      <w:color w:val="000000"/>
      <w:sz w:val="32"/>
    </w:rPr>
  </w:style>
  <w:style w:type="paragraph" w:customStyle="1" w:styleId="msonormalcxspmiddle">
    <w:name w:val="msonormalcxspmiddle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cxspmiddle">
    <w:name w:val="p12cxspmiddle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cxsplast">
    <w:name w:val="p12cxsplast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cxsplast">
    <w:name w:val="conspluscellcxsplast"/>
    <w:basedOn w:val="a"/>
    <w:rsid w:val="009506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2">
    <w:name w:val="Footer Char2"/>
    <w:locked/>
    <w:rsid w:val="0095062E"/>
    <w:rPr>
      <w:rFonts w:ascii="Times New Roman" w:hAnsi="Times New Roman"/>
      <w:sz w:val="20"/>
    </w:rPr>
  </w:style>
  <w:style w:type="character" w:customStyle="1" w:styleId="BodyTextChar2">
    <w:name w:val="Body Text Char2"/>
    <w:locked/>
    <w:rsid w:val="0095062E"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locked/>
    <w:rsid w:val="0095062E"/>
    <w:rPr>
      <w:rFonts w:ascii="Tahoma" w:hAnsi="Tahoma"/>
      <w:sz w:val="16"/>
      <w:lang w:eastAsia="en-US"/>
    </w:rPr>
  </w:style>
  <w:style w:type="paragraph" w:customStyle="1" w:styleId="34">
    <w:name w:val="Абзац списка3"/>
    <w:basedOn w:val="a"/>
    <w:rsid w:val="0095062E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table" w:customStyle="1" w:styleId="16">
    <w:name w:val="Сетка таблицы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Абзац списка4"/>
    <w:basedOn w:val="a"/>
    <w:rsid w:val="0095062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rsid w:val="0095062E"/>
  </w:style>
  <w:style w:type="character" w:customStyle="1" w:styleId="Footnote">
    <w:name w:val="Footnote_"/>
    <w:link w:val="Footnote0"/>
    <w:locked/>
    <w:rsid w:val="0095062E"/>
    <w:rPr>
      <w:rFonts w:ascii="Times New Roman" w:hAnsi="Times New Roman"/>
      <w:b/>
      <w:sz w:val="17"/>
      <w:shd w:val="clear" w:color="auto" w:fill="FFFFFF"/>
    </w:rPr>
  </w:style>
  <w:style w:type="character" w:customStyle="1" w:styleId="Bodytext2">
    <w:name w:val="Body text (2)_"/>
    <w:link w:val="Bodytext20"/>
    <w:locked/>
    <w:rsid w:val="0095062E"/>
    <w:rPr>
      <w:rFonts w:ascii="Times New Roman" w:hAnsi="Times New Roman"/>
      <w:b/>
      <w:sz w:val="30"/>
      <w:shd w:val="clear" w:color="auto" w:fill="FFFFFF"/>
    </w:rPr>
  </w:style>
  <w:style w:type="character" w:customStyle="1" w:styleId="Heading1">
    <w:name w:val="Heading #1_"/>
    <w:link w:val="Heading10"/>
    <w:locked/>
    <w:rsid w:val="0095062E"/>
    <w:rPr>
      <w:rFonts w:ascii="Times New Roman" w:hAnsi="Times New Roman"/>
      <w:b/>
      <w:sz w:val="44"/>
      <w:shd w:val="clear" w:color="auto" w:fill="FFFFFF"/>
    </w:rPr>
  </w:style>
  <w:style w:type="character" w:customStyle="1" w:styleId="Bodytext3">
    <w:name w:val="Body text (3)_"/>
    <w:link w:val="Bodytext31"/>
    <w:locked/>
    <w:rsid w:val="0095062E"/>
    <w:rPr>
      <w:rFonts w:ascii="Book Antiqua" w:hAnsi="Book Antiqua"/>
      <w:shd w:val="clear" w:color="auto" w:fill="FFFFFF"/>
    </w:rPr>
  </w:style>
  <w:style w:type="character" w:customStyle="1" w:styleId="Bodytext30">
    <w:name w:val="Body text (3)"/>
    <w:rsid w:val="0095062E"/>
    <w:rPr>
      <w:rFonts w:ascii="Book Antiqua" w:hAnsi="Book Antiqua"/>
      <w:color w:val="000000"/>
      <w:spacing w:val="0"/>
      <w:w w:val="100"/>
      <w:position w:val="0"/>
      <w:sz w:val="24"/>
      <w:u w:val="single"/>
      <w:lang w:val="ru-RU" w:eastAsia="ru-RU"/>
    </w:rPr>
  </w:style>
  <w:style w:type="character" w:customStyle="1" w:styleId="Bodytext3TimesNewRoman">
    <w:name w:val="Body text (3) + Times New Roman"/>
    <w:aliases w:val="13 pt,Bold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single"/>
      <w:lang w:val="ru-RU" w:eastAsia="ru-RU"/>
    </w:rPr>
  </w:style>
  <w:style w:type="character" w:customStyle="1" w:styleId="Bodytext3TimesNewRoman1">
    <w:name w:val="Body text (3) + Times New Roman1"/>
    <w:aliases w:val="13 pt2,Bold9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">
    <w:name w:val="Body text_"/>
    <w:link w:val="23"/>
    <w:locked/>
    <w:rsid w:val="0095062E"/>
    <w:rPr>
      <w:rFonts w:ascii="Times New Roman" w:hAnsi="Times New Roman"/>
      <w:sz w:val="26"/>
      <w:shd w:val="clear" w:color="auto" w:fill="FFFFFF"/>
    </w:rPr>
  </w:style>
  <w:style w:type="character" w:customStyle="1" w:styleId="Bodytext4">
    <w:name w:val="Body text (4)_"/>
    <w:link w:val="Bodytext40"/>
    <w:locked/>
    <w:rsid w:val="0095062E"/>
    <w:rPr>
      <w:rFonts w:ascii="Times New Roman" w:hAnsi="Times New Roman"/>
      <w:b/>
      <w:sz w:val="26"/>
      <w:shd w:val="clear" w:color="auto" w:fill="FFFFFF"/>
    </w:rPr>
  </w:style>
  <w:style w:type="character" w:customStyle="1" w:styleId="Heading32">
    <w:name w:val="Heading #3 (2)_"/>
    <w:link w:val="Heading320"/>
    <w:locked/>
    <w:rsid w:val="0095062E"/>
    <w:rPr>
      <w:rFonts w:ascii="Arial Narrow" w:hAnsi="Arial Narrow"/>
      <w:spacing w:val="40"/>
      <w:sz w:val="30"/>
      <w:shd w:val="clear" w:color="auto" w:fill="FFFFFF"/>
    </w:rPr>
  </w:style>
  <w:style w:type="character" w:customStyle="1" w:styleId="Heading32Verdana">
    <w:name w:val="Heading #3 (2) + Verdana"/>
    <w:aliases w:val="16 pt,Spacing 0 pt"/>
    <w:rsid w:val="0095062E"/>
    <w:rPr>
      <w:rFonts w:ascii="Verdana" w:hAnsi="Verdana"/>
      <w:color w:val="000000"/>
      <w:spacing w:val="0"/>
      <w:w w:val="100"/>
      <w:position w:val="0"/>
      <w:sz w:val="32"/>
      <w:u w:val="none"/>
      <w:lang w:val="ru-RU" w:eastAsia="ru-RU"/>
    </w:rPr>
  </w:style>
  <w:style w:type="character" w:customStyle="1" w:styleId="Headerorfooter">
    <w:name w:val="Header or footer_"/>
    <w:link w:val="Headerorfooter1"/>
    <w:locked/>
    <w:rsid w:val="0095062E"/>
    <w:rPr>
      <w:rFonts w:ascii="Times New Roman" w:hAnsi="Times New Roman"/>
      <w:shd w:val="clear" w:color="auto" w:fill="FFFFFF"/>
    </w:rPr>
  </w:style>
  <w:style w:type="character" w:customStyle="1" w:styleId="Headerorfooter8">
    <w:name w:val="Header or footer + 8"/>
    <w:aliases w:val="5 pt"/>
    <w:rsid w:val="0095062E"/>
    <w:rPr>
      <w:rFonts w:ascii="Times New Roman" w:hAnsi="Times New Roman"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Bodytext5">
    <w:name w:val="Body text (5)_"/>
    <w:link w:val="Bodytext51"/>
    <w:locked/>
    <w:rsid w:val="0095062E"/>
    <w:rPr>
      <w:rFonts w:ascii="Times New Roman" w:hAnsi="Times New Roman"/>
      <w:sz w:val="23"/>
      <w:shd w:val="clear" w:color="auto" w:fill="FFFFFF"/>
    </w:rPr>
  </w:style>
  <w:style w:type="character" w:customStyle="1" w:styleId="Headerorfooter14pt">
    <w:name w:val="Header or footer + 14 pt"/>
    <w:rsid w:val="0095062E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BodytextItalic">
    <w:name w:val="Body text + Italic"/>
    <w:rsid w:val="0095062E"/>
    <w:rPr>
      <w:rFonts w:ascii="Times New Roman" w:hAnsi="Times New Roman"/>
      <w:i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6">
    <w:name w:val="Body text (6)_"/>
    <w:link w:val="Bodytext60"/>
    <w:locked/>
    <w:rsid w:val="0095062E"/>
    <w:rPr>
      <w:rFonts w:ascii="Times New Roman" w:hAnsi="Times New Roman"/>
      <w:sz w:val="21"/>
      <w:shd w:val="clear" w:color="auto" w:fill="FFFFFF"/>
    </w:rPr>
  </w:style>
  <w:style w:type="character" w:customStyle="1" w:styleId="Headerorfooter11pt">
    <w:name w:val="Header or footer + 11 pt"/>
    <w:rsid w:val="0095062E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Bodytext10">
    <w:name w:val="Body text + 10"/>
    <w:aliases w:val="5 pt8"/>
    <w:rsid w:val="0095062E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Tablecaption2">
    <w:name w:val="Table caption (2)_"/>
    <w:link w:val="Tablecaption20"/>
    <w:locked/>
    <w:rsid w:val="0095062E"/>
    <w:rPr>
      <w:rFonts w:ascii="Times New Roman" w:hAnsi="Times New Roman"/>
      <w:sz w:val="21"/>
      <w:shd w:val="clear" w:color="auto" w:fill="FFFFFF"/>
    </w:rPr>
  </w:style>
  <w:style w:type="character" w:customStyle="1" w:styleId="BodytextExact">
    <w:name w:val="Body text Exact"/>
    <w:rsid w:val="0095062E"/>
    <w:rPr>
      <w:rFonts w:ascii="Times New Roman" w:hAnsi="Times New Roman"/>
      <w:u w:val="none"/>
    </w:rPr>
  </w:style>
  <w:style w:type="character" w:customStyle="1" w:styleId="Bodytext7">
    <w:name w:val="Body text (7)_"/>
    <w:link w:val="Bodytext71"/>
    <w:locked/>
    <w:rsid w:val="0095062E"/>
    <w:rPr>
      <w:rFonts w:ascii="Times New Roman" w:hAnsi="Times New Roman"/>
      <w:b/>
      <w:sz w:val="17"/>
      <w:shd w:val="clear" w:color="auto" w:fill="FFFFFF"/>
    </w:rPr>
  </w:style>
  <w:style w:type="character" w:customStyle="1" w:styleId="Bodytext70">
    <w:name w:val="Body text (7)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single"/>
      <w:lang w:val="ru-RU" w:eastAsia="ru-RU"/>
    </w:rPr>
  </w:style>
  <w:style w:type="character" w:customStyle="1" w:styleId="Bodytext7Exact">
    <w:name w:val="Body text (7) Exact"/>
    <w:rsid w:val="0095062E"/>
    <w:rPr>
      <w:rFonts w:ascii="Times New Roman" w:hAnsi="Times New Roman"/>
      <w:b/>
      <w:spacing w:val="-3"/>
      <w:sz w:val="16"/>
      <w:u w:val="none"/>
    </w:rPr>
  </w:style>
  <w:style w:type="character" w:customStyle="1" w:styleId="Tablecaption">
    <w:name w:val="Table caption_"/>
    <w:link w:val="Tablecaption1"/>
    <w:locked/>
    <w:rsid w:val="0095062E"/>
    <w:rPr>
      <w:rFonts w:ascii="Times New Roman" w:hAnsi="Times New Roman"/>
      <w:b/>
      <w:sz w:val="17"/>
      <w:shd w:val="clear" w:color="auto" w:fill="FFFFFF"/>
    </w:rPr>
  </w:style>
  <w:style w:type="character" w:customStyle="1" w:styleId="Tablecaption0">
    <w:name w:val="Table caption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single"/>
      <w:lang w:val="ru-RU" w:eastAsia="ru-RU"/>
    </w:rPr>
  </w:style>
  <w:style w:type="character" w:customStyle="1" w:styleId="Bodytext8">
    <w:name w:val="Body text + 8"/>
    <w:aliases w:val="5 pt7,Bold8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Bodytext7pt">
    <w:name w:val="Body text + 7 pt"/>
    <w:rsid w:val="0095062E"/>
    <w:rPr>
      <w:rFonts w:ascii="Times New Roman" w:hAnsi="Times New Roman"/>
      <w:color w:val="000000"/>
      <w:spacing w:val="0"/>
      <w:w w:val="100"/>
      <w:position w:val="0"/>
      <w:sz w:val="14"/>
      <w:u w:val="none"/>
      <w:lang w:val="ru-RU" w:eastAsia="ru-RU"/>
    </w:rPr>
  </w:style>
  <w:style w:type="character" w:customStyle="1" w:styleId="BodytextArial">
    <w:name w:val="Body text + Arial"/>
    <w:aliases w:val="10 pt,Bold7"/>
    <w:rsid w:val="0095062E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81">
    <w:name w:val="Body text + 81"/>
    <w:aliases w:val="5 pt6,Bold6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Headerorfooter7">
    <w:name w:val="Header or footer + 7"/>
    <w:aliases w:val="5 pt5,Bold5,Italic"/>
    <w:rsid w:val="0095062E"/>
    <w:rPr>
      <w:rFonts w:ascii="Times New Roman" w:hAnsi="Times New Roman"/>
      <w:b/>
      <w:i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Headerorfooter5pt">
    <w:name w:val="Header or footer + 5 pt"/>
    <w:aliases w:val="Italic1"/>
    <w:rsid w:val="0095062E"/>
    <w:rPr>
      <w:rFonts w:ascii="Times New Roman" w:hAnsi="Times New Roman"/>
      <w:i/>
      <w:color w:val="000000"/>
      <w:spacing w:val="0"/>
      <w:w w:val="100"/>
      <w:position w:val="0"/>
      <w:sz w:val="10"/>
      <w:u w:val="none"/>
      <w:lang w:val="ru-RU" w:eastAsia="ru-RU"/>
    </w:rPr>
  </w:style>
  <w:style w:type="character" w:customStyle="1" w:styleId="HeaderorfooterSylfaen">
    <w:name w:val="Header or footer + Sylfaen"/>
    <w:aliases w:val="10,5 pt4"/>
    <w:rsid w:val="0095062E"/>
    <w:rPr>
      <w:rFonts w:ascii="Sylfaen" w:hAnsi="Sylfae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Headerorfooter0">
    <w:name w:val="Header or footer"/>
    <w:rsid w:val="0095062E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Bodytext11">
    <w:name w:val="Body text + 11"/>
    <w:aliases w:val="5 pt3"/>
    <w:rsid w:val="0095062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BodytextArial1">
    <w:name w:val="Body text + Arial1"/>
    <w:aliases w:val="10 pt2,Bold4"/>
    <w:rsid w:val="0095062E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Tablecaption3">
    <w:name w:val="Table caption (3)_"/>
    <w:link w:val="Tablecaption30"/>
    <w:locked/>
    <w:rsid w:val="0095062E"/>
    <w:rPr>
      <w:rFonts w:ascii="Times New Roman" w:hAnsi="Times New Roman"/>
      <w:sz w:val="26"/>
      <w:shd w:val="clear" w:color="auto" w:fill="FFFFFF"/>
    </w:rPr>
  </w:style>
  <w:style w:type="character" w:customStyle="1" w:styleId="17">
    <w:name w:val="Основной текст1"/>
    <w:rsid w:val="0095062E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Tablecaption4">
    <w:name w:val="Table caption (4)_"/>
    <w:link w:val="Tablecaption41"/>
    <w:locked/>
    <w:rsid w:val="0095062E"/>
    <w:rPr>
      <w:rFonts w:ascii="Times New Roman" w:hAnsi="Times New Roman"/>
      <w:sz w:val="23"/>
      <w:shd w:val="clear" w:color="auto" w:fill="FFFFFF"/>
    </w:rPr>
  </w:style>
  <w:style w:type="character" w:customStyle="1" w:styleId="Tablecaption40">
    <w:name w:val="Table caption (4)"/>
    <w:rsid w:val="0095062E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 w:eastAsia="ru-RU"/>
    </w:rPr>
  </w:style>
  <w:style w:type="character" w:customStyle="1" w:styleId="BodytextVerdana">
    <w:name w:val="Body text + Verdana"/>
    <w:aliases w:val="10 pt1"/>
    <w:rsid w:val="0095062E"/>
    <w:rPr>
      <w:rFonts w:ascii="Verdana" w:hAnsi="Verdana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50">
    <w:name w:val="Body text (5)"/>
    <w:rsid w:val="0095062E"/>
    <w:rPr>
      <w:rFonts w:ascii="Times New Roman" w:hAnsi="Times New Roman"/>
      <w:color w:val="000000"/>
      <w:spacing w:val="0"/>
      <w:w w:val="100"/>
      <w:position w:val="0"/>
      <w:sz w:val="23"/>
      <w:u w:val="single"/>
      <w:lang w:val="ru-RU" w:eastAsia="ru-RU"/>
    </w:rPr>
  </w:style>
  <w:style w:type="character" w:customStyle="1" w:styleId="Bodytext72">
    <w:name w:val="Body text + 7"/>
    <w:aliases w:val="5 pt2,Bold3"/>
    <w:rsid w:val="0095062E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Bodytext15pt">
    <w:name w:val="Body text + 15 pt"/>
    <w:aliases w:val="Bold2"/>
    <w:rsid w:val="0095062E"/>
    <w:rPr>
      <w:rFonts w:ascii="Times New Roman" w:hAnsi="Times New Roman"/>
      <w:b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33">
    <w:name w:val="Heading #3 (3)_"/>
    <w:link w:val="Heading330"/>
    <w:locked/>
    <w:rsid w:val="0095062E"/>
    <w:rPr>
      <w:rFonts w:ascii="Times New Roman" w:hAnsi="Times New Roman"/>
      <w:sz w:val="21"/>
      <w:shd w:val="clear" w:color="auto" w:fill="FFFFFF"/>
    </w:rPr>
  </w:style>
  <w:style w:type="character" w:customStyle="1" w:styleId="Heading33Spacing3pt">
    <w:name w:val="Heading #3 (3) + Spacing 3 pt"/>
    <w:rsid w:val="0095062E"/>
    <w:rPr>
      <w:rFonts w:ascii="Times New Roman" w:hAnsi="Times New Roman"/>
      <w:color w:val="000000"/>
      <w:spacing w:val="60"/>
      <w:w w:val="100"/>
      <w:position w:val="0"/>
      <w:sz w:val="21"/>
      <w:u w:val="none"/>
      <w:lang w:val="en-US" w:eastAsia="en-US"/>
    </w:rPr>
  </w:style>
  <w:style w:type="character" w:customStyle="1" w:styleId="Heading3">
    <w:name w:val="Heading #3_"/>
    <w:link w:val="Heading30"/>
    <w:locked/>
    <w:rsid w:val="0095062E"/>
    <w:rPr>
      <w:rFonts w:ascii="Times New Roman" w:hAnsi="Times New Roman"/>
      <w:sz w:val="26"/>
      <w:shd w:val="clear" w:color="auto" w:fill="FFFFFF"/>
    </w:rPr>
  </w:style>
  <w:style w:type="character" w:customStyle="1" w:styleId="Heading3SmallCaps">
    <w:name w:val="Heading #3 + Small Caps"/>
    <w:rsid w:val="0095062E"/>
    <w:rPr>
      <w:rFonts w:ascii="Times New Roman" w:hAnsi="Times New Roman"/>
      <w:smallCaps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Bodytext80">
    <w:name w:val="Body text (8)_"/>
    <w:link w:val="Bodytext82"/>
    <w:locked/>
    <w:rsid w:val="0095062E"/>
    <w:rPr>
      <w:rFonts w:ascii="Times New Roman" w:hAnsi="Times New Roman"/>
      <w:b/>
      <w:shd w:val="clear" w:color="auto" w:fill="FFFFFF"/>
    </w:rPr>
  </w:style>
  <w:style w:type="character" w:customStyle="1" w:styleId="Bodytext111">
    <w:name w:val="Body text + 111"/>
    <w:aliases w:val="5 pt1"/>
    <w:rsid w:val="0095062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Heading2">
    <w:name w:val="Heading #2_"/>
    <w:link w:val="Heading20"/>
    <w:locked/>
    <w:rsid w:val="0095062E"/>
    <w:rPr>
      <w:rFonts w:ascii="Arial" w:hAnsi="Arial"/>
      <w:spacing w:val="30"/>
      <w:sz w:val="32"/>
      <w:shd w:val="clear" w:color="auto" w:fill="FFFFFF"/>
    </w:rPr>
  </w:style>
  <w:style w:type="character" w:customStyle="1" w:styleId="Heading2TimesNewRoman">
    <w:name w:val="Heading #2 + Times New Roman"/>
    <w:aliases w:val="13 pt1,Bold1,Spacing 0 pt1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HeaderorfooterGaramond">
    <w:name w:val="Header or footer + Garamond"/>
    <w:aliases w:val="15 pt"/>
    <w:rsid w:val="0095062E"/>
    <w:rPr>
      <w:rFonts w:ascii="Garamond" w:hAnsi="Garamond"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22">
    <w:name w:val="Heading #2 (2)_"/>
    <w:link w:val="Heading220"/>
    <w:locked/>
    <w:rsid w:val="0095062E"/>
    <w:rPr>
      <w:rFonts w:ascii="Times New Roman" w:hAnsi="Times New Roman"/>
      <w:spacing w:val="-10"/>
      <w:sz w:val="30"/>
      <w:shd w:val="clear" w:color="auto" w:fill="FFFFFF"/>
    </w:rPr>
  </w:style>
  <w:style w:type="paragraph" w:customStyle="1" w:styleId="Footnote0">
    <w:name w:val="Footnote"/>
    <w:basedOn w:val="a"/>
    <w:link w:val="Footnote"/>
    <w:rsid w:val="0095062E"/>
    <w:pPr>
      <w:widowControl w:val="0"/>
      <w:shd w:val="clear" w:color="auto" w:fill="FFFFFF"/>
      <w:spacing w:after="0" w:line="202" w:lineRule="exact"/>
    </w:pPr>
    <w:rPr>
      <w:rFonts w:ascii="Times New Roman" w:eastAsiaTheme="minorHAnsi" w:hAnsi="Times New Roman" w:cstheme="minorBidi"/>
      <w:b/>
      <w:sz w:val="17"/>
    </w:rPr>
  </w:style>
  <w:style w:type="paragraph" w:customStyle="1" w:styleId="Bodytext20">
    <w:name w:val="Body text (2)"/>
    <w:basedOn w:val="a"/>
    <w:link w:val="Bodytext2"/>
    <w:rsid w:val="0095062E"/>
    <w:pPr>
      <w:widowControl w:val="0"/>
      <w:shd w:val="clear" w:color="auto" w:fill="FFFFFF"/>
      <w:spacing w:after="420" w:line="378" w:lineRule="exact"/>
      <w:jc w:val="center"/>
    </w:pPr>
    <w:rPr>
      <w:rFonts w:ascii="Times New Roman" w:eastAsiaTheme="minorHAnsi" w:hAnsi="Times New Roman" w:cstheme="minorBidi"/>
      <w:b/>
      <w:sz w:val="30"/>
    </w:rPr>
  </w:style>
  <w:style w:type="paragraph" w:customStyle="1" w:styleId="Heading10">
    <w:name w:val="Heading #1"/>
    <w:basedOn w:val="a"/>
    <w:link w:val="Heading1"/>
    <w:rsid w:val="0095062E"/>
    <w:pPr>
      <w:widowControl w:val="0"/>
      <w:shd w:val="clear" w:color="auto" w:fill="FFFFFF"/>
      <w:spacing w:before="420" w:after="540" w:line="240" w:lineRule="atLeast"/>
      <w:outlineLvl w:val="0"/>
    </w:pPr>
    <w:rPr>
      <w:rFonts w:ascii="Times New Roman" w:eastAsiaTheme="minorHAnsi" w:hAnsi="Times New Roman" w:cstheme="minorBidi"/>
      <w:b/>
      <w:sz w:val="44"/>
    </w:rPr>
  </w:style>
  <w:style w:type="paragraph" w:customStyle="1" w:styleId="Bodytext31">
    <w:name w:val="Body text (3)1"/>
    <w:basedOn w:val="a"/>
    <w:link w:val="Bodytext3"/>
    <w:rsid w:val="0095062E"/>
    <w:pPr>
      <w:widowControl w:val="0"/>
      <w:shd w:val="clear" w:color="auto" w:fill="FFFFFF"/>
      <w:spacing w:before="540" w:after="360" w:line="240" w:lineRule="atLeast"/>
      <w:jc w:val="both"/>
    </w:pPr>
    <w:rPr>
      <w:rFonts w:ascii="Book Antiqua" w:eastAsiaTheme="minorHAnsi" w:hAnsi="Book Antiqua" w:cstheme="minorBidi"/>
    </w:rPr>
  </w:style>
  <w:style w:type="paragraph" w:customStyle="1" w:styleId="23">
    <w:name w:val="Основной текст2"/>
    <w:basedOn w:val="a"/>
    <w:link w:val="Bodytext"/>
    <w:rsid w:val="0095062E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rFonts w:ascii="Times New Roman" w:eastAsiaTheme="minorHAnsi" w:hAnsi="Times New Roman" w:cstheme="minorBidi"/>
      <w:sz w:val="26"/>
    </w:rPr>
  </w:style>
  <w:style w:type="paragraph" w:customStyle="1" w:styleId="Bodytext40">
    <w:name w:val="Body text (4)"/>
    <w:basedOn w:val="a"/>
    <w:link w:val="Bodytext4"/>
    <w:rsid w:val="0095062E"/>
    <w:pPr>
      <w:widowControl w:val="0"/>
      <w:shd w:val="clear" w:color="auto" w:fill="FFFFFF"/>
      <w:spacing w:before="420" w:after="360" w:line="320" w:lineRule="exact"/>
      <w:jc w:val="center"/>
    </w:pPr>
    <w:rPr>
      <w:rFonts w:ascii="Times New Roman" w:eastAsiaTheme="minorHAnsi" w:hAnsi="Times New Roman" w:cstheme="minorBidi"/>
      <w:b/>
      <w:sz w:val="26"/>
    </w:rPr>
  </w:style>
  <w:style w:type="paragraph" w:customStyle="1" w:styleId="Heading320">
    <w:name w:val="Heading #3 (2)"/>
    <w:basedOn w:val="a"/>
    <w:link w:val="Heading32"/>
    <w:rsid w:val="0095062E"/>
    <w:pPr>
      <w:widowControl w:val="0"/>
      <w:shd w:val="clear" w:color="auto" w:fill="FFFFFF"/>
      <w:spacing w:before="420" w:after="0" w:line="240" w:lineRule="atLeast"/>
      <w:jc w:val="both"/>
      <w:outlineLvl w:val="2"/>
    </w:pPr>
    <w:rPr>
      <w:rFonts w:ascii="Arial Narrow" w:eastAsiaTheme="minorHAnsi" w:hAnsi="Arial Narrow" w:cstheme="minorBidi"/>
      <w:spacing w:val="40"/>
      <w:sz w:val="30"/>
    </w:rPr>
  </w:style>
  <w:style w:type="paragraph" w:customStyle="1" w:styleId="Headerorfooter1">
    <w:name w:val="Header or footer1"/>
    <w:basedOn w:val="a"/>
    <w:link w:val="Headerorfooter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</w:rPr>
  </w:style>
  <w:style w:type="paragraph" w:customStyle="1" w:styleId="Bodytext51">
    <w:name w:val="Body text (5)1"/>
    <w:basedOn w:val="a"/>
    <w:link w:val="Bodytext5"/>
    <w:rsid w:val="0095062E"/>
    <w:pPr>
      <w:widowControl w:val="0"/>
      <w:shd w:val="clear" w:color="auto" w:fill="FFFFFF"/>
      <w:spacing w:before="1620" w:after="60" w:line="240" w:lineRule="atLeast"/>
      <w:ind w:hanging="420"/>
    </w:pPr>
    <w:rPr>
      <w:rFonts w:ascii="Times New Roman" w:eastAsiaTheme="minorHAnsi" w:hAnsi="Times New Roman" w:cstheme="minorBidi"/>
      <w:sz w:val="23"/>
    </w:rPr>
  </w:style>
  <w:style w:type="paragraph" w:customStyle="1" w:styleId="Bodytext60">
    <w:name w:val="Body text (6)"/>
    <w:basedOn w:val="a"/>
    <w:link w:val="Bodytext6"/>
    <w:rsid w:val="0095062E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Theme="minorHAnsi" w:hAnsi="Times New Roman" w:cstheme="minorBidi"/>
      <w:sz w:val="21"/>
    </w:rPr>
  </w:style>
  <w:style w:type="paragraph" w:customStyle="1" w:styleId="Tablecaption20">
    <w:name w:val="Table caption (2)"/>
    <w:basedOn w:val="a"/>
    <w:link w:val="Tablecaption2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1"/>
    </w:rPr>
  </w:style>
  <w:style w:type="paragraph" w:customStyle="1" w:styleId="Bodytext71">
    <w:name w:val="Body text (7)1"/>
    <w:basedOn w:val="a"/>
    <w:link w:val="Bodytext7"/>
    <w:rsid w:val="0095062E"/>
    <w:pPr>
      <w:widowControl w:val="0"/>
      <w:shd w:val="clear" w:color="auto" w:fill="FFFFFF"/>
      <w:spacing w:after="0" w:line="209" w:lineRule="exact"/>
      <w:ind w:hanging="880"/>
    </w:pPr>
    <w:rPr>
      <w:rFonts w:ascii="Times New Roman" w:eastAsiaTheme="minorHAnsi" w:hAnsi="Times New Roman" w:cstheme="minorBidi"/>
      <w:b/>
      <w:sz w:val="17"/>
    </w:rPr>
  </w:style>
  <w:style w:type="paragraph" w:customStyle="1" w:styleId="Tablecaption1">
    <w:name w:val="Table caption1"/>
    <w:basedOn w:val="a"/>
    <w:link w:val="Tablecaption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b/>
      <w:sz w:val="17"/>
    </w:rPr>
  </w:style>
  <w:style w:type="paragraph" w:customStyle="1" w:styleId="Tablecaption30">
    <w:name w:val="Table caption (3)"/>
    <w:basedOn w:val="a"/>
    <w:link w:val="Tablecaption3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6"/>
    </w:rPr>
  </w:style>
  <w:style w:type="paragraph" w:customStyle="1" w:styleId="Tablecaption41">
    <w:name w:val="Table caption (4)1"/>
    <w:basedOn w:val="a"/>
    <w:link w:val="Tablecaption4"/>
    <w:rsid w:val="0095062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sz w:val="23"/>
    </w:rPr>
  </w:style>
  <w:style w:type="paragraph" w:customStyle="1" w:styleId="Heading330">
    <w:name w:val="Heading #3 (3)"/>
    <w:basedOn w:val="a"/>
    <w:link w:val="Heading33"/>
    <w:rsid w:val="0095062E"/>
    <w:pPr>
      <w:widowControl w:val="0"/>
      <w:shd w:val="clear" w:color="auto" w:fill="FFFFFF"/>
      <w:spacing w:before="120" w:after="0" w:line="240" w:lineRule="atLeast"/>
      <w:jc w:val="center"/>
      <w:outlineLvl w:val="2"/>
    </w:pPr>
    <w:rPr>
      <w:rFonts w:ascii="Times New Roman" w:eastAsiaTheme="minorHAnsi" w:hAnsi="Times New Roman" w:cstheme="minorBidi"/>
      <w:sz w:val="21"/>
    </w:rPr>
  </w:style>
  <w:style w:type="paragraph" w:customStyle="1" w:styleId="Heading30">
    <w:name w:val="Heading #3"/>
    <w:basedOn w:val="a"/>
    <w:link w:val="Heading3"/>
    <w:rsid w:val="0095062E"/>
    <w:pPr>
      <w:widowControl w:val="0"/>
      <w:shd w:val="clear" w:color="auto" w:fill="FFFFFF"/>
      <w:spacing w:before="360" w:after="360" w:line="240" w:lineRule="atLeast"/>
      <w:jc w:val="center"/>
      <w:outlineLvl w:val="2"/>
    </w:pPr>
    <w:rPr>
      <w:rFonts w:ascii="Times New Roman" w:eastAsiaTheme="minorHAnsi" w:hAnsi="Times New Roman" w:cstheme="minorBidi"/>
      <w:sz w:val="26"/>
    </w:rPr>
  </w:style>
  <w:style w:type="paragraph" w:customStyle="1" w:styleId="Bodytext82">
    <w:name w:val="Body text (8)"/>
    <w:basedOn w:val="a"/>
    <w:link w:val="Bodytext80"/>
    <w:rsid w:val="0095062E"/>
    <w:pPr>
      <w:widowControl w:val="0"/>
      <w:shd w:val="clear" w:color="auto" w:fill="FFFFFF"/>
      <w:spacing w:before="60" w:after="180" w:line="240" w:lineRule="atLeast"/>
      <w:jc w:val="center"/>
    </w:pPr>
    <w:rPr>
      <w:rFonts w:ascii="Times New Roman" w:eastAsiaTheme="minorHAnsi" w:hAnsi="Times New Roman" w:cstheme="minorBidi"/>
      <w:b/>
    </w:rPr>
  </w:style>
  <w:style w:type="paragraph" w:customStyle="1" w:styleId="Heading20">
    <w:name w:val="Heading #2"/>
    <w:basedOn w:val="a"/>
    <w:link w:val="Heading2"/>
    <w:rsid w:val="0095062E"/>
    <w:pPr>
      <w:widowControl w:val="0"/>
      <w:shd w:val="clear" w:color="auto" w:fill="FFFFFF"/>
      <w:spacing w:before="60" w:after="60" w:line="240" w:lineRule="atLeast"/>
      <w:jc w:val="both"/>
      <w:outlineLvl w:val="1"/>
    </w:pPr>
    <w:rPr>
      <w:rFonts w:ascii="Arial" w:eastAsiaTheme="minorHAnsi" w:hAnsi="Arial" w:cstheme="minorBidi"/>
      <w:spacing w:val="30"/>
      <w:sz w:val="32"/>
    </w:rPr>
  </w:style>
  <w:style w:type="paragraph" w:customStyle="1" w:styleId="Heading220">
    <w:name w:val="Heading #2 (2)"/>
    <w:basedOn w:val="a"/>
    <w:link w:val="Heading22"/>
    <w:rsid w:val="0095062E"/>
    <w:pPr>
      <w:widowControl w:val="0"/>
      <w:shd w:val="clear" w:color="auto" w:fill="FFFFFF"/>
      <w:spacing w:before="60" w:after="60" w:line="240" w:lineRule="atLeast"/>
      <w:outlineLvl w:val="1"/>
    </w:pPr>
    <w:rPr>
      <w:rFonts w:ascii="Times New Roman" w:eastAsiaTheme="minorHAnsi" w:hAnsi="Times New Roman" w:cstheme="minorBidi"/>
      <w:spacing w:val="-10"/>
      <w:sz w:val="30"/>
    </w:rPr>
  </w:style>
  <w:style w:type="character" w:customStyle="1" w:styleId="Bodytext820">
    <w:name w:val="Body text + 82"/>
    <w:aliases w:val="5 pt12,Bold14"/>
    <w:rsid w:val="0095062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table" w:customStyle="1" w:styleId="24">
    <w:name w:val="Сетка таблицы2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12">
    <w:name w:val="Body text + 112"/>
    <w:aliases w:val="5 pt11"/>
    <w:rsid w:val="0095062E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BodytextArial2">
    <w:name w:val="Body text + Arial2"/>
    <w:aliases w:val="10 pt3,Bold13"/>
    <w:rsid w:val="0095062E"/>
    <w:rPr>
      <w:rFonts w:ascii="Arial" w:hAnsi="Arial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Bodytext101">
    <w:name w:val="Body text + 101"/>
    <w:aliases w:val="5 pt10"/>
    <w:rsid w:val="0095062E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Bodytext710">
    <w:name w:val="Body text + 71"/>
    <w:aliases w:val="5 pt9,Bold12"/>
    <w:rsid w:val="0095062E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Bodytext15pt1">
    <w:name w:val="Body text + 15 pt1"/>
    <w:aliases w:val="Bold11"/>
    <w:rsid w:val="0095062E"/>
    <w:rPr>
      <w:rFonts w:ascii="Times New Roman" w:hAnsi="Times New Roman"/>
      <w:b/>
      <w:color w:val="000000"/>
      <w:spacing w:val="0"/>
      <w:w w:val="100"/>
      <w:position w:val="0"/>
      <w:sz w:val="30"/>
      <w:u w:val="none"/>
      <w:lang w:val="ru-RU" w:eastAsia="ru-RU"/>
    </w:rPr>
  </w:style>
  <w:style w:type="character" w:customStyle="1" w:styleId="Heading2TimesNewRoman1">
    <w:name w:val="Heading #2 + Times New Roman1"/>
    <w:aliases w:val="13 pt3,Bold10,Spacing 0 pt2"/>
    <w:rsid w:val="0095062E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paragraph" w:customStyle="1" w:styleId="Standard">
    <w:name w:val="Standard"/>
    <w:qFormat/>
    <w:rsid w:val="0095062E"/>
    <w:pPr>
      <w:widowControl w:val="0"/>
      <w:suppressAutoHyphens/>
      <w:autoSpaceDN w:val="0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95062E"/>
    <w:pPr>
      <w:suppressLineNumbers/>
    </w:pPr>
  </w:style>
  <w:style w:type="table" w:customStyle="1" w:styleId="35">
    <w:name w:val="Сетка таблицы3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semiHidden/>
    <w:rsid w:val="0095062E"/>
  </w:style>
  <w:style w:type="paragraph" w:customStyle="1" w:styleId="50">
    <w:name w:val="Абзац списка5"/>
    <w:basedOn w:val="a"/>
    <w:rsid w:val="0095062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41">
    <w:name w:val="Без интервала4"/>
    <w:link w:val="NoSpacingChar1"/>
    <w:rsid w:val="0095062E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NoSpacingChar1">
    <w:name w:val="No Spacing Char1"/>
    <w:link w:val="41"/>
    <w:locked/>
    <w:rsid w:val="0095062E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95062E"/>
  </w:style>
  <w:style w:type="numbering" w:customStyle="1" w:styleId="25">
    <w:name w:val="Нет списка2"/>
    <w:next w:val="a2"/>
    <w:uiPriority w:val="99"/>
    <w:semiHidden/>
    <w:unhideWhenUsed/>
    <w:rsid w:val="0095062E"/>
  </w:style>
  <w:style w:type="numbering" w:customStyle="1" w:styleId="1110">
    <w:name w:val="Нет списка111"/>
    <w:next w:val="a2"/>
    <w:uiPriority w:val="99"/>
    <w:semiHidden/>
    <w:unhideWhenUsed/>
    <w:rsid w:val="0095062E"/>
  </w:style>
  <w:style w:type="table" w:customStyle="1" w:styleId="51">
    <w:name w:val="Сетка таблицы5"/>
    <w:basedOn w:val="a1"/>
    <w:next w:val="ab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uiPriority w:val="99"/>
    <w:rsid w:val="0095062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uiPriority w:val="99"/>
    <w:locked/>
    <w:rsid w:val="0095062E"/>
    <w:rPr>
      <w:rFonts w:ascii="Courier New" w:eastAsia="Calibri" w:hAnsi="Courier New" w:cs="Courier New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semiHidden/>
    <w:rsid w:val="0095062E"/>
  </w:style>
  <w:style w:type="numbering" w:customStyle="1" w:styleId="36">
    <w:name w:val="Нет списка3"/>
    <w:next w:val="a2"/>
    <w:uiPriority w:val="99"/>
    <w:semiHidden/>
    <w:unhideWhenUsed/>
    <w:rsid w:val="0095062E"/>
  </w:style>
  <w:style w:type="character" w:customStyle="1" w:styleId="aff2">
    <w:name w:val="Основной текст_"/>
    <w:qFormat/>
    <w:locked/>
    <w:rsid w:val="00881DB2"/>
    <w:rPr>
      <w:rFonts w:cs="Times New Roman"/>
      <w:sz w:val="26"/>
      <w:szCs w:val="26"/>
      <w:shd w:val="clear" w:color="auto" w:fill="FFFFFF"/>
    </w:rPr>
  </w:style>
  <w:style w:type="numbering" w:customStyle="1" w:styleId="42">
    <w:name w:val="Нет списка4"/>
    <w:next w:val="a2"/>
    <w:uiPriority w:val="99"/>
    <w:semiHidden/>
    <w:unhideWhenUsed/>
    <w:rsid w:val="00EC165F"/>
  </w:style>
  <w:style w:type="paragraph" w:customStyle="1" w:styleId="Heading">
    <w:name w:val="Heading"/>
    <w:basedOn w:val="Standard"/>
    <w:next w:val="Textbody"/>
    <w:rsid w:val="00EC165F"/>
    <w:pPr>
      <w:keepNext/>
      <w:widowControl/>
      <w:spacing w:before="240" w:after="120"/>
    </w:pPr>
    <w:rPr>
      <w:rFonts w:ascii="Arial" w:eastAsia="Microsoft YaHei" w:hAnsi="Arial" w:cs="Mangal"/>
      <w:sz w:val="28"/>
      <w:szCs w:val="28"/>
      <w:lang w:val="ru-RU" w:eastAsia="ru-RU" w:bidi="ar-SA"/>
    </w:rPr>
  </w:style>
  <w:style w:type="paragraph" w:customStyle="1" w:styleId="Textbody">
    <w:name w:val="Text body"/>
    <w:basedOn w:val="Standard"/>
    <w:rsid w:val="00EC165F"/>
    <w:pPr>
      <w:widowControl/>
      <w:spacing w:after="120"/>
    </w:pPr>
    <w:rPr>
      <w:rFonts w:eastAsia="Times New Roman" w:cs="Times New Roman"/>
      <w:szCs w:val="20"/>
      <w:lang w:val="ru-RU" w:eastAsia="ru-RU" w:bidi="ar-SA"/>
    </w:rPr>
  </w:style>
  <w:style w:type="paragraph" w:styleId="aff3">
    <w:name w:val="List"/>
    <w:basedOn w:val="Textbody"/>
    <w:rsid w:val="00EC165F"/>
    <w:rPr>
      <w:rFonts w:cs="Mangal"/>
    </w:rPr>
  </w:style>
  <w:style w:type="paragraph" w:styleId="aff4">
    <w:name w:val="caption"/>
    <w:basedOn w:val="Standard"/>
    <w:qFormat/>
    <w:rsid w:val="00EC165F"/>
    <w:pPr>
      <w:widowControl/>
      <w:suppressLineNumbers/>
      <w:spacing w:before="120" w:after="120"/>
    </w:pPr>
    <w:rPr>
      <w:rFonts w:eastAsia="Times New Roman" w:cs="Mangal"/>
      <w:i/>
      <w:iCs/>
      <w:lang w:val="ru-RU" w:eastAsia="ru-RU" w:bidi="ar-SA"/>
    </w:rPr>
  </w:style>
  <w:style w:type="paragraph" w:customStyle="1" w:styleId="Index">
    <w:name w:val="Index"/>
    <w:basedOn w:val="Standard"/>
    <w:rsid w:val="00EC165F"/>
    <w:pPr>
      <w:widowControl/>
      <w:suppressLineNumbers/>
    </w:pPr>
    <w:rPr>
      <w:rFonts w:eastAsia="Times New Roman" w:cs="Mangal"/>
      <w:lang w:val="ru-RU" w:eastAsia="ru-RU" w:bidi="ar-SA"/>
    </w:rPr>
  </w:style>
  <w:style w:type="paragraph" w:customStyle="1" w:styleId="Textbodyindent">
    <w:name w:val="Text body indent"/>
    <w:basedOn w:val="Standard"/>
    <w:rsid w:val="00EC165F"/>
    <w:pPr>
      <w:widowControl/>
      <w:ind w:left="283" w:firstLine="540"/>
      <w:jc w:val="both"/>
      <w:outlineLvl w:val="0"/>
    </w:pPr>
    <w:rPr>
      <w:rFonts w:ascii="Calibri" w:eastAsia="Times New Roman" w:hAnsi="Calibri" w:cs="Times New Roman"/>
      <w:sz w:val="28"/>
      <w:szCs w:val="20"/>
      <w:lang w:val="ru-RU" w:eastAsia="en-US" w:bidi="ar-SA"/>
    </w:rPr>
  </w:style>
  <w:style w:type="paragraph" w:styleId="aff5">
    <w:name w:val="Title"/>
    <w:basedOn w:val="Standard"/>
    <w:next w:val="aff6"/>
    <w:link w:val="aff7"/>
    <w:rsid w:val="00EC165F"/>
    <w:pPr>
      <w:widowControl/>
      <w:jc w:val="center"/>
    </w:pPr>
    <w:rPr>
      <w:rFonts w:eastAsia="Times New Roman" w:cs="Times New Roman"/>
      <w:b/>
      <w:bCs/>
      <w:sz w:val="28"/>
      <w:szCs w:val="20"/>
      <w:lang w:val="ru-RU" w:eastAsia="ru-RU" w:bidi="ar-SA"/>
    </w:rPr>
  </w:style>
  <w:style w:type="character" w:customStyle="1" w:styleId="aff7">
    <w:name w:val="Название Знак"/>
    <w:basedOn w:val="a0"/>
    <w:link w:val="aff5"/>
    <w:rsid w:val="00EC165F"/>
    <w:rPr>
      <w:rFonts w:ascii="Times New Roman" w:eastAsia="Times New Roman" w:hAnsi="Times New Roman" w:cs="Times New Roman"/>
      <w:b/>
      <w:bCs/>
      <w:kern w:val="3"/>
      <w:sz w:val="28"/>
      <w:szCs w:val="20"/>
      <w:lang w:eastAsia="ru-RU"/>
    </w:rPr>
  </w:style>
  <w:style w:type="paragraph" w:styleId="aff6">
    <w:name w:val="Subtitle"/>
    <w:basedOn w:val="Heading"/>
    <w:next w:val="Textbody"/>
    <w:link w:val="aff8"/>
    <w:rsid w:val="00EC165F"/>
    <w:pPr>
      <w:jc w:val="center"/>
    </w:pPr>
    <w:rPr>
      <w:i/>
      <w:iCs/>
    </w:rPr>
  </w:style>
  <w:style w:type="character" w:customStyle="1" w:styleId="aff8">
    <w:name w:val="Подзаголовок Знак"/>
    <w:basedOn w:val="a0"/>
    <w:link w:val="aff6"/>
    <w:rsid w:val="00EC165F"/>
    <w:rPr>
      <w:rFonts w:ascii="Arial" w:eastAsia="Microsoft YaHei" w:hAnsi="Arial" w:cs="Mangal"/>
      <w:i/>
      <w:iCs/>
      <w:kern w:val="3"/>
      <w:sz w:val="28"/>
      <w:szCs w:val="28"/>
      <w:lang w:eastAsia="ru-RU"/>
    </w:rPr>
  </w:style>
  <w:style w:type="paragraph" w:customStyle="1" w:styleId="TableHeading">
    <w:name w:val="Table Heading"/>
    <w:basedOn w:val="TableContents"/>
    <w:rsid w:val="00EC165F"/>
    <w:pPr>
      <w:widowControl/>
      <w:jc w:val="center"/>
    </w:pPr>
    <w:rPr>
      <w:rFonts w:eastAsia="Times New Roman" w:cs="Times New Roman"/>
      <w:b/>
      <w:bCs/>
      <w:lang w:val="ru-RU" w:eastAsia="ru-RU" w:bidi="ar-SA"/>
    </w:rPr>
  </w:style>
  <w:style w:type="character" w:customStyle="1" w:styleId="ListLabel1">
    <w:name w:val="ListLabel 1"/>
    <w:qFormat/>
    <w:rsid w:val="00EC165F"/>
    <w:rPr>
      <w:rFonts w:cs="Times New Roman"/>
    </w:rPr>
  </w:style>
  <w:style w:type="character" w:customStyle="1" w:styleId="NumberingSymbols">
    <w:name w:val="Numbering Symbols"/>
    <w:rsid w:val="00EC165F"/>
    <w:rPr>
      <w:sz w:val="28"/>
      <w:szCs w:val="28"/>
    </w:rPr>
  </w:style>
  <w:style w:type="numbering" w:customStyle="1" w:styleId="WWNum1">
    <w:name w:val="WWNum1"/>
    <w:basedOn w:val="a2"/>
    <w:rsid w:val="00EC165F"/>
  </w:style>
  <w:style w:type="numbering" w:customStyle="1" w:styleId="WWNum2">
    <w:name w:val="WWNum2"/>
    <w:basedOn w:val="a2"/>
    <w:rsid w:val="00EC165F"/>
  </w:style>
  <w:style w:type="numbering" w:customStyle="1" w:styleId="WWNum3">
    <w:name w:val="WWNum3"/>
    <w:basedOn w:val="a2"/>
    <w:rsid w:val="00EC165F"/>
  </w:style>
  <w:style w:type="numbering" w:customStyle="1" w:styleId="WWNum4">
    <w:name w:val="WWNum4"/>
    <w:basedOn w:val="a2"/>
    <w:rsid w:val="00EC165F"/>
  </w:style>
  <w:style w:type="numbering" w:customStyle="1" w:styleId="WWNum5">
    <w:name w:val="WWNum5"/>
    <w:basedOn w:val="a2"/>
    <w:rsid w:val="00EC165F"/>
  </w:style>
  <w:style w:type="numbering" w:customStyle="1" w:styleId="WWNum6">
    <w:name w:val="WWNum6"/>
    <w:basedOn w:val="a2"/>
    <w:rsid w:val="00EC165F"/>
  </w:style>
  <w:style w:type="numbering" w:customStyle="1" w:styleId="WWNum7">
    <w:name w:val="WWNum7"/>
    <w:basedOn w:val="a2"/>
    <w:rsid w:val="00EC165F"/>
  </w:style>
  <w:style w:type="numbering" w:customStyle="1" w:styleId="WWNum8">
    <w:name w:val="WWNum8"/>
    <w:basedOn w:val="a2"/>
    <w:rsid w:val="00EC165F"/>
  </w:style>
  <w:style w:type="numbering" w:customStyle="1" w:styleId="WWNum9">
    <w:name w:val="WWNum9"/>
    <w:basedOn w:val="a2"/>
    <w:rsid w:val="00EC165F"/>
  </w:style>
  <w:style w:type="numbering" w:customStyle="1" w:styleId="WWNum10">
    <w:name w:val="WWNum10"/>
    <w:basedOn w:val="a2"/>
    <w:rsid w:val="00EC165F"/>
  </w:style>
  <w:style w:type="numbering" w:customStyle="1" w:styleId="WWNum11">
    <w:name w:val="WWNum11"/>
    <w:basedOn w:val="a2"/>
    <w:rsid w:val="00EC165F"/>
  </w:style>
  <w:style w:type="numbering" w:customStyle="1" w:styleId="WWNum12">
    <w:name w:val="WWNum12"/>
    <w:basedOn w:val="a2"/>
    <w:rsid w:val="00EC165F"/>
  </w:style>
  <w:style w:type="numbering" w:customStyle="1" w:styleId="WWNum13">
    <w:name w:val="WWNum13"/>
    <w:basedOn w:val="a2"/>
    <w:rsid w:val="00EC165F"/>
  </w:style>
  <w:style w:type="numbering" w:customStyle="1" w:styleId="WWNum14">
    <w:name w:val="WWNum14"/>
    <w:basedOn w:val="a2"/>
    <w:rsid w:val="00EC165F"/>
  </w:style>
  <w:style w:type="numbering" w:customStyle="1" w:styleId="WWNum15">
    <w:name w:val="WWNum15"/>
    <w:basedOn w:val="a2"/>
    <w:rsid w:val="00EC165F"/>
  </w:style>
  <w:style w:type="character" w:customStyle="1" w:styleId="13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7"/>
    <w:uiPriority w:val="99"/>
    <w:rsid w:val="00EC1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C16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22">
    <w:name w:val="Нет списка12"/>
    <w:next w:val="a2"/>
    <w:semiHidden/>
    <w:unhideWhenUsed/>
    <w:rsid w:val="00EC165F"/>
  </w:style>
  <w:style w:type="character" w:customStyle="1" w:styleId="18">
    <w:name w:val="Текст выноски Знак1"/>
    <w:semiHidden/>
    <w:rsid w:val="00EC165F"/>
    <w:rPr>
      <w:rFonts w:ascii="Tahoma" w:hAnsi="Tahoma" w:cs="Tahoma"/>
      <w:sz w:val="16"/>
      <w:szCs w:val="16"/>
    </w:rPr>
  </w:style>
  <w:style w:type="character" w:customStyle="1" w:styleId="19">
    <w:name w:val="Текст сноски Знак1"/>
    <w:rsid w:val="00EC165F"/>
    <w:rPr>
      <w:rFonts w:ascii="Calibri" w:eastAsia="Calibri" w:hAnsi="Calibri"/>
      <w:lang w:eastAsia="en-US"/>
    </w:rPr>
  </w:style>
  <w:style w:type="paragraph" w:customStyle="1" w:styleId="1a">
    <w:name w:val="Текст примечания1"/>
    <w:basedOn w:val="a"/>
    <w:next w:val="af1"/>
    <w:rsid w:val="00EC165F"/>
    <w:pPr>
      <w:spacing w:after="0" w:line="240" w:lineRule="auto"/>
    </w:pPr>
    <w:rPr>
      <w:rFonts w:ascii="Times New Roman" w:eastAsia="Times New Roman" w:hAnsi="Times New Roman"/>
      <w:kern w:val="3"/>
      <w:sz w:val="20"/>
      <w:szCs w:val="20"/>
      <w:lang w:eastAsia="ru-RU"/>
    </w:rPr>
  </w:style>
  <w:style w:type="character" w:customStyle="1" w:styleId="1b">
    <w:name w:val="Текст примечания Знак1"/>
    <w:basedOn w:val="a0"/>
    <w:rsid w:val="00EC16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Знак Знак6"/>
    <w:locked/>
    <w:rsid w:val="00EC165F"/>
    <w:rPr>
      <w:sz w:val="24"/>
    </w:rPr>
  </w:style>
  <w:style w:type="character" w:customStyle="1" w:styleId="1c">
    <w:name w:val="Верхний колонтитул Знак1"/>
    <w:rsid w:val="00EC165F"/>
    <w:rPr>
      <w:rFonts w:ascii="Calibri" w:eastAsia="Calibri" w:hAnsi="Calibri"/>
      <w:sz w:val="22"/>
      <w:szCs w:val="22"/>
      <w:lang w:eastAsia="en-US"/>
    </w:rPr>
  </w:style>
  <w:style w:type="character" w:customStyle="1" w:styleId="52">
    <w:name w:val="Знак Знак5"/>
    <w:locked/>
    <w:rsid w:val="00EC165F"/>
    <w:rPr>
      <w:sz w:val="24"/>
    </w:rPr>
  </w:style>
  <w:style w:type="character" w:customStyle="1" w:styleId="1d">
    <w:name w:val="Нижний колонтитул Знак1"/>
    <w:rsid w:val="00EC165F"/>
    <w:rPr>
      <w:rFonts w:ascii="Calibri" w:eastAsia="Calibri" w:hAnsi="Calibri"/>
      <w:sz w:val="22"/>
      <w:szCs w:val="22"/>
      <w:lang w:eastAsia="en-US"/>
    </w:rPr>
  </w:style>
  <w:style w:type="character" w:customStyle="1" w:styleId="1e">
    <w:name w:val="Основной текст Знак1"/>
    <w:basedOn w:val="a0"/>
    <w:rsid w:val="00EC1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">
    <w:name w:val="Основной текст с отступом1"/>
    <w:basedOn w:val="a"/>
    <w:next w:val="afc"/>
    <w:rsid w:val="00EC165F"/>
    <w:pPr>
      <w:spacing w:after="0" w:line="240" w:lineRule="auto"/>
      <w:ind w:firstLine="709"/>
      <w:jc w:val="center"/>
    </w:pPr>
    <w:rPr>
      <w:sz w:val="28"/>
    </w:rPr>
  </w:style>
  <w:style w:type="character" w:customStyle="1" w:styleId="1f0">
    <w:name w:val="Основной текст с отступом Знак1"/>
    <w:basedOn w:val="a0"/>
    <w:rsid w:val="00EC1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1">
    <w:name w:val="Основной текст 31"/>
    <w:basedOn w:val="a"/>
    <w:next w:val="31"/>
    <w:rsid w:val="00EC165F"/>
    <w:pPr>
      <w:spacing w:after="0" w:line="240" w:lineRule="auto"/>
    </w:pPr>
    <w:rPr>
      <w:color w:val="000000"/>
      <w:sz w:val="24"/>
      <w:szCs w:val="24"/>
    </w:rPr>
  </w:style>
  <w:style w:type="character" w:customStyle="1" w:styleId="312">
    <w:name w:val="Основной текст 3 Знак1"/>
    <w:basedOn w:val="a0"/>
    <w:rsid w:val="00EC16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f1">
    <w:name w:val="Схема документа1"/>
    <w:basedOn w:val="a"/>
    <w:next w:val="afa"/>
    <w:rsid w:val="00EC165F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f2">
    <w:name w:val="Схема документа Знак1"/>
    <w:basedOn w:val="a0"/>
    <w:rsid w:val="00EC16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6">
    <w:name w:val="Текст примечания Знак2"/>
    <w:basedOn w:val="a0"/>
    <w:rsid w:val="00EC165F"/>
    <w:rPr>
      <w:kern w:val="0"/>
    </w:rPr>
  </w:style>
  <w:style w:type="character" w:customStyle="1" w:styleId="1f3">
    <w:name w:val="Тема примечания Знак1"/>
    <w:basedOn w:val="26"/>
    <w:rsid w:val="00EC165F"/>
    <w:rPr>
      <w:b/>
      <w:bCs/>
      <w:kern w:val="0"/>
    </w:rPr>
  </w:style>
  <w:style w:type="table" w:customStyle="1" w:styleId="60">
    <w:name w:val="Сетка таблицы6"/>
    <w:basedOn w:val="a1"/>
    <w:next w:val="ab"/>
    <w:rsid w:val="00EC165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rsid w:val="00EC165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15pt">
    <w:name w:val="Body text + 11;5 pt"/>
    <w:rsid w:val="00EC16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7">
    <w:name w:val="Основной текст Знак2"/>
    <w:basedOn w:val="a0"/>
    <w:uiPriority w:val="99"/>
    <w:semiHidden/>
    <w:rsid w:val="00EC165F"/>
  </w:style>
  <w:style w:type="character" w:customStyle="1" w:styleId="28">
    <w:name w:val="Основной текст с отступом Знак2"/>
    <w:basedOn w:val="a0"/>
    <w:uiPriority w:val="99"/>
    <w:semiHidden/>
    <w:rsid w:val="00EC165F"/>
  </w:style>
  <w:style w:type="character" w:customStyle="1" w:styleId="320">
    <w:name w:val="Основной текст 3 Знак2"/>
    <w:basedOn w:val="a0"/>
    <w:uiPriority w:val="99"/>
    <w:semiHidden/>
    <w:rsid w:val="00EC165F"/>
    <w:rPr>
      <w:sz w:val="16"/>
      <w:szCs w:val="16"/>
    </w:rPr>
  </w:style>
  <w:style w:type="character" w:customStyle="1" w:styleId="29">
    <w:name w:val="Схема документа Знак2"/>
    <w:basedOn w:val="a0"/>
    <w:uiPriority w:val="99"/>
    <w:semiHidden/>
    <w:rsid w:val="00EC165F"/>
    <w:rPr>
      <w:rFonts w:ascii="Tahoma" w:hAnsi="Tahoma" w:cs="Tahoma"/>
      <w:sz w:val="16"/>
      <w:szCs w:val="16"/>
    </w:rPr>
  </w:style>
  <w:style w:type="numbering" w:customStyle="1" w:styleId="212">
    <w:name w:val="Нет списка21"/>
    <w:next w:val="a2"/>
    <w:uiPriority w:val="99"/>
    <w:semiHidden/>
    <w:rsid w:val="00EC165F"/>
  </w:style>
  <w:style w:type="numbering" w:customStyle="1" w:styleId="1120">
    <w:name w:val="Нет списка112"/>
    <w:next w:val="a2"/>
    <w:semiHidden/>
    <w:unhideWhenUsed/>
    <w:rsid w:val="00EC165F"/>
  </w:style>
  <w:style w:type="table" w:customStyle="1" w:styleId="240">
    <w:name w:val="Сетка таблицы24"/>
    <w:basedOn w:val="a1"/>
    <w:next w:val="ab"/>
    <w:rsid w:val="00EC165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rsid w:val="00EC165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b"/>
    <w:uiPriority w:val="59"/>
    <w:rsid w:val="008A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4">
    <w:name w:val="Текст сноски1"/>
    <w:basedOn w:val="a"/>
    <w:next w:val="afe"/>
    <w:uiPriority w:val="99"/>
    <w:semiHidden/>
    <w:unhideWhenUsed/>
    <w:rsid w:val="008A3F86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2a">
    <w:name w:val="Body Text Indent 2"/>
    <w:basedOn w:val="a"/>
    <w:link w:val="2b"/>
    <w:uiPriority w:val="99"/>
    <w:semiHidden/>
    <w:unhideWhenUsed/>
    <w:rsid w:val="00863650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63650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9"/>
    <w:rsid w:val="00BE7811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customStyle="1" w:styleId="ConsPlusDocList">
    <w:name w:val="ConsPlusDocList"/>
    <w:rsid w:val="00BE781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E7811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E7811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rsid w:val="00BE7811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2c">
    <w:name w:val="Quote"/>
    <w:basedOn w:val="a"/>
    <w:next w:val="a"/>
    <w:link w:val="2d"/>
    <w:uiPriority w:val="29"/>
    <w:qFormat/>
    <w:rsid w:val="00BE7811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4"/>
      <w:szCs w:val="24"/>
      <w:lang w:val="x-none" w:eastAsia="x-none"/>
    </w:rPr>
  </w:style>
  <w:style w:type="character" w:customStyle="1" w:styleId="2d">
    <w:name w:val="Цитата 2 Знак"/>
    <w:basedOn w:val="a0"/>
    <w:link w:val="2c"/>
    <w:uiPriority w:val="29"/>
    <w:rsid w:val="00BE7811"/>
    <w:rPr>
      <w:rFonts w:ascii="Times New Roman" w:eastAsia="Times New Roman" w:hAnsi="Times New Roman" w:cs="Times New Roman"/>
      <w:i/>
      <w:iCs/>
      <w:color w:val="000000"/>
      <w:sz w:val="24"/>
      <w:szCs w:val="24"/>
      <w:lang w:val="x-none" w:eastAsia="x-none"/>
    </w:rPr>
  </w:style>
  <w:style w:type="numbering" w:customStyle="1" w:styleId="WWNum16">
    <w:name w:val="WWNum16"/>
    <w:basedOn w:val="a2"/>
    <w:rsid w:val="003E5074"/>
    <w:pPr>
      <w:numPr>
        <w:numId w:val="1"/>
      </w:numPr>
    </w:pPr>
  </w:style>
  <w:style w:type="numbering" w:customStyle="1" w:styleId="WWNum21">
    <w:name w:val="WWNum21"/>
    <w:basedOn w:val="a2"/>
    <w:rsid w:val="003E5074"/>
    <w:pPr>
      <w:numPr>
        <w:numId w:val="2"/>
      </w:numPr>
    </w:pPr>
  </w:style>
  <w:style w:type="numbering" w:customStyle="1" w:styleId="WWNum31">
    <w:name w:val="WWNum31"/>
    <w:basedOn w:val="a2"/>
    <w:rsid w:val="003E5074"/>
    <w:pPr>
      <w:numPr>
        <w:numId w:val="3"/>
      </w:numPr>
    </w:pPr>
  </w:style>
  <w:style w:type="numbering" w:customStyle="1" w:styleId="WWNum41">
    <w:name w:val="WWNum41"/>
    <w:basedOn w:val="a2"/>
    <w:rsid w:val="003E5074"/>
    <w:pPr>
      <w:numPr>
        <w:numId w:val="4"/>
      </w:numPr>
    </w:pPr>
  </w:style>
  <w:style w:type="numbering" w:customStyle="1" w:styleId="WWNum51">
    <w:name w:val="WWNum51"/>
    <w:basedOn w:val="a2"/>
    <w:rsid w:val="003E5074"/>
    <w:pPr>
      <w:numPr>
        <w:numId w:val="5"/>
      </w:numPr>
    </w:pPr>
  </w:style>
  <w:style w:type="numbering" w:customStyle="1" w:styleId="WWNum61">
    <w:name w:val="WWNum61"/>
    <w:basedOn w:val="a2"/>
    <w:rsid w:val="003E5074"/>
    <w:pPr>
      <w:numPr>
        <w:numId w:val="6"/>
      </w:numPr>
    </w:pPr>
  </w:style>
  <w:style w:type="numbering" w:customStyle="1" w:styleId="WWNum71">
    <w:name w:val="WWNum71"/>
    <w:basedOn w:val="a2"/>
    <w:rsid w:val="003E5074"/>
    <w:pPr>
      <w:numPr>
        <w:numId w:val="7"/>
      </w:numPr>
    </w:pPr>
  </w:style>
  <w:style w:type="numbering" w:customStyle="1" w:styleId="WWNum81">
    <w:name w:val="WWNum81"/>
    <w:basedOn w:val="a2"/>
    <w:rsid w:val="003E5074"/>
    <w:pPr>
      <w:numPr>
        <w:numId w:val="8"/>
      </w:numPr>
    </w:pPr>
  </w:style>
  <w:style w:type="numbering" w:customStyle="1" w:styleId="WWNum91">
    <w:name w:val="WWNum91"/>
    <w:basedOn w:val="a2"/>
    <w:rsid w:val="003E5074"/>
    <w:pPr>
      <w:numPr>
        <w:numId w:val="9"/>
      </w:numPr>
    </w:pPr>
  </w:style>
  <w:style w:type="numbering" w:customStyle="1" w:styleId="WWNum101">
    <w:name w:val="WWNum101"/>
    <w:basedOn w:val="a2"/>
    <w:rsid w:val="003E5074"/>
    <w:pPr>
      <w:numPr>
        <w:numId w:val="10"/>
      </w:numPr>
    </w:pPr>
  </w:style>
  <w:style w:type="numbering" w:customStyle="1" w:styleId="WWNum111">
    <w:name w:val="WWNum111"/>
    <w:basedOn w:val="a2"/>
    <w:rsid w:val="003E5074"/>
    <w:pPr>
      <w:numPr>
        <w:numId w:val="11"/>
      </w:numPr>
    </w:pPr>
  </w:style>
  <w:style w:type="numbering" w:customStyle="1" w:styleId="WWNum121">
    <w:name w:val="WWNum121"/>
    <w:basedOn w:val="a2"/>
    <w:rsid w:val="003E5074"/>
    <w:pPr>
      <w:numPr>
        <w:numId w:val="12"/>
      </w:numPr>
    </w:pPr>
  </w:style>
  <w:style w:type="numbering" w:customStyle="1" w:styleId="WWNum131">
    <w:name w:val="WWNum131"/>
    <w:basedOn w:val="a2"/>
    <w:rsid w:val="003E5074"/>
    <w:pPr>
      <w:numPr>
        <w:numId w:val="13"/>
      </w:numPr>
    </w:pPr>
  </w:style>
  <w:style w:type="numbering" w:customStyle="1" w:styleId="WWNum141">
    <w:name w:val="WWNum141"/>
    <w:basedOn w:val="a2"/>
    <w:rsid w:val="003E5074"/>
    <w:pPr>
      <w:numPr>
        <w:numId w:val="14"/>
      </w:numPr>
    </w:pPr>
  </w:style>
  <w:style w:type="numbering" w:customStyle="1" w:styleId="WWNum151">
    <w:name w:val="WWNum151"/>
    <w:basedOn w:val="a2"/>
    <w:rsid w:val="003E5074"/>
    <w:pPr>
      <w:numPr>
        <w:numId w:val="15"/>
      </w:numPr>
    </w:pPr>
  </w:style>
  <w:style w:type="character" w:customStyle="1" w:styleId="aff9">
    <w:name w:val="Привязка сноски"/>
    <w:rsid w:val="003E5074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3E5074"/>
    <w:rPr>
      <w:vertAlign w:val="superscript"/>
    </w:rPr>
  </w:style>
  <w:style w:type="character" w:customStyle="1" w:styleId="-">
    <w:name w:val="Интернет-ссылка"/>
    <w:basedOn w:val="a0"/>
    <w:uiPriority w:val="99"/>
    <w:semiHidden/>
    <w:unhideWhenUsed/>
    <w:rsid w:val="003E5074"/>
    <w:rPr>
      <w:rFonts w:ascii="Verdana" w:hAnsi="Verdana"/>
      <w:color w:val="008AC0"/>
      <w:u w:val="single"/>
    </w:rPr>
  </w:style>
  <w:style w:type="character" w:customStyle="1" w:styleId="affa">
    <w:name w:val="Символ сноски"/>
    <w:qFormat/>
    <w:rsid w:val="003E5074"/>
  </w:style>
  <w:style w:type="character" w:customStyle="1" w:styleId="affb">
    <w:name w:val="Привязка концевой сноски"/>
    <w:rsid w:val="003E5074"/>
    <w:rPr>
      <w:vertAlign w:val="superscript"/>
    </w:rPr>
  </w:style>
  <w:style w:type="character" w:customStyle="1" w:styleId="affc">
    <w:name w:val="Символ концевой сноски"/>
    <w:qFormat/>
    <w:rsid w:val="003E5074"/>
  </w:style>
  <w:style w:type="paragraph" w:customStyle="1" w:styleId="1f5">
    <w:name w:val="Заголовок1"/>
    <w:basedOn w:val="a"/>
    <w:next w:val="a7"/>
    <w:qFormat/>
    <w:rsid w:val="003E5074"/>
    <w:pPr>
      <w:keepNext/>
      <w:spacing w:before="240" w:after="120" w:line="240" w:lineRule="auto"/>
    </w:pPr>
    <w:rPr>
      <w:rFonts w:ascii="Liberation Sans" w:eastAsia="Noto Sans CJK SC" w:hAnsi="Liberation Sans" w:cs="Lohit Devanagari"/>
      <w:sz w:val="28"/>
      <w:szCs w:val="28"/>
    </w:rPr>
  </w:style>
  <w:style w:type="paragraph" w:styleId="1f6">
    <w:name w:val="index 1"/>
    <w:basedOn w:val="a"/>
    <w:next w:val="a"/>
    <w:autoRedefine/>
    <w:uiPriority w:val="99"/>
    <w:semiHidden/>
    <w:unhideWhenUsed/>
    <w:rsid w:val="003E5074"/>
    <w:pPr>
      <w:spacing w:after="0" w:line="240" w:lineRule="auto"/>
      <w:ind w:left="220" w:hanging="220"/>
    </w:pPr>
  </w:style>
  <w:style w:type="paragraph" w:styleId="affd">
    <w:name w:val="index heading"/>
    <w:basedOn w:val="a"/>
    <w:qFormat/>
    <w:rsid w:val="003E5074"/>
    <w:pPr>
      <w:suppressLineNumbers/>
      <w:spacing w:after="0" w:line="240" w:lineRule="auto"/>
    </w:pPr>
    <w:rPr>
      <w:rFonts w:ascii="Times New Roman" w:eastAsiaTheme="minorHAnsi" w:hAnsi="Times New Roman" w:cs="Lohit Devanaga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8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7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63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84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229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275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22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71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152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6144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034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61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673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456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64838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0026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9486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5587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6644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6099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87919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134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47835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056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09461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86611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91493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2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727286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2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3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E0427-E1D0-4496-A265-383E5E947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24</Pages>
  <Words>3768</Words>
  <Characters>21481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user-molodezh2</dc:creator>
  <cp:lastModifiedBy>отдел культуры 1</cp:lastModifiedBy>
  <cp:revision>23</cp:revision>
  <cp:lastPrinted>2021-02-02T14:15:00Z</cp:lastPrinted>
  <dcterms:created xsi:type="dcterms:W3CDTF">2021-02-01T08:43:00Z</dcterms:created>
  <dcterms:modified xsi:type="dcterms:W3CDTF">2021-02-17T09:43:00Z</dcterms:modified>
</cp:coreProperties>
</file>