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5E" w:rsidRPr="008323A0" w:rsidRDefault="004F285E" w:rsidP="004F285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53497F6" wp14:editId="3DB68F49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3A0">
        <w:t xml:space="preserve">   </w:t>
      </w:r>
    </w:p>
    <w:p w:rsidR="004F285E" w:rsidRPr="008323A0" w:rsidRDefault="004F285E" w:rsidP="004F285E">
      <w:pPr>
        <w:rPr>
          <w:rFonts w:ascii="Times New Roman" w:hAnsi="Times New Roman"/>
        </w:rPr>
      </w:pPr>
    </w:p>
    <w:p w:rsidR="004F285E" w:rsidRPr="008323A0" w:rsidRDefault="004F285E" w:rsidP="004F28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4F285E" w:rsidRPr="008323A0" w:rsidRDefault="004F285E" w:rsidP="004F285E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4F285E" w:rsidRPr="008323A0" w:rsidRDefault="004F285E" w:rsidP="004F285E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D83E47" w:rsidRDefault="00054DD3" w:rsidP="004F285E">
      <w:pPr>
        <w:rPr>
          <w:rFonts w:ascii="Times New Roman" w:hAnsi="Times New Roman"/>
          <w:b/>
          <w:color w:val="FFFFFF" w:themeColor="background1"/>
          <w:w w:val="115"/>
          <w:sz w:val="40"/>
          <w:szCs w:val="40"/>
        </w:rPr>
      </w:pPr>
      <w:r>
        <w:rPr>
          <w:rFonts w:ascii="Times New Roman" w:hAnsi="Times New Roman"/>
          <w:b/>
          <w:color w:val="FFFFFF" w:themeColor="background1"/>
          <w:w w:val="115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F39E4" w:rsidRPr="00D83E47">
        <w:rPr>
          <w:rFonts w:ascii="Times New Roman" w:hAnsi="Times New Roman"/>
          <w:b/>
          <w:color w:val="FFFFFF" w:themeColor="background1"/>
          <w:w w:val="115"/>
          <w:sz w:val="40"/>
          <w:szCs w:val="40"/>
        </w:rPr>
        <w:t>Е</w:t>
      </w:r>
    </w:p>
    <w:p w:rsidR="00112E1A" w:rsidRPr="008B540C" w:rsidRDefault="008650B6" w:rsidP="00E57C6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BF9">
        <w:rPr>
          <w:rFonts w:ascii="Times New Roman" w:hAnsi="Times New Roman"/>
          <w:sz w:val="28"/>
          <w:szCs w:val="28"/>
        </w:rPr>
        <w:t xml:space="preserve">                   </w:t>
      </w:r>
      <w:r w:rsidR="00F83BF9">
        <w:rPr>
          <w:rFonts w:ascii="Times New Roman" w:hAnsi="Times New Roman"/>
          <w:sz w:val="28"/>
          <w:szCs w:val="28"/>
        </w:rPr>
        <w:t xml:space="preserve">                           </w:t>
      </w:r>
      <w:r w:rsidRPr="00F83BF9">
        <w:rPr>
          <w:rFonts w:ascii="Times New Roman" w:hAnsi="Times New Roman"/>
          <w:sz w:val="28"/>
          <w:szCs w:val="28"/>
        </w:rPr>
        <w:t xml:space="preserve"> </w:t>
      </w:r>
      <w:r w:rsidR="00E85110" w:rsidRPr="00E85110">
        <w:rPr>
          <w:rFonts w:ascii="Times New Roman" w:hAnsi="Times New Roman"/>
          <w:sz w:val="28"/>
          <w:szCs w:val="28"/>
          <w:u w:val="single"/>
          <w:lang w:eastAsia="ru-RU"/>
        </w:rPr>
        <w:t>01.09.2020</w:t>
      </w:r>
      <w:r w:rsidR="00E85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F83BF9">
        <w:rPr>
          <w:rFonts w:ascii="Times New Roman" w:hAnsi="Times New Roman"/>
          <w:sz w:val="28"/>
          <w:szCs w:val="28"/>
          <w:lang w:eastAsia="ru-RU"/>
        </w:rPr>
        <w:t>№</w:t>
      </w:r>
      <w:r w:rsidR="00E85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110" w:rsidRPr="00E85110">
        <w:rPr>
          <w:rFonts w:ascii="Times New Roman" w:hAnsi="Times New Roman"/>
          <w:sz w:val="28"/>
          <w:szCs w:val="28"/>
          <w:u w:val="single"/>
          <w:lang w:eastAsia="ru-RU"/>
        </w:rPr>
        <w:t>620-ПГ</w:t>
      </w:r>
      <w:r w:rsidR="00F83BF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8B540C" w:rsidP="008B540C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  <w:r>
        <w:rPr>
          <w:rFonts w:ascii="Times New Roman" w:hAnsi="Times New Roman"/>
          <w:w w:val="115"/>
        </w:rPr>
        <w:t xml:space="preserve">                                                               </w:t>
      </w:r>
      <w:r w:rsidR="00B909B4" w:rsidRPr="008323A0">
        <w:rPr>
          <w:rFonts w:ascii="Times New Roman" w:hAnsi="Times New Roman"/>
          <w:w w:val="115"/>
        </w:rPr>
        <w:t>г. Котельники</w:t>
      </w:r>
    </w:p>
    <w:p w:rsidR="004F285E" w:rsidRDefault="004F285E" w:rsidP="002110EA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2110EA" w:rsidRPr="008B4601" w:rsidRDefault="006C4805" w:rsidP="008B460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 внесении</w:t>
      </w:r>
      <w:r w:rsidR="002110EA">
        <w:rPr>
          <w:rFonts w:ascii="Times New Roman" w:hAnsi="Times New Roman"/>
          <w:sz w:val="28"/>
          <w:szCs w:val="28"/>
        </w:rPr>
        <w:t xml:space="preserve"> изменений в постановление главы</w:t>
      </w:r>
      <w:r w:rsidR="004A7BC6" w:rsidRPr="004A7BC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4A7BC6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4A7BC6">
        <w:rPr>
          <w:rFonts w:ascii="Times New Roman" w:eastAsiaTheme="minorHAnsi" w:hAnsi="Times New Roman"/>
          <w:spacing w:val="-4"/>
          <w:sz w:val="28"/>
          <w:szCs w:val="28"/>
        </w:rPr>
        <w:t>и</w:t>
      </w:r>
      <w:r w:rsidR="002110EA">
        <w:rPr>
          <w:rFonts w:ascii="Times New Roman" w:hAnsi="Times New Roman"/>
          <w:sz w:val="28"/>
          <w:szCs w:val="28"/>
        </w:rPr>
        <w:t xml:space="preserve"> от 20.09.2019 № 654-ПГ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B4601">
        <w:t xml:space="preserve"> 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C30463" w:rsidRDefault="00C30463" w:rsidP="008B4601">
      <w:pPr>
        <w:spacing w:after="0" w:line="240" w:lineRule="auto"/>
        <w:jc w:val="center"/>
        <w:rPr>
          <w:rFonts w:ascii="Times New Roman" w:hAnsi="Times New Roman"/>
        </w:rPr>
      </w:pPr>
    </w:p>
    <w:p w:rsidR="008650B6" w:rsidRPr="00C30463" w:rsidRDefault="008650B6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4A7BC6" w:rsidRDefault="004A7BC6" w:rsidP="004A7BC6">
      <w:pPr>
        <w:pStyle w:val="Standard"/>
        <w:tabs>
          <w:tab w:val="left" w:pos="1812"/>
        </w:tabs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Руководствуясь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. 179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Бюджетного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кодекса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Федеральным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законом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06.10.2003 № 131-ФЗ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общих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принципах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организации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местного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самоуправления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Уставом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постановлением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главы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02.07.2014 № 606-ПГ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утверждении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порядка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разработки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реализации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оценки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эффективности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муниципальных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программ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постановляю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C34BD4" w:rsidRPr="00E72B67" w:rsidRDefault="00232F5C" w:rsidP="00EB7B08">
      <w:pPr>
        <w:spacing w:after="0" w:line="240" w:lineRule="auto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  <w:proofErr w:type="gramStart"/>
      <w:r w:rsidR="002110EA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«Культура», утвержденную постановлением главы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20.09.2019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№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654-ПГ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2110EA">
        <w:t xml:space="preserve">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(в редакции </w:t>
      </w:r>
      <w:r w:rsidR="00A96284">
        <w:rPr>
          <w:rFonts w:ascii="Times New Roman" w:eastAsiaTheme="minorHAnsi" w:hAnsi="Times New Roman"/>
          <w:sz w:val="28"/>
          <w:szCs w:val="28"/>
        </w:rPr>
        <w:t>постановления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</w:t>
      </w:r>
      <w:r w:rsidR="000B671A">
        <w:rPr>
          <w:rFonts w:ascii="Times New Roman" w:eastAsiaTheme="minorHAnsi" w:hAnsi="Times New Roman"/>
          <w:sz w:val="28"/>
          <w:szCs w:val="28"/>
        </w:rPr>
        <w:t>, от 27.02.2020 №121-ПГ</w:t>
      </w:r>
      <w:r w:rsidR="00EE7BA5">
        <w:rPr>
          <w:rFonts w:ascii="Times New Roman" w:eastAsiaTheme="minorHAnsi" w:hAnsi="Times New Roman"/>
          <w:sz w:val="28"/>
          <w:szCs w:val="28"/>
        </w:rPr>
        <w:t>, от 29.04.2020 №284-ПГ, от 26.06.2020 № 439- ПГ, от</w:t>
      </w:r>
      <w:proofErr w:type="gramEnd"/>
      <w:r w:rsidR="00EE7BA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7BA5">
        <w:rPr>
          <w:rFonts w:ascii="Times New Roman" w:eastAsiaTheme="minorHAnsi" w:hAnsi="Times New Roman"/>
          <w:sz w:val="28"/>
          <w:szCs w:val="28"/>
        </w:rPr>
        <w:t>24.07.2020 №498-ПГ</w:t>
      </w:r>
      <w:r w:rsidR="00DC1FC8">
        <w:rPr>
          <w:rFonts w:ascii="Times New Roman" w:eastAsiaTheme="minorHAnsi" w:hAnsi="Times New Roman"/>
          <w:sz w:val="28"/>
          <w:szCs w:val="28"/>
        </w:rPr>
        <w:t>, от 19.08.2020 №</w:t>
      </w:r>
      <w:r w:rsidR="00C167C6">
        <w:rPr>
          <w:rFonts w:ascii="Times New Roman" w:eastAsiaTheme="minorHAnsi" w:hAnsi="Times New Roman"/>
          <w:sz w:val="28"/>
          <w:szCs w:val="28"/>
        </w:rPr>
        <w:t>569-ПГ</w:t>
      </w:r>
      <w:r w:rsidR="00C827A5">
        <w:rPr>
          <w:rFonts w:ascii="Times New Roman" w:eastAsiaTheme="minorHAnsi" w:hAnsi="Times New Roman"/>
          <w:sz w:val="28"/>
          <w:szCs w:val="28"/>
        </w:rPr>
        <w:t>)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 </w:t>
      </w:r>
      <w:r w:rsidR="002110EA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8B4601" w:rsidRDefault="002110EA" w:rsidP="00EB3420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/>
          <w:spacing w:val="-4"/>
          <w:sz w:val="28"/>
          <w:szCs w:val="28"/>
        </w:rPr>
        <w:lastRenderedPageBreak/>
        <w:t xml:space="preserve">1.1 </w:t>
      </w:r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Часть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паспорта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муниципальной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программы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r w:rsidR="00C34BD4" w:rsidRPr="00E35A1E">
        <w:rPr>
          <w:rFonts w:cs="Times New Roman"/>
          <w:bCs/>
          <w:sz w:val="28"/>
          <w:szCs w:val="28"/>
        </w:rPr>
        <w:t>«</w:t>
      </w:r>
      <w:proofErr w:type="spellStart"/>
      <w:r w:rsidR="00C34BD4" w:rsidRPr="00E35A1E">
        <w:rPr>
          <w:rFonts w:cs="Times New Roman"/>
          <w:bCs/>
          <w:sz w:val="28"/>
          <w:szCs w:val="28"/>
        </w:rPr>
        <w:t>Культур</w:t>
      </w:r>
      <w:proofErr w:type="spellEnd"/>
      <w:r w:rsidR="0062022A">
        <w:rPr>
          <w:rFonts w:cs="Times New Roman"/>
          <w:bCs/>
          <w:sz w:val="28"/>
          <w:szCs w:val="28"/>
          <w:lang w:val="ru-RU"/>
        </w:rPr>
        <w:t>а»</w:t>
      </w:r>
      <w:r w:rsidR="00C34BD4"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изложить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в </w:t>
      </w:r>
      <w:proofErr w:type="spellStart"/>
      <w:r w:rsidR="00C34BD4" w:rsidRPr="00E35A1E">
        <w:rPr>
          <w:rFonts w:cs="Times New Roman"/>
          <w:sz w:val="28"/>
          <w:szCs w:val="28"/>
        </w:rPr>
        <w:t>новой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редакции</w:t>
      </w:r>
      <w:proofErr w:type="spellEnd"/>
      <w:r w:rsidR="00C34BD4" w:rsidRPr="00E35A1E">
        <w:rPr>
          <w:rFonts w:cs="Times New Roman"/>
          <w:sz w:val="28"/>
          <w:szCs w:val="28"/>
        </w:rPr>
        <w:t>:</w:t>
      </w:r>
    </w:p>
    <w:p w:rsidR="00D83E47" w:rsidRPr="00D83E47" w:rsidRDefault="00D83E47" w:rsidP="00EB3420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134"/>
        <w:gridCol w:w="1276"/>
        <w:gridCol w:w="1134"/>
        <w:gridCol w:w="1063"/>
        <w:gridCol w:w="1276"/>
      </w:tblGrid>
      <w:tr w:rsidR="00C34BD4" w:rsidRPr="008323A0" w:rsidTr="00CA0BF5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34BD4" w:rsidRPr="006C4805" w:rsidRDefault="00C34BD4" w:rsidP="00A13694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Объем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финансирования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муниципальной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, в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годам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C34BD4" w:rsidRPr="006C4805" w:rsidRDefault="00C34BD4" w:rsidP="00A1369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C34BD4" w:rsidRPr="008323A0" w:rsidTr="00CA0BF5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C34BD4" w:rsidRPr="006C4805" w:rsidRDefault="00C34BD4" w:rsidP="00A1369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 год</w:t>
            </w:r>
          </w:p>
        </w:tc>
        <w:tc>
          <w:tcPr>
            <w:tcW w:w="1063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 год</w:t>
            </w:r>
          </w:p>
        </w:tc>
        <w:tc>
          <w:tcPr>
            <w:tcW w:w="1276" w:type="dxa"/>
            <w:shd w:val="clear" w:color="auto" w:fill="auto"/>
          </w:tcPr>
          <w:p w:rsidR="00C34BD4" w:rsidRPr="006C4805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 год</w:t>
            </w:r>
          </w:p>
        </w:tc>
      </w:tr>
      <w:tr w:rsidR="00EE7BA5" w:rsidRPr="004A5FB0" w:rsidTr="00CA0BF5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A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E7B8F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108146,71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E7B8F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32033,91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73654,8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EE7BA5" w:rsidRPr="004A5FB0" w:rsidTr="00CA0BF5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A136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EE7BA5" w:rsidRPr="004E7B8F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B8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E7B8F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B8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DA27EB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E7B8F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418224,80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E7B8F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  <w:r w:rsidR="00EE7BA5"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95 627,7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EE7BA5" w:rsidRPr="004E7B8F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B8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E7B8F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B8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DA27EB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A13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E7BA5" w:rsidRPr="004A5FB0" w:rsidTr="00CA0BF5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E7B8F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5263</w:t>
            </w:r>
            <w:r w:rsidR="00EE7BA5"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E7B8F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</w:t>
            </w:r>
            <w:r w:rsidR="00EE7BA5" w:rsidRPr="004E7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116262,01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169282,5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</w:tr>
    </w:tbl>
    <w:p w:rsidR="00EB3420" w:rsidRPr="00C34BD4" w:rsidRDefault="00EB3420" w:rsidP="00EB3420">
      <w:pPr>
        <w:pStyle w:val="Standard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72B67" w:rsidRPr="00EB3420" w:rsidRDefault="00E72B67" w:rsidP="00EB3420">
      <w:pPr>
        <w:spacing w:after="0" w:line="240" w:lineRule="auto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EB3420">
        <w:rPr>
          <w:rFonts w:ascii="Times New Roman" w:eastAsiaTheme="minorHAnsi" w:hAnsi="Times New Roman"/>
          <w:spacing w:val="-4"/>
          <w:sz w:val="28"/>
          <w:szCs w:val="28"/>
        </w:rPr>
        <w:t xml:space="preserve">         1.2. Часть паспорта муниципальной подпрограммы </w:t>
      </w:r>
      <w:r w:rsidR="00EB3420" w:rsidRPr="00EB3420">
        <w:rPr>
          <w:rFonts w:ascii="Times New Roman" w:eastAsiaTheme="minorHAnsi" w:hAnsi="Times New Roman"/>
          <w:spacing w:val="-4"/>
          <w:sz w:val="28"/>
          <w:szCs w:val="28"/>
        </w:rPr>
        <w:t>4 «Развитие профессионального искусства, гастрольно-концертной и культурно-досугово</w:t>
      </w:r>
      <w:r w:rsidR="00EB3420">
        <w:rPr>
          <w:rFonts w:ascii="Times New Roman" w:eastAsiaTheme="minorHAnsi" w:hAnsi="Times New Roman"/>
          <w:spacing w:val="-4"/>
          <w:sz w:val="28"/>
          <w:szCs w:val="28"/>
        </w:rPr>
        <w:t xml:space="preserve">й деятельности, кинематографии» </w:t>
      </w:r>
      <w:r w:rsidRPr="00EB3420">
        <w:rPr>
          <w:rFonts w:ascii="Times New Roman" w:eastAsiaTheme="minorHAnsi" w:hAnsi="Times New Roman"/>
          <w:spacing w:val="-4"/>
          <w:sz w:val="28"/>
          <w:szCs w:val="28"/>
        </w:rPr>
        <w:t>изложить в новой редакции:</w:t>
      </w:r>
    </w:p>
    <w:p w:rsidR="006C4805" w:rsidRPr="006C4805" w:rsidRDefault="006C4805" w:rsidP="00E72B67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E72B67" w:rsidRPr="008323A0" w:rsidTr="00A13694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E72B67" w:rsidRPr="006C4805" w:rsidRDefault="00E72B67" w:rsidP="00A1369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E72B67" w:rsidRPr="00953675" w:rsidTr="00A13694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E72B67" w:rsidRPr="006C4805" w:rsidRDefault="00E72B67" w:rsidP="00A1369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EB3420" w:rsidRPr="007C350E" w:rsidTr="00EB3420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B3420" w:rsidRPr="006C4805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275630,00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</w:tr>
      <w:tr w:rsidR="00EB3420" w:rsidRPr="00953675" w:rsidTr="00EB3420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B3420" w:rsidRPr="006C4805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420" w:rsidRPr="007C350E" w:rsidTr="00EB3420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B3420" w:rsidRPr="006C4805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420" w:rsidRPr="00953675" w:rsidTr="00E85110">
        <w:trPr>
          <w:trHeight w:val="25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B3420" w:rsidRPr="006C4805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3420" w:rsidRDefault="00EB3420" w:rsidP="00EB34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134"/>
        <w:gridCol w:w="1276"/>
        <w:gridCol w:w="1134"/>
        <w:gridCol w:w="1063"/>
        <w:gridCol w:w="1276"/>
      </w:tblGrid>
      <w:tr w:rsidR="00EB3420" w:rsidRPr="00EB3420" w:rsidTr="00EB3420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EB3420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</w:tr>
    </w:tbl>
    <w:p w:rsidR="00EB3420" w:rsidRPr="00EB3420" w:rsidRDefault="00EB3420" w:rsidP="00EB34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4BD4" w:rsidRPr="000462F3" w:rsidRDefault="00EB3420" w:rsidP="00EB34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28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1.3.</w:t>
      </w:r>
      <w:r w:rsidR="00E72B67" w:rsidRPr="000462F3">
        <w:rPr>
          <w:rFonts w:ascii="Times New Roman" w:hAnsi="Times New Roman"/>
          <w:sz w:val="28"/>
          <w:szCs w:val="28"/>
        </w:rPr>
        <w:t>Перечень мероприятий муниципальной подпрограммы</w:t>
      </w:r>
      <w:r w:rsidR="006C4805">
        <w:rPr>
          <w:rFonts w:ascii="Times New Roman" w:hAnsi="Times New Roman"/>
          <w:sz w:val="28"/>
          <w:szCs w:val="28"/>
        </w:rPr>
        <w:t xml:space="preserve"> </w:t>
      </w:r>
      <w:r w:rsidRPr="00EB3420">
        <w:rPr>
          <w:rFonts w:ascii="Times New Roman" w:hAnsi="Times New Roman"/>
          <w:sz w:val="28"/>
          <w:szCs w:val="28"/>
        </w:rPr>
        <w:t>4 «Развитие профессионального искусства, гастрольно-концертной и культурно-досугово</w:t>
      </w:r>
      <w:r>
        <w:rPr>
          <w:rFonts w:ascii="Times New Roman" w:hAnsi="Times New Roman"/>
          <w:sz w:val="28"/>
          <w:szCs w:val="28"/>
        </w:rPr>
        <w:t>й деятельности, кинематографии»</w:t>
      </w:r>
      <w:r w:rsidR="00E72B67" w:rsidRPr="000462F3">
        <w:rPr>
          <w:rFonts w:ascii="Times New Roman" w:hAnsi="Times New Roman"/>
          <w:sz w:val="28"/>
          <w:szCs w:val="28"/>
        </w:rPr>
        <w:t xml:space="preserve"> </w:t>
      </w:r>
      <w:r w:rsidR="000462F3" w:rsidRPr="000462F3">
        <w:rPr>
          <w:rFonts w:ascii="Times New Roman" w:hAnsi="Times New Roman"/>
          <w:sz w:val="28"/>
          <w:szCs w:val="28"/>
        </w:rPr>
        <w:t>городского округа Котельники Московской области на 2020-2024 годы</w:t>
      </w:r>
      <w:r w:rsidR="000462F3">
        <w:rPr>
          <w:rFonts w:ascii="Times New Roman" w:hAnsi="Times New Roman"/>
          <w:sz w:val="28"/>
          <w:szCs w:val="28"/>
        </w:rPr>
        <w:t xml:space="preserve"> </w:t>
      </w:r>
      <w:r w:rsidR="00E72B67" w:rsidRPr="000462F3">
        <w:rPr>
          <w:rFonts w:ascii="Times New Roman" w:hAnsi="Times New Roman"/>
          <w:sz w:val="28"/>
          <w:szCs w:val="28"/>
        </w:rPr>
        <w:t>изложить в новой редакции (приложение).</w:t>
      </w:r>
    </w:p>
    <w:p w:rsidR="00F7499F" w:rsidRDefault="002110EA" w:rsidP="006C4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463" w:rsidRPr="00534B0E">
        <w:rPr>
          <w:rFonts w:ascii="Times New Roman" w:hAnsi="Times New Roman"/>
          <w:sz w:val="28"/>
          <w:szCs w:val="28"/>
        </w:rPr>
        <w:t xml:space="preserve">. </w:t>
      </w:r>
      <w:r w:rsidR="00F7499F" w:rsidRPr="00534B0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7499F" w:rsidRPr="00534B0E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7499F" w:rsidRPr="00534B0E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EE7BA5" w:rsidRPr="00616129" w:rsidRDefault="00714369" w:rsidP="00EE7BA5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369">
        <w:rPr>
          <w:rFonts w:ascii="Times New Roman" w:eastAsiaTheme="minorHAnsi" w:hAnsi="Times New Roman"/>
          <w:sz w:val="28"/>
          <w:szCs w:val="28"/>
        </w:rPr>
        <w:t>3.</w:t>
      </w:r>
      <w:r w:rsidR="00EE7BA5" w:rsidRPr="00EE7BA5">
        <w:rPr>
          <w:rFonts w:ascii="Times New Roman" w:eastAsiaTheme="minorHAnsi" w:hAnsi="Times New Roman"/>
          <w:sz w:val="28"/>
          <w:szCs w:val="28"/>
        </w:rPr>
        <w:t xml:space="preserve"> </w:t>
      </w:r>
      <w:r w:rsidR="004A7BC6">
        <w:rPr>
          <w:rFonts w:ascii="Times New Roman" w:eastAsiaTheme="minorHAnsi" w:hAnsi="Times New Roman"/>
          <w:sz w:val="28"/>
          <w:szCs w:val="28"/>
        </w:rPr>
        <w:t>Ответственным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за внесение изменений в постановление главы</w:t>
      </w:r>
      <w:r w:rsidR="00156C12">
        <w:rPr>
          <w:rFonts w:ascii="Times New Roman" w:eastAsiaTheme="minorHAnsi" w:hAnsi="Times New Roman"/>
          <w:sz w:val="28"/>
          <w:szCs w:val="28"/>
        </w:rPr>
        <w:t xml:space="preserve"> городского округ</w:t>
      </w:r>
      <w:r w:rsidR="006751E4">
        <w:rPr>
          <w:rFonts w:ascii="Times New Roman" w:eastAsiaTheme="minorHAnsi" w:hAnsi="Times New Roman"/>
          <w:sz w:val="28"/>
          <w:szCs w:val="28"/>
        </w:rPr>
        <w:t xml:space="preserve">а Котельники Московской области </w:t>
      </w:r>
      <w:r w:rsidR="006751E4">
        <w:rPr>
          <w:rFonts w:ascii="Times New Roman" w:hAnsi="Times New Roman"/>
          <w:sz w:val="28"/>
          <w:szCs w:val="28"/>
        </w:rPr>
        <w:t>от 20.09.2019 № 654-ПГ</w:t>
      </w:r>
      <w:proofErr w:type="gramStart"/>
      <w:r w:rsidR="00EE7BA5" w:rsidRPr="00616129">
        <w:rPr>
          <w:rFonts w:ascii="Times New Roman" w:hAnsi="Times New Roman"/>
          <w:sz w:val="28"/>
          <w:szCs w:val="28"/>
        </w:rPr>
        <w:t>«О</w:t>
      </w:r>
      <w:proofErr w:type="gramEnd"/>
      <w:r w:rsidR="00EE7BA5" w:rsidRPr="00616129">
        <w:rPr>
          <w:rFonts w:ascii="Times New Roman" w:hAnsi="Times New Roman"/>
          <w:sz w:val="28"/>
          <w:szCs w:val="28"/>
        </w:rPr>
        <w:t>б утверждении муниципальной программы «</w:t>
      </w:r>
      <w:r w:rsidR="00EE7BA5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EE7BA5" w:rsidRPr="00616129">
        <w:rPr>
          <w:sz w:val="28"/>
          <w:szCs w:val="28"/>
        </w:rPr>
        <w:t xml:space="preserve"> </w:t>
      </w:r>
      <w:r w:rsidR="00EE7BA5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EE7BA5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EE7BA5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на 2017-2021 годы» 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назначить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>начальник</w:t>
      </w:r>
      <w:r w:rsidR="004A7BC6">
        <w:rPr>
          <w:rFonts w:ascii="Times New Roman" w:eastAsiaTheme="minorHAnsi" w:hAnsi="Times New Roman"/>
          <w:sz w:val="28"/>
          <w:szCs w:val="28"/>
        </w:rPr>
        <w:t xml:space="preserve">а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отдела культуры и туризма управления развития отраслей социальной сферы Е.В.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 Литвинову</w:t>
      </w:r>
      <w:r w:rsidR="00EE7BA5">
        <w:rPr>
          <w:rFonts w:ascii="Times New Roman" w:eastAsiaTheme="minorHAnsi" w:hAnsi="Times New Roman"/>
          <w:sz w:val="28"/>
          <w:szCs w:val="28"/>
        </w:rPr>
        <w:t>.</w:t>
      </w:r>
    </w:p>
    <w:p w:rsidR="00C30463" w:rsidRPr="00534B0E" w:rsidRDefault="00714369" w:rsidP="00F7499F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534B0E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30463" w:rsidRPr="00534B0E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C30463" w:rsidRPr="00534B0E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Pr="00534B0E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E7BA5" w:rsidRPr="00616129" w:rsidRDefault="00EE7BA5" w:rsidP="00EE7BA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E7BA5" w:rsidRPr="00C6328F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 С.А. </w:t>
      </w:r>
      <w:proofErr w:type="spellStart"/>
      <w:r w:rsidRPr="00C6328F">
        <w:rPr>
          <w:rFonts w:ascii="Times New Roman" w:hAnsi="Times New Roman"/>
          <w:color w:val="000000"/>
          <w:sz w:val="28"/>
          <w:szCs w:val="28"/>
        </w:rPr>
        <w:t>Жигалкин</w:t>
      </w:r>
      <w:proofErr w:type="spellEnd"/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251F0" w:rsidRDefault="004251F0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251F0" w:rsidRDefault="004251F0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251F0" w:rsidRDefault="004251F0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B51B7" w:rsidRPr="00534B0E" w:rsidRDefault="00DB51B7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DB51B7" w:rsidRPr="00534B0E" w:rsidSect="008E7FEF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0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D32125" w:rsidRPr="008323A0" w:rsidRDefault="00E85110" w:rsidP="00D32125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01.09.2020  № 620-ПГ </w:t>
      </w: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A13694" w:rsidRPr="003845CA" w:rsidRDefault="00A13694" w:rsidP="00A13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4 </w:t>
      </w:r>
      <w:r w:rsidRPr="003845C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A13694" w:rsidRPr="00A223AD" w:rsidRDefault="00A13694" w:rsidP="00A1369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0"/>
        <w:gridCol w:w="1947"/>
        <w:gridCol w:w="1137"/>
        <w:gridCol w:w="1137"/>
        <w:gridCol w:w="1133"/>
        <w:gridCol w:w="1133"/>
        <w:gridCol w:w="1133"/>
        <w:gridCol w:w="1133"/>
        <w:gridCol w:w="1133"/>
        <w:gridCol w:w="1702"/>
        <w:gridCol w:w="1276"/>
      </w:tblGrid>
      <w:tr w:rsidR="00A13694" w:rsidRPr="00A223AD" w:rsidTr="00F72AF0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proofErr w:type="gramStart"/>
            <w:r w:rsidRPr="00A223AD">
              <w:rPr>
                <w:rFonts w:ascii="Times New Roman" w:hAnsi="Times New Roman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A13694" w:rsidRPr="00A223AD" w:rsidTr="00F72AF0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A13694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Обеспечение функций </w:t>
            </w:r>
          </w:p>
          <w:p w:rsidR="00A13694" w:rsidRDefault="00A13694" w:rsidP="00A13694">
            <w:pPr>
              <w:spacing w:after="0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2020 - 2024 годы</w:t>
            </w: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 xml:space="preserve">управления развития </w:t>
            </w: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lastRenderedPageBreak/>
              <w:t>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A13694" w:rsidRPr="00795C91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C476C0" w:rsidRDefault="00A13694" w:rsidP="00A13694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lastRenderedPageBreak/>
              <w:t>Мероприятие 1.3</w:t>
            </w:r>
          </w:p>
          <w:p w:rsidR="00A13694" w:rsidRPr="00A223AD" w:rsidRDefault="00A13694" w:rsidP="00A13694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E85110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A13694" w:rsidRPr="00A223AD" w:rsidTr="00A13694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технического переоснащения и благоустройства территорий </w:t>
            </w: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AF0" w:rsidRPr="00A223AD" w:rsidRDefault="00F72AF0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F72AF0" w:rsidRDefault="00F72AF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E85110" w:rsidRDefault="00E8511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E85110" w:rsidRDefault="00E8511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E85110" w:rsidRDefault="00E8511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E85110" w:rsidRPr="00A223AD" w:rsidRDefault="00E8511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Мероприятие 1.6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Укрепление материально-технической базы и проведение текущего ремонта  </w:t>
            </w:r>
            <w:r w:rsidRPr="00A223AD">
              <w:rPr>
                <w:rFonts w:ascii="Times New Roman" w:hAnsi="Times New Roman"/>
              </w:rPr>
              <w:lastRenderedPageBreak/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E85110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A13694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Поддержка отрасли культуры в части лучших работников 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сельских </w:t>
            </w:r>
            <w:r w:rsidRPr="00A223AD">
              <w:rPr>
                <w:rFonts w:ascii="Times New Roman" w:hAnsi="Times New Roman"/>
              </w:rPr>
              <w:lastRenderedPageBreak/>
              <w:t>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  <w:p w:rsidR="00F72AF0" w:rsidRDefault="00F72AF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F72AF0" w:rsidRPr="00E85110" w:rsidRDefault="00F72AF0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F72AF0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t>Основное мероприятие 3.</w:t>
            </w:r>
          </w:p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rPr>
                <w:rFonts w:ascii="Times New Roman" w:eastAsiaTheme="minorEastAsia" w:hAnsi="Times New Roman"/>
                <w:lang w:eastAsia="ru-RU"/>
              </w:rPr>
            </w:pPr>
            <w:r w:rsidRPr="00E85110">
              <w:rPr>
                <w:rFonts w:ascii="Times New Roman" w:eastAsiaTheme="minorEastAsia" w:hAnsi="Times New Roman"/>
                <w:lang w:eastAsia="ru-RU"/>
              </w:rPr>
              <w:t>Основное мероприятие 5</w:t>
            </w:r>
          </w:p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eastAsiaTheme="minorEastAsia" w:hAnsi="Times New Roman"/>
                <w:lang w:eastAsia="ru-RU"/>
              </w:rPr>
              <w:t xml:space="preserve">«Обеспечение функций культурно-досуговых </w:t>
            </w:r>
            <w:r w:rsidRPr="00E85110">
              <w:rPr>
                <w:rFonts w:ascii="Times New Roman" w:eastAsiaTheme="minorEastAsia" w:hAnsi="Times New Roman"/>
                <w:lang w:eastAsia="ru-RU"/>
              </w:rPr>
              <w:lastRenderedPageBreak/>
              <w:t>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2756</w:t>
            </w:r>
            <w:r w:rsidR="00A13694" w:rsidRPr="00E8511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554</w:t>
            </w:r>
            <w:r w:rsidR="00A13694" w:rsidRPr="00E8511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 xml:space="preserve">Средства федерального </w:t>
            </w:r>
            <w:r w:rsidRPr="00E85110">
              <w:rPr>
                <w:rFonts w:ascii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2756</w:t>
            </w:r>
            <w:r w:rsidR="00A13694" w:rsidRPr="00E8511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554</w:t>
            </w:r>
            <w:r w:rsidR="00A13694" w:rsidRPr="00E8511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 w:rsidRPr="00E85110">
              <w:rPr>
                <w:rFonts w:ascii="Times New Roman" w:eastAsiaTheme="minorEastAsia" w:hAnsi="Times New Roman"/>
                <w:lang w:eastAsia="ru-RU"/>
              </w:rPr>
              <w:t>Мероприятие 5.1</w:t>
            </w:r>
          </w:p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E85110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E85110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51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2747</w:t>
            </w:r>
            <w:r w:rsidR="00A13694"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  <w:r w:rsidR="00EB3420"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E85110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E85110">
              <w:rPr>
                <w:rFonts w:ascii="Times New Roman" w:eastAsia="Times New Roman" w:hAnsi="Times New Roman"/>
                <w:kern w:val="3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2747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547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BC7886" w:rsidRDefault="00A13694" w:rsidP="00A1369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A13694" w:rsidRDefault="00A13694" w:rsidP="00A1369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BC7886" w:rsidRDefault="00A13694" w:rsidP="00A1369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2756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2756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D7D4B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A13694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3694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3694" w:rsidRPr="00486963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отдела культуры и туризма</w:t>
      </w:r>
    </w:p>
    <w:p w:rsidR="00A13694" w:rsidRPr="00486963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</w:p>
    <w:p w:rsidR="00A13694" w:rsidRDefault="00A13694" w:rsidP="00A1369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sectPr w:rsidR="00812698" w:rsidRPr="00812698" w:rsidSect="00476F0A">
      <w:footerReference w:type="default" r:id="rId13"/>
      <w:headerReference w:type="first" r:id="rId14"/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75" w:rsidRDefault="00E54D75">
      <w:pPr>
        <w:spacing w:after="0" w:line="240" w:lineRule="auto"/>
      </w:pPr>
      <w:r>
        <w:separator/>
      </w:r>
    </w:p>
  </w:endnote>
  <w:endnote w:type="continuationSeparator" w:id="0">
    <w:p w:rsidR="00E54D75" w:rsidRDefault="00E5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>
    <w:pPr>
      <w:pStyle w:val="a5"/>
      <w:jc w:val="right"/>
    </w:pPr>
  </w:p>
  <w:p w:rsidR="004F285E" w:rsidRDefault="004F28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75" w:rsidRDefault="00E54D75">
      <w:pPr>
        <w:spacing w:after="0" w:line="240" w:lineRule="auto"/>
      </w:pPr>
      <w:r>
        <w:separator/>
      </w:r>
    </w:p>
  </w:footnote>
  <w:footnote w:type="continuationSeparator" w:id="0">
    <w:p w:rsidR="00E54D75" w:rsidRDefault="00E5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4F285E" w:rsidRDefault="004F28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F0">
          <w:rPr>
            <w:noProof/>
          </w:rPr>
          <w:t>8</w:t>
        </w:r>
        <w:r>
          <w:fldChar w:fldCharType="end"/>
        </w:r>
      </w:p>
    </w:sdtContent>
  </w:sdt>
  <w:p w:rsidR="004F285E" w:rsidRDefault="004F28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>
    <w:pPr>
      <w:pStyle w:val="a3"/>
      <w:jc w:val="center"/>
    </w:pPr>
  </w:p>
  <w:p w:rsidR="004F285E" w:rsidRDefault="004F2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 w:rsidP="00EC165F">
    <w:pPr>
      <w:pStyle w:val="a3"/>
      <w:framePr w:wrap="around" w:vAnchor="text" w:hAnchor="margin" w:xAlign="center" w:y="1"/>
      <w:rPr>
        <w:rStyle w:val="af"/>
      </w:rPr>
    </w:pPr>
  </w:p>
  <w:p w:rsidR="004F285E" w:rsidRDefault="004F2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1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2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12"/>
  </w:num>
  <w:num w:numId="4">
    <w:abstractNumId w:val="23"/>
  </w:num>
  <w:num w:numId="5">
    <w:abstractNumId w:val="33"/>
  </w:num>
  <w:num w:numId="6">
    <w:abstractNumId w:val="10"/>
  </w:num>
  <w:num w:numId="7">
    <w:abstractNumId w:val="9"/>
  </w:num>
  <w:num w:numId="8">
    <w:abstractNumId w:val="44"/>
  </w:num>
  <w:num w:numId="9">
    <w:abstractNumId w:val="3"/>
  </w:num>
  <w:num w:numId="10">
    <w:abstractNumId w:val="43"/>
  </w:num>
  <w:num w:numId="11">
    <w:abstractNumId w:val="39"/>
  </w:num>
  <w:num w:numId="12">
    <w:abstractNumId w:val="13"/>
  </w:num>
  <w:num w:numId="13">
    <w:abstractNumId w:val="26"/>
  </w:num>
  <w:num w:numId="14">
    <w:abstractNumId w:val="7"/>
  </w:num>
  <w:num w:numId="15">
    <w:abstractNumId w:val="38"/>
  </w:num>
  <w:num w:numId="16">
    <w:abstractNumId w:val="19"/>
  </w:num>
  <w:num w:numId="17">
    <w:abstractNumId w:val="40"/>
  </w:num>
  <w:num w:numId="18">
    <w:abstractNumId w:val="28"/>
  </w:num>
  <w:num w:numId="19">
    <w:abstractNumId w:val="14"/>
  </w:num>
  <w:num w:numId="20">
    <w:abstractNumId w:val="42"/>
  </w:num>
  <w:num w:numId="21">
    <w:abstractNumId w:val="6"/>
  </w:num>
  <w:num w:numId="22">
    <w:abstractNumId w:val="16"/>
  </w:num>
  <w:num w:numId="23">
    <w:abstractNumId w:val="17"/>
  </w:num>
  <w:num w:numId="24">
    <w:abstractNumId w:val="25"/>
  </w:num>
  <w:num w:numId="25">
    <w:abstractNumId w:val="32"/>
  </w:num>
  <w:num w:numId="26">
    <w:abstractNumId w:val="21"/>
  </w:num>
  <w:num w:numId="27">
    <w:abstractNumId w:val="35"/>
  </w:num>
  <w:num w:numId="28">
    <w:abstractNumId w:val="30"/>
  </w:num>
  <w:num w:numId="29">
    <w:abstractNumId w:val="5"/>
  </w:num>
  <w:num w:numId="30">
    <w:abstractNumId w:val="29"/>
  </w:num>
  <w:num w:numId="31">
    <w:abstractNumId w:val="20"/>
  </w:num>
  <w:num w:numId="32">
    <w:abstractNumId w:val="41"/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4"/>
  </w:num>
  <w:num w:numId="38">
    <w:abstractNumId w:val="31"/>
  </w:num>
  <w:num w:numId="39">
    <w:abstractNumId w:val="27"/>
  </w:num>
  <w:num w:numId="40">
    <w:abstractNumId w:val="37"/>
  </w:num>
  <w:num w:numId="41">
    <w:abstractNumId w:val="15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63B"/>
    <w:rsid w:val="0001672B"/>
    <w:rsid w:val="000220C2"/>
    <w:rsid w:val="00030084"/>
    <w:rsid w:val="00032B36"/>
    <w:rsid w:val="000462F3"/>
    <w:rsid w:val="00046709"/>
    <w:rsid w:val="000528E8"/>
    <w:rsid w:val="00054DD3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9F5"/>
    <w:rsid w:val="000A6E89"/>
    <w:rsid w:val="000A74A4"/>
    <w:rsid w:val="000B3772"/>
    <w:rsid w:val="000B4133"/>
    <w:rsid w:val="000B671A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5A5F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31B7B"/>
    <w:rsid w:val="00131FD4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6C12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437"/>
    <w:rsid w:val="001C194D"/>
    <w:rsid w:val="001C3AB1"/>
    <w:rsid w:val="001C413D"/>
    <w:rsid w:val="001C448B"/>
    <w:rsid w:val="001C7473"/>
    <w:rsid w:val="001D1B57"/>
    <w:rsid w:val="001D3C1D"/>
    <w:rsid w:val="001D7373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110EA"/>
    <w:rsid w:val="00211BA3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49D3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6D29"/>
    <w:rsid w:val="003A75FB"/>
    <w:rsid w:val="003B0DB6"/>
    <w:rsid w:val="003C08F0"/>
    <w:rsid w:val="003C2C94"/>
    <w:rsid w:val="003D11C4"/>
    <w:rsid w:val="003D16B7"/>
    <w:rsid w:val="003D201B"/>
    <w:rsid w:val="003D32EB"/>
    <w:rsid w:val="003D3FAD"/>
    <w:rsid w:val="003D4E7E"/>
    <w:rsid w:val="003F3566"/>
    <w:rsid w:val="003F5E87"/>
    <w:rsid w:val="003F7E09"/>
    <w:rsid w:val="00401697"/>
    <w:rsid w:val="00404BAC"/>
    <w:rsid w:val="00407A8B"/>
    <w:rsid w:val="004122EF"/>
    <w:rsid w:val="004126AE"/>
    <w:rsid w:val="00412C62"/>
    <w:rsid w:val="00414F0E"/>
    <w:rsid w:val="0042349C"/>
    <w:rsid w:val="004251F0"/>
    <w:rsid w:val="00427725"/>
    <w:rsid w:val="00435EAF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7CB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A7BC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D6D47"/>
    <w:rsid w:val="004E20DF"/>
    <w:rsid w:val="004E4DE8"/>
    <w:rsid w:val="004E542F"/>
    <w:rsid w:val="004E64E3"/>
    <w:rsid w:val="004E7B8F"/>
    <w:rsid w:val="004F0B51"/>
    <w:rsid w:val="004F0D3B"/>
    <w:rsid w:val="004F172A"/>
    <w:rsid w:val="004F1D18"/>
    <w:rsid w:val="004F224C"/>
    <w:rsid w:val="004F285E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3F20"/>
    <w:rsid w:val="00515CF3"/>
    <w:rsid w:val="005163D3"/>
    <w:rsid w:val="005179AB"/>
    <w:rsid w:val="00523838"/>
    <w:rsid w:val="00524917"/>
    <w:rsid w:val="00526598"/>
    <w:rsid w:val="00531597"/>
    <w:rsid w:val="00534B0E"/>
    <w:rsid w:val="00536FF7"/>
    <w:rsid w:val="00537673"/>
    <w:rsid w:val="005414F3"/>
    <w:rsid w:val="00546E7A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2E96"/>
    <w:rsid w:val="005854B1"/>
    <w:rsid w:val="0058603D"/>
    <w:rsid w:val="00590E13"/>
    <w:rsid w:val="0059210D"/>
    <w:rsid w:val="00593DBA"/>
    <w:rsid w:val="0059634C"/>
    <w:rsid w:val="005965B6"/>
    <w:rsid w:val="00596B2D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07BF0"/>
    <w:rsid w:val="006107B9"/>
    <w:rsid w:val="00611DC3"/>
    <w:rsid w:val="00612BE1"/>
    <w:rsid w:val="006147AD"/>
    <w:rsid w:val="00615904"/>
    <w:rsid w:val="00615B7A"/>
    <w:rsid w:val="0062022A"/>
    <w:rsid w:val="00620511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35CE"/>
    <w:rsid w:val="0066179A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51E4"/>
    <w:rsid w:val="0067711E"/>
    <w:rsid w:val="006778C3"/>
    <w:rsid w:val="00680E59"/>
    <w:rsid w:val="00686564"/>
    <w:rsid w:val="00687573"/>
    <w:rsid w:val="006956EE"/>
    <w:rsid w:val="006A041B"/>
    <w:rsid w:val="006A08F2"/>
    <w:rsid w:val="006A614C"/>
    <w:rsid w:val="006A7D85"/>
    <w:rsid w:val="006B3CEE"/>
    <w:rsid w:val="006B4799"/>
    <w:rsid w:val="006B4C7B"/>
    <w:rsid w:val="006B5F8F"/>
    <w:rsid w:val="006B7445"/>
    <w:rsid w:val="006C162E"/>
    <w:rsid w:val="006C1945"/>
    <w:rsid w:val="006C370B"/>
    <w:rsid w:val="006C4805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02D71"/>
    <w:rsid w:val="00714369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1674"/>
    <w:rsid w:val="00781A7E"/>
    <w:rsid w:val="007877F0"/>
    <w:rsid w:val="00797C58"/>
    <w:rsid w:val="007A1594"/>
    <w:rsid w:val="007A292B"/>
    <w:rsid w:val="007A58D3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664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5EF"/>
    <w:rsid w:val="0080799D"/>
    <w:rsid w:val="00807D99"/>
    <w:rsid w:val="00811A72"/>
    <w:rsid w:val="00812698"/>
    <w:rsid w:val="00815C5C"/>
    <w:rsid w:val="008172A9"/>
    <w:rsid w:val="00817F12"/>
    <w:rsid w:val="0082135F"/>
    <w:rsid w:val="00825BC7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620E4"/>
    <w:rsid w:val="00862D97"/>
    <w:rsid w:val="00863650"/>
    <w:rsid w:val="008650B6"/>
    <w:rsid w:val="00866CC5"/>
    <w:rsid w:val="00871FE9"/>
    <w:rsid w:val="008725D2"/>
    <w:rsid w:val="008755A0"/>
    <w:rsid w:val="00881DB2"/>
    <w:rsid w:val="00887131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4601"/>
    <w:rsid w:val="008B540C"/>
    <w:rsid w:val="008B6074"/>
    <w:rsid w:val="008B7A4E"/>
    <w:rsid w:val="008C0773"/>
    <w:rsid w:val="008C680D"/>
    <w:rsid w:val="008C7BBA"/>
    <w:rsid w:val="008D1D19"/>
    <w:rsid w:val="008D2B72"/>
    <w:rsid w:val="008D32C7"/>
    <w:rsid w:val="008D3F4E"/>
    <w:rsid w:val="008D4A4D"/>
    <w:rsid w:val="008D4FB0"/>
    <w:rsid w:val="008D7B61"/>
    <w:rsid w:val="008E0C79"/>
    <w:rsid w:val="008E3FFB"/>
    <w:rsid w:val="008E6C88"/>
    <w:rsid w:val="008E79D3"/>
    <w:rsid w:val="008E7D9D"/>
    <w:rsid w:val="008E7FEF"/>
    <w:rsid w:val="008F078E"/>
    <w:rsid w:val="008F1101"/>
    <w:rsid w:val="008F187B"/>
    <w:rsid w:val="008F1B86"/>
    <w:rsid w:val="008F2298"/>
    <w:rsid w:val="008F5BEF"/>
    <w:rsid w:val="008F652E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40ACB"/>
    <w:rsid w:val="0094404B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47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F1B8A"/>
    <w:rsid w:val="009F244F"/>
    <w:rsid w:val="009F5DFF"/>
    <w:rsid w:val="009F706B"/>
    <w:rsid w:val="00A01192"/>
    <w:rsid w:val="00A03653"/>
    <w:rsid w:val="00A10A1F"/>
    <w:rsid w:val="00A13694"/>
    <w:rsid w:val="00A14EA5"/>
    <w:rsid w:val="00A173F2"/>
    <w:rsid w:val="00A27640"/>
    <w:rsid w:val="00A3304D"/>
    <w:rsid w:val="00A33814"/>
    <w:rsid w:val="00A33B4F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118B"/>
    <w:rsid w:val="00A81331"/>
    <w:rsid w:val="00A85384"/>
    <w:rsid w:val="00A8728B"/>
    <w:rsid w:val="00A90F56"/>
    <w:rsid w:val="00A95BED"/>
    <w:rsid w:val="00A96284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493B"/>
    <w:rsid w:val="00AC6319"/>
    <w:rsid w:val="00AD109C"/>
    <w:rsid w:val="00AD412F"/>
    <w:rsid w:val="00AD5BD8"/>
    <w:rsid w:val="00AF0A5B"/>
    <w:rsid w:val="00AF322E"/>
    <w:rsid w:val="00AF6BF8"/>
    <w:rsid w:val="00B019EC"/>
    <w:rsid w:val="00B14D3A"/>
    <w:rsid w:val="00B1530B"/>
    <w:rsid w:val="00B16B69"/>
    <w:rsid w:val="00B252A0"/>
    <w:rsid w:val="00B26F18"/>
    <w:rsid w:val="00B31282"/>
    <w:rsid w:val="00B3411C"/>
    <w:rsid w:val="00B369B6"/>
    <w:rsid w:val="00B36F05"/>
    <w:rsid w:val="00B425B9"/>
    <w:rsid w:val="00B44667"/>
    <w:rsid w:val="00B54555"/>
    <w:rsid w:val="00B57125"/>
    <w:rsid w:val="00B611C6"/>
    <w:rsid w:val="00B61CD6"/>
    <w:rsid w:val="00B63487"/>
    <w:rsid w:val="00B70AF3"/>
    <w:rsid w:val="00B760D0"/>
    <w:rsid w:val="00B76180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7C6"/>
    <w:rsid w:val="00C16931"/>
    <w:rsid w:val="00C17EE2"/>
    <w:rsid w:val="00C26838"/>
    <w:rsid w:val="00C30463"/>
    <w:rsid w:val="00C32389"/>
    <w:rsid w:val="00C324CE"/>
    <w:rsid w:val="00C328A2"/>
    <w:rsid w:val="00C33D44"/>
    <w:rsid w:val="00C34BD4"/>
    <w:rsid w:val="00C40E90"/>
    <w:rsid w:val="00C41F7D"/>
    <w:rsid w:val="00C4612B"/>
    <w:rsid w:val="00C50700"/>
    <w:rsid w:val="00C51DBF"/>
    <w:rsid w:val="00C53844"/>
    <w:rsid w:val="00C60A61"/>
    <w:rsid w:val="00C61A2A"/>
    <w:rsid w:val="00C6606A"/>
    <w:rsid w:val="00C73503"/>
    <w:rsid w:val="00C741DB"/>
    <w:rsid w:val="00C812FF"/>
    <w:rsid w:val="00C8187B"/>
    <w:rsid w:val="00C827A5"/>
    <w:rsid w:val="00C832AE"/>
    <w:rsid w:val="00C83F30"/>
    <w:rsid w:val="00C908DA"/>
    <w:rsid w:val="00C911D9"/>
    <w:rsid w:val="00C91538"/>
    <w:rsid w:val="00C95180"/>
    <w:rsid w:val="00C960CC"/>
    <w:rsid w:val="00CA0BF5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2125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81813"/>
    <w:rsid w:val="00D83E47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2FEB"/>
    <w:rsid w:val="00DB44C6"/>
    <w:rsid w:val="00DB51B7"/>
    <w:rsid w:val="00DB5BD7"/>
    <w:rsid w:val="00DB6CAB"/>
    <w:rsid w:val="00DB720F"/>
    <w:rsid w:val="00DB78AC"/>
    <w:rsid w:val="00DC04A4"/>
    <w:rsid w:val="00DC1FC8"/>
    <w:rsid w:val="00DC3BB1"/>
    <w:rsid w:val="00DD1B93"/>
    <w:rsid w:val="00DD305E"/>
    <w:rsid w:val="00DE0188"/>
    <w:rsid w:val="00DE0A9E"/>
    <w:rsid w:val="00DE4EB2"/>
    <w:rsid w:val="00DE5949"/>
    <w:rsid w:val="00DE59A6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4D75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2B67"/>
    <w:rsid w:val="00E740E8"/>
    <w:rsid w:val="00E77166"/>
    <w:rsid w:val="00E8403C"/>
    <w:rsid w:val="00E85110"/>
    <w:rsid w:val="00E91C23"/>
    <w:rsid w:val="00E96E63"/>
    <w:rsid w:val="00EA194F"/>
    <w:rsid w:val="00EA47AF"/>
    <w:rsid w:val="00EA55E2"/>
    <w:rsid w:val="00EA5A7B"/>
    <w:rsid w:val="00EB0858"/>
    <w:rsid w:val="00EB2EC7"/>
    <w:rsid w:val="00EB3420"/>
    <w:rsid w:val="00EB44BB"/>
    <w:rsid w:val="00EB7B08"/>
    <w:rsid w:val="00EB7E9E"/>
    <w:rsid w:val="00EC00E9"/>
    <w:rsid w:val="00EC165F"/>
    <w:rsid w:val="00ED0E4C"/>
    <w:rsid w:val="00ED127A"/>
    <w:rsid w:val="00ED12CE"/>
    <w:rsid w:val="00ED4803"/>
    <w:rsid w:val="00ED4A0A"/>
    <w:rsid w:val="00EE6A7A"/>
    <w:rsid w:val="00EE7BA5"/>
    <w:rsid w:val="00F00303"/>
    <w:rsid w:val="00F027AC"/>
    <w:rsid w:val="00F054F6"/>
    <w:rsid w:val="00F1315C"/>
    <w:rsid w:val="00F132CE"/>
    <w:rsid w:val="00F13930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24DE"/>
    <w:rsid w:val="00F42BC2"/>
    <w:rsid w:val="00F463AD"/>
    <w:rsid w:val="00F5009B"/>
    <w:rsid w:val="00F553A7"/>
    <w:rsid w:val="00F6771C"/>
    <w:rsid w:val="00F713AD"/>
    <w:rsid w:val="00F713B2"/>
    <w:rsid w:val="00F7218A"/>
    <w:rsid w:val="00F7257E"/>
    <w:rsid w:val="00F72AF0"/>
    <w:rsid w:val="00F7499F"/>
    <w:rsid w:val="00F74AB4"/>
    <w:rsid w:val="00F7746A"/>
    <w:rsid w:val="00F836DD"/>
    <w:rsid w:val="00F83BF9"/>
    <w:rsid w:val="00F84BF9"/>
    <w:rsid w:val="00F852F3"/>
    <w:rsid w:val="00F878CC"/>
    <w:rsid w:val="00F87CA8"/>
    <w:rsid w:val="00F92F5F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013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B4F9-B2B5-46C4-A668-F39B1661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26</cp:revision>
  <cp:lastPrinted>2020-09-16T07:19:00Z</cp:lastPrinted>
  <dcterms:created xsi:type="dcterms:W3CDTF">2020-04-10T08:05:00Z</dcterms:created>
  <dcterms:modified xsi:type="dcterms:W3CDTF">2021-02-17T09:20:00Z</dcterms:modified>
</cp:coreProperties>
</file>